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0" w:type="dxa"/>
        <w:tblCellSpacing w:w="0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498"/>
        <w:gridCol w:w="705"/>
      </w:tblGrid>
      <w:tr w:rsidR="00A46253" w:rsidRPr="007C3DCE" w:rsidTr="0089777C">
        <w:trPr>
          <w:gridBefore w:val="1"/>
          <w:wBefore w:w="567" w:type="dxa"/>
          <w:trHeight w:val="855"/>
          <w:tblCellSpacing w:w="0" w:type="dxa"/>
        </w:trPr>
        <w:tc>
          <w:tcPr>
            <w:tcW w:w="10203" w:type="dxa"/>
            <w:gridSpan w:val="2"/>
          </w:tcPr>
          <w:p w:rsidR="00A46253" w:rsidRPr="007C3DCE" w:rsidRDefault="00AA5AF6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378460</wp:posOffset>
                      </wp:positionV>
                      <wp:extent cx="1085850" cy="914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5AF6" w:rsidRPr="00AA5AF6" w:rsidRDefault="00AA5AF6" w:rsidP="00AA5A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0" w:name="_GoBack"/>
                                  <w:r w:rsidRPr="00AA5AF6">
                                    <w:rPr>
                                      <w:rFonts w:ascii="Times New Roman" w:hAnsi="Times New Roman"/>
                                    </w:rPr>
                                    <w:t>Проект</w:t>
                                  </w:r>
                                </w:p>
                                <w:p w:rsidR="00AA5AF6" w:rsidRPr="00AA5AF6" w:rsidRDefault="00AA5AF6" w:rsidP="00AA5A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A5AF6">
                                    <w:rPr>
                                      <w:rFonts w:ascii="Times New Roman" w:hAnsi="Times New Roman"/>
                                    </w:rPr>
                                    <w:t>01-03/321</w:t>
                                  </w:r>
                                </w:p>
                                <w:p w:rsidR="00AA5AF6" w:rsidRPr="00AA5AF6" w:rsidRDefault="00AA5AF6" w:rsidP="00AA5A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A5AF6">
                                    <w:rPr>
                                      <w:rFonts w:ascii="Times New Roman" w:hAnsi="Times New Roman"/>
                                    </w:rPr>
                                    <w:t xml:space="preserve">06.09.2021 р.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margin-left:350.05pt;margin-top:29.8pt;width:85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" fillcolor="white [3201]" strokecolor="black [3200]" strokeweight="2pt">
                      <v:textbox>
                        <w:txbxContent>
                          <w:p w:rsidR="00AA5AF6" w:rsidRPr="00AA5AF6" w:rsidRDefault="00AA5AF6" w:rsidP="00AA5A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1" w:name="_GoBack"/>
                            <w:r w:rsidRPr="00AA5AF6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AA5AF6" w:rsidRPr="00AA5AF6" w:rsidRDefault="00AA5AF6" w:rsidP="00AA5A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A5AF6">
                              <w:rPr>
                                <w:rFonts w:ascii="Times New Roman" w:hAnsi="Times New Roman"/>
                              </w:rPr>
                              <w:t>01-03/321</w:t>
                            </w:r>
                          </w:p>
                          <w:p w:rsidR="00AA5AF6" w:rsidRPr="00AA5AF6" w:rsidRDefault="00AA5AF6" w:rsidP="00AA5A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A5AF6">
                              <w:rPr>
                                <w:rFonts w:ascii="Times New Roman" w:hAnsi="Times New Roman"/>
                              </w:rPr>
                              <w:t xml:space="preserve">06.09.2021 р. 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52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="00AB71B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7C3DCE" w:rsidTr="0089777C">
        <w:trPr>
          <w:gridBefore w:val="1"/>
          <w:wBefore w:w="567" w:type="dxa"/>
          <w:trHeight w:val="1050"/>
          <w:tblCellSpacing w:w="0" w:type="dxa"/>
        </w:trPr>
        <w:tc>
          <w:tcPr>
            <w:tcW w:w="10203" w:type="dxa"/>
            <w:gridSpan w:val="2"/>
          </w:tcPr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9317C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F50E86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</w:t>
            </w:r>
            <w:r w:rsidR="00E5786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317C3" w:rsidRPr="00AA5AF6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251263" w:rsidRP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F50E86" w:rsidRP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Чергова  </w:t>
            </w:r>
            <w:r w:rsidR="005E6A0C" w:rsidRP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13</w:t>
            </w:r>
            <w:r w:rsidR="005E6A0C" w:rsidRP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F50E86" w:rsidRPr="00AA5A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сесія</w:t>
            </w:r>
            <w:proofErr w:type="spellEnd"/>
            <w:r w:rsidR="009317C3" w:rsidRPr="00AA5AF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</w:p>
          <w:p w:rsidR="00B3178E" w:rsidRPr="007C3DCE" w:rsidRDefault="00B3178E" w:rsidP="0093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9317C3" w:rsidRPr="007C3DCE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</w:t>
            </w:r>
            <w:r w:rsidR="00880E5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</w:t>
            </w:r>
            <w:r w:rsidR="00E57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="00880E5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A46253" w:rsidRPr="007C3DCE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 w:rsidR="004E1615" w:rsidRPr="007C3D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13/</w:t>
            </w:r>
          </w:p>
          <w:p w:rsidR="00A46253" w:rsidRPr="007C3DCE" w:rsidRDefault="00A46253" w:rsidP="0093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253" w:rsidRPr="00E5786A" w:rsidTr="0089777C">
        <w:trPr>
          <w:gridAfter w:val="1"/>
          <w:wAfter w:w="705" w:type="dxa"/>
          <w:trHeight w:val="330"/>
          <w:tblCellSpacing w:w="0" w:type="dxa"/>
        </w:trPr>
        <w:tc>
          <w:tcPr>
            <w:tcW w:w="10065" w:type="dxa"/>
            <w:gridSpan w:val="2"/>
          </w:tcPr>
          <w:p w:rsidR="001F29EA" w:rsidRPr="00AA5AF6" w:rsidRDefault="0081403B" w:rsidP="001F29E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A5AF6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proofErr w:type="spellEnd"/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16 </w:t>
            </w:r>
            <w:proofErr w:type="gramStart"/>
            <w:r w:rsidR="001F29EA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вересня</w:t>
            </w:r>
            <w:r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E0F7C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20</w:t>
            </w:r>
            <w:r w:rsidR="00F50E86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</w:t>
            </w:r>
            <w:proofErr w:type="gramEnd"/>
            <w:r w:rsidR="00FE0F7C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</w:rPr>
              <w:t>року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34DC0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A46253" w:rsidRPr="00AA5AF6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  <w:r w:rsidR="001F29EA" w:rsidRPr="00AA5A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D27901" w:rsidRPr="00E5786A" w:rsidRDefault="00D27901" w:rsidP="00D27901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0E50" w:rsidRPr="00E5786A" w:rsidRDefault="001F29EA" w:rsidP="00E5786A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Щодо</w:t>
            </w:r>
            <w:r w:rsidR="00F50E86"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коригування </w:t>
            </w:r>
            <w:proofErr w:type="spellStart"/>
            <w:r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проєктних</w:t>
            </w:r>
            <w:proofErr w:type="spellEnd"/>
            <w:r w:rsidR="00880E50"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рішень</w:t>
            </w:r>
          </w:p>
          <w:p w:rsidR="00F50E86" w:rsidRPr="00E5786A" w:rsidRDefault="00A46253" w:rsidP="00D27901">
            <w:pPr>
              <w:pStyle w:val="HTML"/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</w:p>
          <w:p w:rsidR="00A46253" w:rsidRPr="00E5786A" w:rsidRDefault="00B80A84" w:rsidP="0089777C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Керуючись </w:t>
            </w:r>
            <w:r w:rsidR="001F29EA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Законом</w:t>
            </w:r>
            <w:r w:rsidR="00A46253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України «Про місцев</w:t>
            </w:r>
            <w:r w:rsidR="009317C3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 самоврядування в Україні»</w:t>
            </w:r>
            <w:r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</w:t>
            </w:r>
            <w:r w:rsidR="007C51B8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ЗУ </w:t>
            </w:r>
            <w:r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«Про регулювання містобудівної діяльності»</w:t>
            </w:r>
            <w:r w:rsidR="006C3AB0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r w:rsidR="007C51B8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 метою приведення у відповідність </w:t>
            </w:r>
            <w:proofErr w:type="spellStart"/>
            <w:r w:rsidR="001F29EA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проєктних</w:t>
            </w:r>
            <w:proofErr w:type="spellEnd"/>
            <w:r w:rsidR="001F29EA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рішень по об’єктах будівництва</w:t>
            </w:r>
            <w:r w:rsidR="007C51B8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="00271652" w:rsidRPr="00E5786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A46253" w:rsidRPr="00E5786A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5786A">
              <w:rPr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7C51B8" w:rsidRPr="00E5786A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5786A">
              <w:rPr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C51B8" w:rsidRPr="00E5786A" w:rsidRDefault="007C51B8" w:rsidP="0089777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51B8" w:rsidRPr="00E5786A" w:rsidRDefault="007C51B8" w:rsidP="00880E50">
            <w:pPr>
              <w:pStyle w:val="af2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Внести</w:t>
            </w:r>
            <w:proofErr w:type="spellEnd"/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зміни  до </w:t>
            </w:r>
            <w:proofErr w:type="spellStart"/>
            <w:r w:rsidR="001F29EA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проєктних</w:t>
            </w:r>
            <w:proofErr w:type="spellEnd"/>
            <w:r w:rsidR="001F29EA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рішень по об’єкту будівництва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</w:t>
            </w:r>
            <w:r w:rsidR="001F29EA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Капітальний ремонт дороги по вул. Зелена, 2 в с. Тарасівка</w:t>
            </w:r>
            <w:r w:rsidR="001F29EA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Києво-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Святошинськ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ого району Київської області», а саме: вартість робіт з влаштування примикання </w:t>
            </w:r>
            <w:r w:rsidR="00463C6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дороги 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пікету ПК 0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+00 до ПК 0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+18, праворуч, </w:t>
            </w:r>
            <w:proofErr w:type="spellStart"/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перенаправити</w:t>
            </w:r>
            <w:proofErr w:type="spellEnd"/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  часткове </w:t>
            </w:r>
            <w:r w:rsidR="00463C6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влаштування основи дороги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пікету ПК 9+34 до</w:t>
            </w:r>
            <w:r w:rsidR="000C4CE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ПК 8+11</w:t>
            </w:r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відповідно до креслень.</w:t>
            </w:r>
          </w:p>
          <w:p w:rsidR="00463C61" w:rsidRPr="00E5786A" w:rsidRDefault="00463C61" w:rsidP="00880E50">
            <w:pPr>
              <w:pStyle w:val="af2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Внести</w:t>
            </w:r>
            <w:proofErr w:type="spellEnd"/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зміни  до </w:t>
            </w:r>
            <w:proofErr w:type="spellStart"/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проєктних</w:t>
            </w:r>
            <w:proofErr w:type="spellEnd"/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рішень по об’єкту будівництва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«Капітальн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ий ремонт дороги по вул. </w:t>
            </w:r>
            <w:proofErr w:type="spellStart"/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Чорнов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ола</w:t>
            </w:r>
            <w:proofErr w:type="spellEnd"/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 с. Нове Києво-Святошинськ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ого району Київської області», а саме: вартість робіт з влаштування дороги від пікету ПК 0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+0+00 до ПК 0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+92,41, </w:t>
            </w:r>
            <w:proofErr w:type="spellStart"/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перенаправити</w:t>
            </w:r>
            <w:proofErr w:type="spellEnd"/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  влаштування 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відрізку 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дороги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площею 414 </w:t>
            </w:r>
            <w:proofErr w:type="spellStart"/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кв</w:t>
            </w:r>
            <w:proofErr w:type="spellEnd"/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віповідно</w:t>
            </w:r>
            <w:proofErr w:type="spellEnd"/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до</w:t>
            </w:r>
            <w:r w:rsidR="00880E50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креслень</w:t>
            </w:r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Поширенння</w:t>
            </w:r>
            <w:proofErr w:type="spellEnd"/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пікету  ПК</w:t>
            </w: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+0+00 до ПК 0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1</w:t>
            </w:r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+30+00 виконати відповідно до </w:t>
            </w:r>
            <w:proofErr w:type="spellStart"/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проєктних</w:t>
            </w:r>
            <w:proofErr w:type="spellEnd"/>
            <w:r w:rsidR="00916474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рішень</w:t>
            </w:r>
            <w:r w:rsidR="00D27901"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463C61" w:rsidRPr="00E5786A" w:rsidRDefault="00916474" w:rsidP="00880E50">
            <w:pPr>
              <w:pStyle w:val="af2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8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Контроль 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      </w:r>
          </w:p>
          <w:p w:rsidR="00D27901" w:rsidRPr="00E5786A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27901" w:rsidRPr="00E5786A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E1DB1" w:rsidRPr="00E5786A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Міський  голова                                               Олександр ЗАРУБІН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855"/>
            </w:tblGrid>
            <w:tr w:rsidR="002E1DB1" w:rsidRPr="00E5786A" w:rsidTr="0004482D">
              <w:trPr>
                <w:trHeight w:val="1260"/>
              </w:trPr>
              <w:tc>
                <w:tcPr>
                  <w:tcW w:w="10260" w:type="dxa"/>
                </w:tcPr>
                <w:p w:rsidR="002E1DB1" w:rsidRPr="00E5786A" w:rsidRDefault="002E1DB1" w:rsidP="0089777C">
                  <w:pPr>
                    <w:spacing w:line="360" w:lineRule="auto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E1DB1" w:rsidRPr="00E5786A" w:rsidTr="0004482D">
              <w:trPr>
                <w:trHeight w:val="533"/>
              </w:trPr>
              <w:tc>
                <w:tcPr>
                  <w:tcW w:w="10260" w:type="dxa"/>
                </w:tcPr>
                <w:p w:rsidR="002E1DB1" w:rsidRPr="00E5786A" w:rsidRDefault="002E1DB1" w:rsidP="0089777C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E1DB1" w:rsidRPr="00E5786A" w:rsidRDefault="002E1DB1" w:rsidP="0089777C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  <w:p w:rsidR="007B327A" w:rsidRPr="00E5786A" w:rsidRDefault="002E1DB1" w:rsidP="00A152E4">
            <w:pPr>
              <w:shd w:val="clear" w:color="auto" w:fill="FFFFFF"/>
              <w:ind w:right="-262"/>
              <w:rPr>
                <w:b/>
                <w:bCs/>
                <w:sz w:val="28"/>
                <w:szCs w:val="28"/>
                <w:lang w:val="uk-UA"/>
              </w:rPr>
            </w:pPr>
            <w:r w:rsidRPr="00E5786A">
              <w:rPr>
                <w:b/>
                <w:color w:val="000000"/>
                <w:szCs w:val="28"/>
                <w:lang w:val="uk-UA"/>
              </w:rPr>
              <w:t xml:space="preserve"> </w:t>
            </w:r>
          </w:p>
          <w:p w:rsidR="00FC6510" w:rsidRPr="00E5786A" w:rsidRDefault="00FC6510" w:rsidP="00A152E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Pr="00E5786A" w:rsidRDefault="00A46253" w:rsidP="00A152E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17C3" w:rsidRPr="007C3DCE" w:rsidTr="0089777C">
        <w:trPr>
          <w:gridBefore w:val="1"/>
          <w:wBefore w:w="567" w:type="dxa"/>
          <w:trHeight w:val="330"/>
          <w:tblCellSpacing w:w="0" w:type="dxa"/>
        </w:trPr>
        <w:tc>
          <w:tcPr>
            <w:tcW w:w="10203" w:type="dxa"/>
            <w:gridSpan w:val="2"/>
          </w:tcPr>
          <w:p w:rsidR="009317C3" w:rsidRPr="007C3DCE" w:rsidRDefault="009317C3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316DE" w:rsidRDefault="006316DE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16DE" w:rsidRPr="007C3DCE" w:rsidRDefault="006316DE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6A0C" w:rsidRPr="007C3DCE" w:rsidRDefault="005E6A0C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331" w:rsidRPr="007C3DCE" w:rsidRDefault="00DD5EC0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3DCE">
        <w:rPr>
          <w:rFonts w:ascii="Times New Roman" w:hAnsi="Times New Roman"/>
          <w:b/>
          <w:sz w:val="28"/>
          <w:szCs w:val="28"/>
          <w:lang w:val="uk-UA"/>
        </w:rPr>
        <w:t>Підготував</w:t>
      </w:r>
      <w:r w:rsidR="00DD6331" w:rsidRPr="007C3DCE">
        <w:rPr>
          <w:rFonts w:ascii="Times New Roman" w:hAnsi="Times New Roman"/>
          <w:b/>
          <w:sz w:val="28"/>
          <w:szCs w:val="28"/>
          <w:lang w:val="uk-UA"/>
        </w:rPr>
        <w:t xml:space="preserve">:     </w:t>
      </w:r>
      <w:r w:rsidR="00DD6331" w:rsidRPr="007C3D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DD6331" w:rsidRPr="007C3DCE">
        <w:rPr>
          <w:rFonts w:ascii="Times New Roman" w:hAnsi="Times New Roman"/>
          <w:sz w:val="28"/>
          <w:szCs w:val="28"/>
          <w:lang w:val="uk-UA"/>
        </w:rPr>
        <w:tab/>
      </w:r>
      <w:r w:rsidR="00DD6331" w:rsidRPr="007C3DCE">
        <w:rPr>
          <w:rFonts w:ascii="Times New Roman" w:hAnsi="Times New Roman"/>
          <w:sz w:val="28"/>
          <w:szCs w:val="28"/>
          <w:lang w:val="uk-UA"/>
        </w:rPr>
        <w:tab/>
      </w:r>
    </w:p>
    <w:p w:rsidR="005E6A0C" w:rsidRDefault="005E6A0C" w:rsidP="001B65DF">
      <w:pPr>
        <w:pStyle w:val="aa"/>
        <w:rPr>
          <w:lang w:val="uk-UA"/>
        </w:rPr>
      </w:pPr>
      <w:r>
        <w:rPr>
          <w:lang w:val="uk-UA"/>
        </w:rPr>
        <w:t xml:space="preserve">В.о. </w:t>
      </w:r>
      <w:r>
        <w:t xml:space="preserve">начальника </w:t>
      </w:r>
      <w:r>
        <w:rPr>
          <w:lang w:val="uk-UA"/>
        </w:rPr>
        <w:t>Управління</w:t>
      </w:r>
    </w:p>
    <w:p w:rsidR="005E6A0C" w:rsidRPr="005E6A0C" w:rsidRDefault="0089777C" w:rsidP="005E6A0C">
      <w:pPr>
        <w:pStyle w:val="aa"/>
        <w:ind w:right="141"/>
        <w:rPr>
          <w:lang w:val="uk-UA"/>
        </w:rPr>
      </w:pPr>
      <w:r>
        <w:rPr>
          <w:lang w:val="uk-UA"/>
        </w:rPr>
        <w:t>к</w:t>
      </w:r>
      <w:r w:rsidR="005E6A0C">
        <w:rPr>
          <w:lang w:val="uk-UA"/>
        </w:rPr>
        <w:t xml:space="preserve">апітального будівництва                                              </w:t>
      </w:r>
      <w:r w:rsidR="005E6A0C" w:rsidRPr="005E6A0C">
        <w:rPr>
          <w:lang w:val="uk-UA"/>
        </w:rPr>
        <w:t>О</w:t>
      </w:r>
      <w:r w:rsidR="005E6A0C">
        <w:rPr>
          <w:lang w:val="uk-UA"/>
        </w:rPr>
        <w:t>лександр ГОРБАЧОВ</w:t>
      </w:r>
    </w:p>
    <w:p w:rsidR="005E6A0C" w:rsidRDefault="005E6A0C" w:rsidP="005E6A0C">
      <w:pPr>
        <w:pStyle w:val="aa"/>
        <w:rPr>
          <w:lang w:val="uk-UA"/>
        </w:rPr>
      </w:pP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3DCE">
        <w:rPr>
          <w:rFonts w:ascii="Times New Roman" w:hAnsi="Times New Roman"/>
          <w:sz w:val="28"/>
          <w:szCs w:val="28"/>
          <w:lang w:val="uk-UA"/>
        </w:rPr>
        <w:tab/>
      </w: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C3DCE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:rsidR="00DD6331" w:rsidRPr="007C3DCE" w:rsidRDefault="00DD6331" w:rsidP="00DD633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6A0C" w:rsidRDefault="00D27901" w:rsidP="005E6A0C">
      <w:pPr>
        <w:pStyle w:val="aa"/>
        <w:tabs>
          <w:tab w:val="left" w:pos="6360"/>
        </w:tabs>
        <w:ind w:right="-143"/>
        <w:rPr>
          <w:lang w:val="uk-UA"/>
        </w:rPr>
      </w:pPr>
      <w:r>
        <w:rPr>
          <w:lang w:val="uk-UA"/>
        </w:rPr>
        <w:t>З</w:t>
      </w:r>
      <w:r w:rsidR="001B65DF" w:rsidRPr="005E6A0C">
        <w:rPr>
          <w:lang w:val="uk-UA"/>
        </w:rPr>
        <w:t xml:space="preserve">аступник                                              </w:t>
      </w:r>
      <w:r w:rsidR="005E6A0C">
        <w:rPr>
          <w:lang w:val="uk-UA"/>
        </w:rPr>
        <w:t xml:space="preserve">             </w:t>
      </w:r>
      <w:r>
        <w:rPr>
          <w:lang w:val="uk-UA"/>
        </w:rPr>
        <w:t xml:space="preserve">              Віталій МАЗУРЕЦЬ</w:t>
      </w:r>
    </w:p>
    <w:p w:rsidR="001B65DF" w:rsidRPr="005E6A0C" w:rsidRDefault="001B65DF" w:rsidP="005E6A0C">
      <w:pPr>
        <w:pStyle w:val="aa"/>
        <w:tabs>
          <w:tab w:val="left" w:pos="6360"/>
        </w:tabs>
        <w:ind w:right="-143"/>
        <w:rPr>
          <w:lang w:val="uk-UA"/>
        </w:rPr>
      </w:pPr>
      <w:r w:rsidRPr="005E6A0C">
        <w:rPr>
          <w:lang w:val="uk-UA"/>
        </w:rPr>
        <w:t>міського голови</w:t>
      </w:r>
    </w:p>
    <w:p w:rsidR="001B65DF" w:rsidRPr="005E6A0C" w:rsidRDefault="001B65DF" w:rsidP="001B65DF">
      <w:pPr>
        <w:pStyle w:val="aa"/>
        <w:ind w:right="-143"/>
        <w:rPr>
          <w:lang w:val="uk-UA"/>
        </w:rPr>
      </w:pPr>
    </w:p>
    <w:p w:rsidR="001B65DF" w:rsidRPr="005E6A0C" w:rsidRDefault="001B65DF" w:rsidP="001B65DF">
      <w:pPr>
        <w:pStyle w:val="aa"/>
        <w:ind w:right="-143"/>
        <w:rPr>
          <w:lang w:val="uk-UA"/>
        </w:rPr>
      </w:pPr>
    </w:p>
    <w:p w:rsidR="001B65DF" w:rsidRPr="005E6A0C" w:rsidRDefault="001B65DF" w:rsidP="001B65DF">
      <w:pPr>
        <w:pStyle w:val="aa"/>
        <w:ind w:right="-143"/>
        <w:rPr>
          <w:lang w:val="uk-UA"/>
        </w:rPr>
      </w:pPr>
      <w:r w:rsidRPr="005E6A0C">
        <w:rPr>
          <w:lang w:val="uk-UA"/>
        </w:rPr>
        <w:t>Начальник юридичного</w:t>
      </w:r>
    </w:p>
    <w:p w:rsidR="001B65DF" w:rsidRDefault="001B65DF" w:rsidP="001B65DF">
      <w:pPr>
        <w:pStyle w:val="aa"/>
        <w:ind w:right="-143"/>
        <w:rPr>
          <w:lang w:val="uk-UA"/>
        </w:rPr>
      </w:pPr>
      <w:r w:rsidRPr="005E6A0C">
        <w:rPr>
          <w:lang w:val="uk-UA"/>
        </w:rPr>
        <w:t xml:space="preserve">відділу                                                                               </w:t>
      </w:r>
      <w:r w:rsidR="005E6A0C">
        <w:rPr>
          <w:lang w:val="uk-UA"/>
        </w:rPr>
        <w:t>Леся МАРУЖЕНКО</w:t>
      </w:r>
    </w:p>
    <w:p w:rsidR="005E6A0C" w:rsidRDefault="005E6A0C" w:rsidP="001B65DF">
      <w:pPr>
        <w:pStyle w:val="aa"/>
        <w:ind w:right="-143"/>
        <w:rPr>
          <w:lang w:val="uk-UA"/>
        </w:rPr>
      </w:pPr>
    </w:p>
    <w:p w:rsidR="005E6A0C" w:rsidRDefault="005E6A0C" w:rsidP="001B65DF">
      <w:pPr>
        <w:pStyle w:val="aa"/>
        <w:ind w:right="-143"/>
        <w:rPr>
          <w:lang w:val="uk-UA"/>
        </w:rPr>
      </w:pPr>
    </w:p>
    <w:p w:rsidR="005E6A0C" w:rsidRDefault="005E6A0C" w:rsidP="001B65DF">
      <w:pPr>
        <w:pStyle w:val="aa"/>
        <w:ind w:right="-143"/>
        <w:rPr>
          <w:lang w:val="uk-UA"/>
        </w:rPr>
      </w:pPr>
      <w:r>
        <w:rPr>
          <w:lang w:val="uk-UA"/>
        </w:rPr>
        <w:t>Керуючий справами                                                         Ганна САЛАМАТІНА</w:t>
      </w:r>
    </w:p>
    <w:p w:rsidR="005E6A0C" w:rsidRPr="005E6A0C" w:rsidRDefault="005E6A0C" w:rsidP="001B65DF">
      <w:pPr>
        <w:pStyle w:val="aa"/>
        <w:ind w:right="-14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</w:p>
    <w:p w:rsidR="007C3DCE" w:rsidRDefault="007C3DC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6316DE" w:rsidRDefault="006316D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7C3DCE" w:rsidRPr="007C3DCE" w:rsidRDefault="007C3DCE" w:rsidP="009164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C3DCE" w:rsidRPr="007C3DCE" w:rsidSect="00D2790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0000000A"/>
    <w:multiLevelType w:val="multilevel"/>
    <w:tmpl w:val="28B06476"/>
    <w:name w:val="WW8Num9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14E411CF"/>
    <w:multiLevelType w:val="hybridMultilevel"/>
    <w:tmpl w:val="63EA8C96"/>
    <w:lvl w:ilvl="0" w:tplc="F4EEED68">
      <w:start w:val="4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15E34FA5"/>
    <w:multiLevelType w:val="hybridMultilevel"/>
    <w:tmpl w:val="C2FE4556"/>
    <w:lvl w:ilvl="0" w:tplc="31E803D8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1EAF5E94"/>
    <w:multiLevelType w:val="hybridMultilevel"/>
    <w:tmpl w:val="80BAE00A"/>
    <w:lvl w:ilvl="0" w:tplc="97A06E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15A"/>
    <w:multiLevelType w:val="hybridMultilevel"/>
    <w:tmpl w:val="98905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E127D"/>
    <w:multiLevelType w:val="hybridMultilevel"/>
    <w:tmpl w:val="95FE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15D57"/>
    <w:multiLevelType w:val="hybridMultilevel"/>
    <w:tmpl w:val="246226B4"/>
    <w:lvl w:ilvl="0" w:tplc="7654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5226C"/>
    <w:multiLevelType w:val="hybridMultilevel"/>
    <w:tmpl w:val="69CC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37BF"/>
    <w:multiLevelType w:val="hybridMultilevel"/>
    <w:tmpl w:val="EF80ACC4"/>
    <w:lvl w:ilvl="0" w:tplc="874262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932385"/>
    <w:multiLevelType w:val="singleLevel"/>
    <w:tmpl w:val="D41E12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2" w15:restartNumberingAfterBreak="0">
    <w:nsid w:val="60026F0C"/>
    <w:multiLevelType w:val="hybridMultilevel"/>
    <w:tmpl w:val="97425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7"/>
  </w:num>
  <w:num w:numId="5">
    <w:abstractNumId w:val="14"/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2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11"/>
  </w:num>
  <w:num w:numId="23">
    <w:abstractNumId w:val="13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3"/>
    <w:rsid w:val="000C4CE4"/>
    <w:rsid w:val="001371EF"/>
    <w:rsid w:val="00177EB8"/>
    <w:rsid w:val="001B65DF"/>
    <w:rsid w:val="001F29EA"/>
    <w:rsid w:val="002224D9"/>
    <w:rsid w:val="00251263"/>
    <w:rsid w:val="00271652"/>
    <w:rsid w:val="002B04DF"/>
    <w:rsid w:val="002E1DB1"/>
    <w:rsid w:val="002E597D"/>
    <w:rsid w:val="0034337F"/>
    <w:rsid w:val="003567BA"/>
    <w:rsid w:val="00382D2F"/>
    <w:rsid w:val="004619DD"/>
    <w:rsid w:val="00463C61"/>
    <w:rsid w:val="004B4AE2"/>
    <w:rsid w:val="004E1615"/>
    <w:rsid w:val="00537F48"/>
    <w:rsid w:val="005A7548"/>
    <w:rsid w:val="005C441F"/>
    <w:rsid w:val="005E6A0C"/>
    <w:rsid w:val="00614E21"/>
    <w:rsid w:val="006316DE"/>
    <w:rsid w:val="00647DA9"/>
    <w:rsid w:val="00695709"/>
    <w:rsid w:val="006A79DF"/>
    <w:rsid w:val="006C3AB0"/>
    <w:rsid w:val="007476DC"/>
    <w:rsid w:val="00756109"/>
    <w:rsid w:val="007B327A"/>
    <w:rsid w:val="007C3DCE"/>
    <w:rsid w:val="007C51B8"/>
    <w:rsid w:val="0081403B"/>
    <w:rsid w:val="00837FA2"/>
    <w:rsid w:val="008630E1"/>
    <w:rsid w:val="00880E50"/>
    <w:rsid w:val="008820F1"/>
    <w:rsid w:val="0089777C"/>
    <w:rsid w:val="008D594E"/>
    <w:rsid w:val="00916474"/>
    <w:rsid w:val="009317C3"/>
    <w:rsid w:val="009C66F5"/>
    <w:rsid w:val="009C6817"/>
    <w:rsid w:val="00A152E4"/>
    <w:rsid w:val="00A202F2"/>
    <w:rsid w:val="00A46253"/>
    <w:rsid w:val="00A81298"/>
    <w:rsid w:val="00AA5AF6"/>
    <w:rsid w:val="00AB0E77"/>
    <w:rsid w:val="00AB71BD"/>
    <w:rsid w:val="00B3178E"/>
    <w:rsid w:val="00B75807"/>
    <w:rsid w:val="00B80A84"/>
    <w:rsid w:val="00C70396"/>
    <w:rsid w:val="00CA6316"/>
    <w:rsid w:val="00D1452F"/>
    <w:rsid w:val="00D27901"/>
    <w:rsid w:val="00D331CA"/>
    <w:rsid w:val="00D34DC0"/>
    <w:rsid w:val="00D80360"/>
    <w:rsid w:val="00D93E00"/>
    <w:rsid w:val="00DD5EC0"/>
    <w:rsid w:val="00DD6331"/>
    <w:rsid w:val="00E17842"/>
    <w:rsid w:val="00E5786A"/>
    <w:rsid w:val="00EE72AF"/>
    <w:rsid w:val="00F50E86"/>
    <w:rsid w:val="00F659C4"/>
    <w:rsid w:val="00FC6510"/>
    <w:rsid w:val="00FE0F7C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C202B"/>
  <w15:docId w15:val="{A8E5C081-195F-4D00-8009-AAE03BD2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B8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7C3DC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3D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3DCE"/>
    <w:pPr>
      <w:keepNext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C3DC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  <w:lang w:val="ru-RU" w:eastAsia="ru-RU"/>
    </w:rPr>
  </w:style>
  <w:style w:type="paragraph" w:customStyle="1" w:styleId="rvps2">
    <w:name w:val="rvps2"/>
    <w:basedOn w:val="a"/>
    <w:rsid w:val="009C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271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1652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7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71652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C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C3D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C3DCE"/>
    <w:rPr>
      <w:b/>
      <w:i/>
      <w:sz w:val="28"/>
      <w:lang w:eastAsia="ru-RU"/>
    </w:rPr>
  </w:style>
  <w:style w:type="character" w:customStyle="1" w:styleId="70">
    <w:name w:val="Заголовок 7 Знак"/>
    <w:link w:val="7"/>
    <w:rsid w:val="007C3DCE"/>
    <w:rPr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C3DCE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character" w:customStyle="1" w:styleId="a8">
    <w:name w:val="Подзаголовок Знак"/>
    <w:link w:val="a7"/>
    <w:rsid w:val="007C3DCE"/>
    <w:rPr>
      <w:rFonts w:ascii="Bookman Old Style" w:hAnsi="Bookman Old Style"/>
      <w:b/>
      <w:sz w:val="24"/>
      <w:lang w:eastAsia="ru-RU"/>
    </w:rPr>
  </w:style>
  <w:style w:type="table" w:styleId="a9">
    <w:name w:val="Table Grid"/>
    <w:basedOn w:val="a1"/>
    <w:rsid w:val="007C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7C3DC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paragraph" w:styleId="aa">
    <w:name w:val="Body Text"/>
    <w:basedOn w:val="a"/>
    <w:link w:val="ab"/>
    <w:rsid w:val="007C3DCE"/>
    <w:pPr>
      <w:spacing w:after="0" w:line="240" w:lineRule="auto"/>
      <w:ind w:right="4961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7C3DCE"/>
    <w:rPr>
      <w:sz w:val="28"/>
      <w:lang w:val="ru-RU" w:eastAsia="ru-RU"/>
    </w:rPr>
  </w:style>
  <w:style w:type="paragraph" w:styleId="20">
    <w:name w:val="Body Text 2"/>
    <w:basedOn w:val="a"/>
    <w:link w:val="21"/>
    <w:rsid w:val="007C3DC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7C3DCE"/>
    <w:rPr>
      <w:lang w:eastAsia="ru-RU"/>
    </w:rPr>
  </w:style>
  <w:style w:type="paragraph" w:styleId="31">
    <w:name w:val="Body Text 3"/>
    <w:basedOn w:val="a"/>
    <w:link w:val="32"/>
    <w:rsid w:val="007C3D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7C3DCE"/>
    <w:rPr>
      <w:sz w:val="16"/>
      <w:szCs w:val="16"/>
      <w:lang w:eastAsia="ru-RU"/>
    </w:rPr>
  </w:style>
  <w:style w:type="character" w:styleId="ac">
    <w:name w:val="Hyperlink"/>
    <w:uiPriority w:val="99"/>
    <w:unhideWhenUsed/>
    <w:rsid w:val="007C3DCE"/>
    <w:rPr>
      <w:color w:val="0000FF"/>
      <w:u w:val="single"/>
    </w:rPr>
  </w:style>
  <w:style w:type="paragraph" w:styleId="ad">
    <w:name w:val="header"/>
    <w:basedOn w:val="a"/>
    <w:link w:val="ae"/>
    <w:rsid w:val="007C3D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rsid w:val="007C3DCE"/>
    <w:rPr>
      <w:sz w:val="24"/>
      <w:szCs w:val="24"/>
      <w:lang w:val="ru-RU" w:eastAsia="ru-RU"/>
    </w:rPr>
  </w:style>
  <w:style w:type="character" w:styleId="af">
    <w:name w:val="Strong"/>
    <w:uiPriority w:val="22"/>
    <w:qFormat/>
    <w:rsid w:val="007C3DCE"/>
    <w:rPr>
      <w:b/>
      <w:bCs/>
    </w:rPr>
  </w:style>
  <w:style w:type="character" w:styleId="af0">
    <w:name w:val="Emphasis"/>
    <w:uiPriority w:val="20"/>
    <w:qFormat/>
    <w:rsid w:val="007C3DCE"/>
    <w:rPr>
      <w:i/>
      <w:iCs/>
    </w:rPr>
  </w:style>
  <w:style w:type="character" w:customStyle="1" w:styleId="apple-converted-space">
    <w:name w:val="apple-converted-space"/>
    <w:rsid w:val="007C3DCE"/>
  </w:style>
  <w:style w:type="paragraph" w:customStyle="1" w:styleId="af1">
    <w:name w:val="Обычный + По ширине"/>
    <w:aliases w:val="Справа:  0,02 см,Перед:  5 пт"/>
    <w:basedOn w:val="a"/>
    <w:rsid w:val="007C3DCE"/>
    <w:pPr>
      <w:widowControl w:val="0"/>
      <w:spacing w:before="100" w:beforeAutospacing="1" w:after="100" w:afterAutospacing="1" w:line="240" w:lineRule="auto"/>
      <w:ind w:right="11"/>
      <w:jc w:val="both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2E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3</cp:revision>
  <cp:lastPrinted>2021-09-06T09:05:00Z</cp:lastPrinted>
  <dcterms:created xsi:type="dcterms:W3CDTF">2021-09-06T12:57:00Z</dcterms:created>
  <dcterms:modified xsi:type="dcterms:W3CDTF">2021-09-07T06:34:00Z</dcterms:modified>
</cp:coreProperties>
</file>