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CellSpacing w:w="0" w:type="dxa"/>
        <w:tblInd w:w="-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9215"/>
        <w:gridCol w:w="707"/>
      </w:tblGrid>
      <w:tr w:rsidR="00A46253" w:rsidRPr="007C3DCE" w:rsidTr="00844D37">
        <w:trPr>
          <w:gridBefore w:val="1"/>
          <w:wBefore w:w="567" w:type="dxa"/>
          <w:trHeight w:val="855"/>
          <w:tblCellSpacing w:w="0" w:type="dxa"/>
        </w:trPr>
        <w:tc>
          <w:tcPr>
            <w:tcW w:w="9922" w:type="dxa"/>
            <w:gridSpan w:val="2"/>
          </w:tcPr>
          <w:p w:rsidR="00745F89" w:rsidRDefault="00A152E4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</w:p>
          <w:tbl>
            <w:tblPr>
              <w:tblStyle w:val="a9"/>
              <w:tblW w:w="0" w:type="auto"/>
              <w:tblInd w:w="7255" w:type="dxa"/>
              <w:tblLook w:val="04A0" w:firstRow="1" w:lastRow="0" w:firstColumn="1" w:lastColumn="0" w:noHBand="0" w:noVBand="1"/>
            </w:tblPr>
            <w:tblGrid>
              <w:gridCol w:w="2078"/>
            </w:tblGrid>
            <w:tr w:rsidR="00745F89" w:rsidRPr="00745F89" w:rsidTr="00745F89">
              <w:trPr>
                <w:trHeight w:val="1037"/>
              </w:trPr>
              <w:tc>
                <w:tcPr>
                  <w:tcW w:w="2078" w:type="dxa"/>
                </w:tcPr>
                <w:p w:rsidR="00745F89" w:rsidRPr="00745F89" w:rsidRDefault="00745F89" w:rsidP="00745F89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uk-UA" w:eastAsia="en-US"/>
                    </w:rPr>
                  </w:pPr>
                  <w:r w:rsidRPr="00745F89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uk-UA" w:eastAsia="en-US"/>
                    </w:rPr>
                    <w:t>ПРОЄКТ</w:t>
                  </w:r>
                </w:p>
                <w:p w:rsidR="00745F89" w:rsidRPr="00745F89" w:rsidRDefault="00745F89" w:rsidP="00745F89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uk-UA" w:eastAsia="en-US"/>
                    </w:rPr>
                    <w:t>01-03/404</w:t>
                  </w:r>
                </w:p>
                <w:p w:rsidR="00745F89" w:rsidRPr="00745F89" w:rsidRDefault="00745F89" w:rsidP="00745F89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uk-UA" w:eastAsia="en-US"/>
                    </w:rPr>
                  </w:pPr>
                  <w:r w:rsidRPr="00745F89">
                    <w:rPr>
                      <w:rFonts w:ascii="Times New Roman" w:eastAsia="Calibri" w:hAnsi="Times New Roman"/>
                      <w:sz w:val="28"/>
                      <w:szCs w:val="28"/>
                      <w:lang w:val="uk-UA" w:eastAsia="en-US"/>
                    </w:rPr>
                    <w:t>19.11.2021 р.</w:t>
                  </w:r>
                </w:p>
              </w:tc>
            </w:tr>
          </w:tbl>
          <w:p w:rsidR="00745F89" w:rsidRDefault="00745F89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6253" w:rsidRPr="007C3DCE" w:rsidRDefault="00745F89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A152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B71BD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A46253" w:rsidRPr="007C3DCE" w:rsidTr="00844D37">
        <w:trPr>
          <w:gridBefore w:val="1"/>
          <w:wBefore w:w="567" w:type="dxa"/>
          <w:trHeight w:val="1050"/>
          <w:tblCellSpacing w:w="0" w:type="dxa"/>
        </w:trPr>
        <w:tc>
          <w:tcPr>
            <w:tcW w:w="9922" w:type="dxa"/>
            <w:gridSpan w:val="2"/>
          </w:tcPr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9317C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F50E86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 </w:t>
            </w:r>
          </w:p>
          <w:p w:rsidR="009317C3" w:rsidRPr="00B3178E" w:rsidRDefault="00A152E4" w:rsidP="00A152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2512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F50E8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Чергова</w:t>
            </w:r>
            <w:r w:rsidR="004A634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17</w:t>
            </w:r>
            <w:r w:rsidR="005E6A0C" w:rsidRPr="005E6A0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50E86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  <w:proofErr w:type="spellEnd"/>
            <w:r w:rsidR="009317C3" w:rsidRPr="00B317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</w:p>
          <w:p w:rsidR="00B3178E" w:rsidRPr="007C3DCE" w:rsidRDefault="00B3178E" w:rsidP="0093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9317C3" w:rsidRPr="007C3DCE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</w:t>
            </w:r>
            <w:r w:rsidR="00880E5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</w:t>
            </w:r>
            <w:r w:rsidR="00A46253" w:rsidRPr="007C3DCE">
              <w:rPr>
                <w:rFonts w:ascii="Times New Roman" w:hAnsi="Times New Roman"/>
                <w:b/>
                <w:bCs/>
                <w:sz w:val="28"/>
                <w:szCs w:val="28"/>
              </w:rPr>
              <w:t>РІШЕННЯ №</w:t>
            </w:r>
            <w:r w:rsidR="004E1615" w:rsidRPr="007C3D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46253" w:rsidRPr="007C3DCE" w:rsidRDefault="00A46253" w:rsidP="0093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6253" w:rsidRPr="007C3DCE" w:rsidTr="00844D37">
        <w:trPr>
          <w:gridAfter w:val="1"/>
          <w:wAfter w:w="707" w:type="dxa"/>
          <w:trHeight w:val="330"/>
          <w:tblCellSpacing w:w="0" w:type="dxa"/>
        </w:trPr>
        <w:tc>
          <w:tcPr>
            <w:tcW w:w="9782" w:type="dxa"/>
            <w:gridSpan w:val="2"/>
          </w:tcPr>
          <w:p w:rsidR="001F29EA" w:rsidRDefault="0081403B" w:rsidP="001F29E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ід</w:t>
            </w:r>
            <w:proofErr w:type="spellEnd"/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50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  <w:r w:rsidR="00405FB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листопада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E0F7C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  <w:r w:rsidR="00F50E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  <w:r w:rsidR="00FE0F7C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року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м. Боярка</w:t>
            </w:r>
            <w:r w:rsidR="001F29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27901" w:rsidRDefault="00D27901" w:rsidP="00D27901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880E50" w:rsidRPr="00E12A3F" w:rsidRDefault="00745F89" w:rsidP="00E12A3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</w:t>
            </w:r>
            <w:r w:rsidR="00F50E86" w:rsidRPr="00E12A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405FB4" w:rsidRPr="00E12A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делегування повноважень замовника</w:t>
            </w:r>
          </w:p>
          <w:p w:rsidR="00F50E86" w:rsidRDefault="00A46253" w:rsidP="00D27901">
            <w:pPr>
              <w:pStyle w:val="HTML"/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82D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</w:p>
          <w:p w:rsidR="00405FB4" w:rsidRPr="00405FB4" w:rsidRDefault="00B80A84" w:rsidP="00405FB4">
            <w:pPr>
              <w:pStyle w:val="3"/>
              <w:tabs>
                <w:tab w:val="left" w:pos="0"/>
              </w:tabs>
              <w:ind w:right="-41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Керуючись </w:t>
            </w:r>
            <w:r w:rsidR="001F29EA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Законом</w:t>
            </w:r>
            <w:r w:rsidR="00A46253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України «Про місцев</w:t>
            </w:r>
            <w:r w:rsidR="009317C3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е самоврядування в Україні»</w:t>
            </w:r>
            <w:r w:rsidR="00405FB4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,</w:t>
            </w: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="007C51B8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ЗУ </w:t>
            </w: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«Про регулювання містобудівної діяльності»</w:t>
            </w:r>
            <w:r w:rsidR="006C3AB0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, </w:t>
            </w:r>
            <w:r w:rsidR="007C51B8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</w:p>
          <w:p w:rsidR="00A46253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3DCE">
              <w:rPr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89777C" w:rsidRDefault="0089777C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7C51B8" w:rsidRPr="0089777C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3DCE">
              <w:rPr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C51B8" w:rsidRPr="007C51B8" w:rsidRDefault="007C51B8" w:rsidP="0089777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4D37" w:rsidRDefault="00405FB4" w:rsidP="00844D37">
            <w:pPr>
              <w:pStyle w:val="af2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Делегувати повноваження</w:t>
            </w:r>
            <w:r w:rsidRPr="00844D3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Замовника по об’єкту будівництва </w:t>
            </w:r>
            <w:r w:rsidR="00844D37" w:rsidRPr="00844D3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275078">
              <w:rPr>
                <w:rFonts w:ascii="Times New Roman" w:hAnsi="Times New Roman"/>
                <w:sz w:val="28"/>
                <w:szCs w:val="28"/>
                <w:lang w:val="uk-UA"/>
              </w:rPr>
              <w:t>Нове будівництва зовнішнього ліфта по будівлі лікарняного корпусу КНП «Лікарня інтенсивного лікування Боярської міської ради</w:t>
            </w:r>
            <w:r w:rsidR="00844D37" w:rsidRPr="00844D3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275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адресою: м. Боярка, вул. Соборності, 51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F73AC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Комунальному некомерційному підприємству «Центральна районна лікарня Боярської міської ради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05FB4" w:rsidRPr="00844D37" w:rsidRDefault="00844D37" w:rsidP="00844D37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 за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виконан</w:t>
            </w:r>
            <w:r w:rsidRPr="00844D37">
              <w:rPr>
                <w:rFonts w:ascii="Times New Roman" w:hAnsi="Times New Roman"/>
                <w:sz w:val="28"/>
                <w:szCs w:val="28"/>
              </w:rPr>
              <w:t>ням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даного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покласти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на заступника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розподілом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функціональних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/>
                <w:sz w:val="28"/>
                <w:szCs w:val="28"/>
              </w:rPr>
              <w:t>обов'язків</w:t>
            </w:r>
            <w:proofErr w:type="spellEnd"/>
            <w:r w:rsidRPr="00844D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7901" w:rsidRPr="00844D37" w:rsidRDefault="00D27901" w:rsidP="00844D37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27901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E1DB1" w:rsidRPr="00EE72AF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="00275078" w:rsidRPr="005E2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</w:t>
            </w:r>
            <w:r w:rsidR="002750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275078" w:rsidRPr="005E2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Олександр ЗАРУБІН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72"/>
            </w:tblGrid>
            <w:tr w:rsidR="002E1DB1" w:rsidRPr="005E6A0C" w:rsidTr="00844D37">
              <w:trPr>
                <w:trHeight w:val="1260"/>
              </w:trPr>
              <w:tc>
                <w:tcPr>
                  <w:tcW w:w="10260" w:type="dxa"/>
                </w:tcPr>
                <w:p w:rsidR="002E1DB1" w:rsidRPr="002E1DB1" w:rsidRDefault="002E1DB1" w:rsidP="0089777C">
                  <w:pPr>
                    <w:spacing w:line="360" w:lineRule="auto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E1DB1" w:rsidRPr="002E1DB1" w:rsidTr="00844D37">
              <w:trPr>
                <w:trHeight w:val="533"/>
              </w:trPr>
              <w:tc>
                <w:tcPr>
                  <w:tcW w:w="10260" w:type="dxa"/>
                </w:tcPr>
                <w:p w:rsidR="005F7587" w:rsidRPr="00496E5A" w:rsidRDefault="005F7587" w:rsidP="005F7587">
                  <w:pPr>
                    <w:widowControl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Згідно з оригіналом</w:t>
                  </w:r>
                </w:p>
                <w:p w:rsidR="005F7587" w:rsidRPr="00496E5A" w:rsidRDefault="005F7587" w:rsidP="005F7587">
                  <w:pPr>
                    <w:widowControl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Серкретар</w:t>
                  </w:r>
                  <w:proofErr w:type="spellEnd"/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ради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Олексій П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ЕРФІЛОВ</w:t>
                  </w:r>
                </w:p>
                <w:p w:rsidR="002E1DB1" w:rsidRPr="002E1DB1" w:rsidRDefault="002E1DB1" w:rsidP="0089777C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E1DB1" w:rsidRPr="002E1DB1" w:rsidRDefault="002E1DB1" w:rsidP="0089777C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  <w:p w:rsidR="007B327A" w:rsidRPr="007C3DCE" w:rsidRDefault="002E1DB1" w:rsidP="00A152E4">
            <w:pPr>
              <w:shd w:val="clear" w:color="auto" w:fill="FFFFFF"/>
              <w:ind w:right="-262"/>
              <w:rPr>
                <w:b/>
                <w:bCs/>
                <w:sz w:val="28"/>
                <w:szCs w:val="28"/>
                <w:lang w:val="uk-UA"/>
              </w:rPr>
            </w:pPr>
            <w:r w:rsidRPr="002E1DB1">
              <w:rPr>
                <w:b/>
                <w:i/>
                <w:color w:val="000000"/>
                <w:szCs w:val="28"/>
                <w:lang w:val="uk-UA"/>
              </w:rPr>
              <w:t xml:space="preserve"> </w:t>
            </w:r>
          </w:p>
          <w:p w:rsidR="00FC6510" w:rsidRDefault="00FC6510" w:rsidP="00A152E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46253" w:rsidRPr="007C3DCE" w:rsidRDefault="00A46253" w:rsidP="00A152E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17C3" w:rsidRPr="007C3DCE" w:rsidTr="00844D37">
        <w:trPr>
          <w:gridBefore w:val="1"/>
          <w:wBefore w:w="567" w:type="dxa"/>
          <w:trHeight w:val="330"/>
          <w:tblCellSpacing w:w="0" w:type="dxa"/>
        </w:trPr>
        <w:tc>
          <w:tcPr>
            <w:tcW w:w="9922" w:type="dxa"/>
            <w:gridSpan w:val="2"/>
          </w:tcPr>
          <w:p w:rsidR="009317C3" w:rsidRPr="007C3DCE" w:rsidRDefault="009317C3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316DE" w:rsidRDefault="006316D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7C3DCE" w:rsidRPr="007C3DCE" w:rsidRDefault="007C3DCE" w:rsidP="009164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C3DCE" w:rsidRPr="007C3DCE" w:rsidSect="00D2790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0000000A"/>
    <w:multiLevelType w:val="multilevel"/>
    <w:tmpl w:val="28B06476"/>
    <w:name w:val="WW8Num9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14E411CF"/>
    <w:multiLevelType w:val="hybridMultilevel"/>
    <w:tmpl w:val="63EA8C96"/>
    <w:lvl w:ilvl="0" w:tplc="F4EEED68">
      <w:start w:val="4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15E34FA5"/>
    <w:multiLevelType w:val="hybridMultilevel"/>
    <w:tmpl w:val="C2FE4556"/>
    <w:lvl w:ilvl="0" w:tplc="31E803D8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 w15:restartNumberingAfterBreak="0">
    <w:nsid w:val="1EAF5E94"/>
    <w:multiLevelType w:val="hybridMultilevel"/>
    <w:tmpl w:val="80BAE00A"/>
    <w:lvl w:ilvl="0" w:tplc="97A06E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15A"/>
    <w:multiLevelType w:val="hybridMultilevel"/>
    <w:tmpl w:val="98905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E127D"/>
    <w:multiLevelType w:val="hybridMultilevel"/>
    <w:tmpl w:val="95FED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15D57"/>
    <w:multiLevelType w:val="hybridMultilevel"/>
    <w:tmpl w:val="246226B4"/>
    <w:lvl w:ilvl="0" w:tplc="7654F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4B3F"/>
    <w:multiLevelType w:val="hybridMultilevel"/>
    <w:tmpl w:val="0742D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5226C"/>
    <w:multiLevelType w:val="hybridMultilevel"/>
    <w:tmpl w:val="69CC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7BF"/>
    <w:multiLevelType w:val="hybridMultilevel"/>
    <w:tmpl w:val="EF80ACC4"/>
    <w:lvl w:ilvl="0" w:tplc="874262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32385"/>
    <w:multiLevelType w:val="singleLevel"/>
    <w:tmpl w:val="D41E12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23" w15:restartNumberingAfterBreak="0">
    <w:nsid w:val="60026F0C"/>
    <w:multiLevelType w:val="hybridMultilevel"/>
    <w:tmpl w:val="97425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5"/>
  </w:num>
  <w:num w:numId="3">
    <w:abstractNumId w:val="21"/>
  </w:num>
  <w:num w:numId="4">
    <w:abstractNumId w:val="17"/>
  </w:num>
  <w:num w:numId="5">
    <w:abstractNumId w:val="14"/>
  </w:num>
  <w:num w:numId="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3"/>
  </w:num>
  <w:num w:numId="9">
    <w:abstractNumId w:val="16"/>
  </w:num>
  <w:num w:numId="10">
    <w:abstractNumId w:val="22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  <w:num w:numId="22">
    <w:abstractNumId w:val="11"/>
  </w:num>
  <w:num w:numId="23">
    <w:abstractNumId w:val="13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3"/>
    <w:rsid w:val="000C4CE4"/>
    <w:rsid w:val="001371EF"/>
    <w:rsid w:val="00177EB8"/>
    <w:rsid w:val="001B5FE8"/>
    <w:rsid w:val="001B65DF"/>
    <w:rsid w:val="001F29EA"/>
    <w:rsid w:val="002224D9"/>
    <w:rsid w:val="00251263"/>
    <w:rsid w:val="00271652"/>
    <w:rsid w:val="00275078"/>
    <w:rsid w:val="00290C01"/>
    <w:rsid w:val="002B04DF"/>
    <w:rsid w:val="002E1DB1"/>
    <w:rsid w:val="002E597D"/>
    <w:rsid w:val="0034337F"/>
    <w:rsid w:val="003567BA"/>
    <w:rsid w:val="00382D2F"/>
    <w:rsid w:val="00405FB4"/>
    <w:rsid w:val="004619DD"/>
    <w:rsid w:val="00463C61"/>
    <w:rsid w:val="004A634A"/>
    <w:rsid w:val="004B4AE2"/>
    <w:rsid w:val="004E1615"/>
    <w:rsid w:val="00537F48"/>
    <w:rsid w:val="005A7548"/>
    <w:rsid w:val="005C441F"/>
    <w:rsid w:val="005E6A0C"/>
    <w:rsid w:val="005F7587"/>
    <w:rsid w:val="00614E21"/>
    <w:rsid w:val="006224B5"/>
    <w:rsid w:val="006316DE"/>
    <w:rsid w:val="00647DA9"/>
    <w:rsid w:val="00695709"/>
    <w:rsid w:val="006A79DF"/>
    <w:rsid w:val="006C3AB0"/>
    <w:rsid w:val="0073203D"/>
    <w:rsid w:val="00745F89"/>
    <w:rsid w:val="007476DC"/>
    <w:rsid w:val="00756109"/>
    <w:rsid w:val="007B327A"/>
    <w:rsid w:val="007C3DCE"/>
    <w:rsid w:val="007C51B8"/>
    <w:rsid w:val="0081403B"/>
    <w:rsid w:val="00837FA2"/>
    <w:rsid w:val="00844D37"/>
    <w:rsid w:val="008630E1"/>
    <w:rsid w:val="00880E50"/>
    <w:rsid w:val="008820F1"/>
    <w:rsid w:val="0089777C"/>
    <w:rsid w:val="008D594E"/>
    <w:rsid w:val="00916474"/>
    <w:rsid w:val="009317C3"/>
    <w:rsid w:val="009C66F5"/>
    <w:rsid w:val="009C6817"/>
    <w:rsid w:val="00A152E4"/>
    <w:rsid w:val="00A202F2"/>
    <w:rsid w:val="00A46253"/>
    <w:rsid w:val="00A81298"/>
    <w:rsid w:val="00AB0E77"/>
    <w:rsid w:val="00AB71BD"/>
    <w:rsid w:val="00B3178E"/>
    <w:rsid w:val="00B75807"/>
    <w:rsid w:val="00B80A84"/>
    <w:rsid w:val="00BC10E0"/>
    <w:rsid w:val="00C24E38"/>
    <w:rsid w:val="00C70396"/>
    <w:rsid w:val="00CA6316"/>
    <w:rsid w:val="00D1452F"/>
    <w:rsid w:val="00D27901"/>
    <w:rsid w:val="00D331CA"/>
    <w:rsid w:val="00D34DC0"/>
    <w:rsid w:val="00D80360"/>
    <w:rsid w:val="00D93E00"/>
    <w:rsid w:val="00DD5EC0"/>
    <w:rsid w:val="00DD6331"/>
    <w:rsid w:val="00DF73AC"/>
    <w:rsid w:val="00E12A3F"/>
    <w:rsid w:val="00E17842"/>
    <w:rsid w:val="00EE72AF"/>
    <w:rsid w:val="00F50E86"/>
    <w:rsid w:val="00F659C4"/>
    <w:rsid w:val="00FC6510"/>
    <w:rsid w:val="00FE0F7C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C52AC"/>
  <w15:docId w15:val="{E3784FF7-034C-47E9-B24A-A275685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B8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7C3DC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3DC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3DCE"/>
    <w:pPr>
      <w:keepNext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C3DC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  <w:lang w:val="ru-RU" w:eastAsia="ru-RU"/>
    </w:rPr>
  </w:style>
  <w:style w:type="paragraph" w:customStyle="1" w:styleId="rvps2">
    <w:name w:val="rvps2"/>
    <w:basedOn w:val="a"/>
    <w:rsid w:val="009C6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2716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1652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271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71652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C3D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7C3D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C3DCE"/>
    <w:rPr>
      <w:b/>
      <w:i/>
      <w:sz w:val="28"/>
      <w:lang w:eastAsia="ru-RU"/>
    </w:rPr>
  </w:style>
  <w:style w:type="character" w:customStyle="1" w:styleId="70">
    <w:name w:val="Заголовок 7 Знак"/>
    <w:link w:val="7"/>
    <w:rsid w:val="007C3DCE"/>
    <w:rPr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C3DCE"/>
    <w:pPr>
      <w:spacing w:after="0" w:line="240" w:lineRule="auto"/>
      <w:jc w:val="center"/>
    </w:pPr>
    <w:rPr>
      <w:rFonts w:ascii="Bookman Old Style" w:hAnsi="Bookman Old Style"/>
      <w:b/>
      <w:sz w:val="24"/>
      <w:szCs w:val="20"/>
    </w:rPr>
  </w:style>
  <w:style w:type="character" w:customStyle="1" w:styleId="a8">
    <w:name w:val="Подзаголовок Знак"/>
    <w:link w:val="a7"/>
    <w:rsid w:val="007C3DCE"/>
    <w:rPr>
      <w:rFonts w:ascii="Bookman Old Style" w:hAnsi="Bookman Old Style"/>
      <w:b/>
      <w:sz w:val="24"/>
      <w:lang w:eastAsia="ru-RU"/>
    </w:rPr>
  </w:style>
  <w:style w:type="table" w:styleId="a9">
    <w:name w:val="Table Grid"/>
    <w:basedOn w:val="a1"/>
    <w:rsid w:val="007C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7C3DCE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paragraph" w:styleId="aa">
    <w:name w:val="Body Text"/>
    <w:basedOn w:val="a"/>
    <w:link w:val="ab"/>
    <w:rsid w:val="007C3DCE"/>
    <w:pPr>
      <w:spacing w:after="0" w:line="240" w:lineRule="auto"/>
      <w:ind w:right="4961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rsid w:val="007C3DCE"/>
    <w:rPr>
      <w:sz w:val="28"/>
      <w:lang w:val="ru-RU" w:eastAsia="ru-RU"/>
    </w:rPr>
  </w:style>
  <w:style w:type="paragraph" w:styleId="20">
    <w:name w:val="Body Text 2"/>
    <w:basedOn w:val="a"/>
    <w:link w:val="21"/>
    <w:rsid w:val="007C3DC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link w:val="20"/>
    <w:rsid w:val="007C3DCE"/>
    <w:rPr>
      <w:lang w:eastAsia="ru-RU"/>
    </w:rPr>
  </w:style>
  <w:style w:type="paragraph" w:styleId="31">
    <w:name w:val="Body Text 3"/>
    <w:basedOn w:val="a"/>
    <w:link w:val="32"/>
    <w:rsid w:val="007C3D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7C3DCE"/>
    <w:rPr>
      <w:sz w:val="16"/>
      <w:szCs w:val="16"/>
      <w:lang w:eastAsia="ru-RU"/>
    </w:rPr>
  </w:style>
  <w:style w:type="character" w:styleId="ac">
    <w:name w:val="Hyperlink"/>
    <w:uiPriority w:val="99"/>
    <w:unhideWhenUsed/>
    <w:rsid w:val="007C3DCE"/>
    <w:rPr>
      <w:color w:val="0000FF"/>
      <w:u w:val="single"/>
    </w:rPr>
  </w:style>
  <w:style w:type="paragraph" w:styleId="ad">
    <w:name w:val="header"/>
    <w:basedOn w:val="a"/>
    <w:link w:val="ae"/>
    <w:rsid w:val="007C3D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rsid w:val="007C3DCE"/>
    <w:rPr>
      <w:sz w:val="24"/>
      <w:szCs w:val="24"/>
      <w:lang w:val="ru-RU" w:eastAsia="ru-RU"/>
    </w:rPr>
  </w:style>
  <w:style w:type="character" w:styleId="af">
    <w:name w:val="Strong"/>
    <w:uiPriority w:val="22"/>
    <w:qFormat/>
    <w:rsid w:val="007C3DCE"/>
    <w:rPr>
      <w:b/>
      <w:bCs/>
    </w:rPr>
  </w:style>
  <w:style w:type="character" w:styleId="af0">
    <w:name w:val="Emphasis"/>
    <w:uiPriority w:val="20"/>
    <w:qFormat/>
    <w:rsid w:val="007C3DCE"/>
    <w:rPr>
      <w:i/>
      <w:iCs/>
    </w:rPr>
  </w:style>
  <w:style w:type="character" w:customStyle="1" w:styleId="apple-converted-space">
    <w:name w:val="apple-converted-space"/>
    <w:rsid w:val="007C3DCE"/>
  </w:style>
  <w:style w:type="paragraph" w:customStyle="1" w:styleId="af1">
    <w:name w:val="Обычный + По ширине"/>
    <w:aliases w:val="Справа:  0,02 см,Перед:  5 пт"/>
    <w:basedOn w:val="a"/>
    <w:rsid w:val="007C3DCE"/>
    <w:pPr>
      <w:widowControl w:val="0"/>
      <w:spacing w:before="100" w:beforeAutospacing="1" w:after="100" w:afterAutospacing="1" w:line="240" w:lineRule="auto"/>
      <w:ind w:right="11"/>
      <w:jc w:val="both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2E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Alona</cp:lastModifiedBy>
  <cp:revision>3</cp:revision>
  <cp:lastPrinted>2021-11-19T08:14:00Z</cp:lastPrinted>
  <dcterms:created xsi:type="dcterms:W3CDTF">2021-11-19T10:52:00Z</dcterms:created>
  <dcterms:modified xsi:type="dcterms:W3CDTF">2021-11-19T12:22:00Z</dcterms:modified>
</cp:coreProperties>
</file>