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3" w:type="dxa"/>
        <w:tblCellSpacing w:w="0" w:type="dxa"/>
        <w:tblInd w:w="-56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9353"/>
        <w:gridCol w:w="145"/>
        <w:gridCol w:w="705"/>
      </w:tblGrid>
      <w:tr w:rsidR="00A46253" w:rsidRPr="007C3DCE" w:rsidTr="000C4B77">
        <w:trPr>
          <w:gridBefore w:val="2"/>
          <w:wBefore w:w="850" w:type="dxa"/>
          <w:trHeight w:val="855"/>
          <w:tblCellSpacing w:w="0" w:type="dxa"/>
        </w:trPr>
        <w:tc>
          <w:tcPr>
            <w:tcW w:w="10203" w:type="dxa"/>
            <w:gridSpan w:val="3"/>
          </w:tcPr>
          <w:p w:rsidR="00A46253" w:rsidRPr="007C3DCE" w:rsidRDefault="00AB71BD" w:rsidP="000C4B77">
            <w:pPr>
              <w:spacing w:after="0" w:line="240" w:lineRule="auto"/>
              <w:ind w:firstLine="3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53" w:rsidRPr="007C3DCE" w:rsidTr="000C4B77">
        <w:trPr>
          <w:gridAfter w:val="2"/>
          <w:wAfter w:w="850" w:type="dxa"/>
          <w:trHeight w:val="1050"/>
          <w:tblCellSpacing w:w="0" w:type="dxa"/>
        </w:trPr>
        <w:tc>
          <w:tcPr>
            <w:tcW w:w="10203" w:type="dxa"/>
            <w:gridSpan w:val="3"/>
          </w:tcPr>
          <w:p w:rsidR="00A46253" w:rsidRPr="00D34DC0" w:rsidRDefault="00A46253" w:rsidP="000C4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D34DC0" w:rsidRDefault="00A46253" w:rsidP="000C4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9317C3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F50E86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9317C3" w:rsidRPr="00AA5AF6" w:rsidRDefault="00F50E86" w:rsidP="000C4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AA5AF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Чергова  </w:t>
            </w:r>
            <w:r w:rsidR="005E6A0C" w:rsidRPr="00AA5AF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AA5AF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13</w:t>
            </w:r>
            <w:r w:rsidR="005E6A0C" w:rsidRPr="00AA5AF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  <w:r w:rsidRPr="00AA5A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сесія</w:t>
            </w:r>
          </w:p>
          <w:p w:rsidR="00B3178E" w:rsidRPr="007C3DCE" w:rsidRDefault="00B3178E" w:rsidP="000C4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9317C3" w:rsidRPr="007C3DCE" w:rsidRDefault="00A46253" w:rsidP="000C4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7C3DCE">
              <w:rPr>
                <w:rFonts w:ascii="Times New Roman" w:hAnsi="Times New Roman"/>
                <w:b/>
                <w:bCs/>
                <w:sz w:val="28"/>
                <w:szCs w:val="28"/>
              </w:rPr>
              <w:t>РІШЕННЯ №</w:t>
            </w:r>
            <w:r w:rsidR="004E1615" w:rsidRPr="007C3DC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13/</w:t>
            </w:r>
            <w:r w:rsidR="0020304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843</w:t>
            </w:r>
          </w:p>
          <w:p w:rsidR="00A46253" w:rsidRPr="007C3DCE" w:rsidRDefault="00A46253" w:rsidP="000C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6253" w:rsidRPr="00E5786A" w:rsidTr="000C4B77">
        <w:trPr>
          <w:gridBefore w:val="1"/>
          <w:gridAfter w:val="1"/>
          <w:wBefore w:w="283" w:type="dxa"/>
          <w:wAfter w:w="705" w:type="dxa"/>
          <w:trHeight w:val="330"/>
          <w:tblCellSpacing w:w="0" w:type="dxa"/>
        </w:trPr>
        <w:tc>
          <w:tcPr>
            <w:tcW w:w="10065" w:type="dxa"/>
            <w:gridSpan w:val="3"/>
          </w:tcPr>
          <w:p w:rsidR="001F29EA" w:rsidRPr="00AA5AF6" w:rsidRDefault="0081403B" w:rsidP="001F29EA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A5AF6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A46253" w:rsidRPr="00AA5A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ід </w:t>
            </w:r>
            <w:r w:rsid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16 </w:t>
            </w:r>
            <w:r w:rsidR="001F29EA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вересня</w:t>
            </w:r>
            <w:r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E0F7C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20</w:t>
            </w:r>
            <w:r w:rsidR="00F50E86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21</w:t>
            </w:r>
            <w:r w:rsidR="00FE0F7C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46253" w:rsidRPr="00AA5AF6">
              <w:rPr>
                <w:rFonts w:ascii="Times New Roman" w:hAnsi="Times New Roman"/>
                <w:b/>
                <w:bCs/>
                <w:sz w:val="28"/>
                <w:szCs w:val="28"/>
              </w:rPr>
              <w:t>року</w:t>
            </w:r>
            <w:r w:rsidR="00A46253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</w:t>
            </w:r>
            <w:r w:rsidR="00A46253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34DC0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A46253" w:rsidRPr="00AA5AF6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  <w:r w:rsidR="001F29EA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D27901" w:rsidRPr="00E5786A" w:rsidRDefault="00D27901" w:rsidP="00D27901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80E50" w:rsidRPr="00E5786A" w:rsidRDefault="001F29EA" w:rsidP="00E5786A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57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Щодо</w:t>
            </w:r>
            <w:r w:rsidR="00F50E86" w:rsidRPr="00E57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57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коригування проєктних</w:t>
            </w:r>
            <w:r w:rsidR="00880E50" w:rsidRPr="00E57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рішень</w:t>
            </w:r>
          </w:p>
          <w:p w:rsidR="00F50E86" w:rsidRPr="00E5786A" w:rsidRDefault="00A46253" w:rsidP="00D27901">
            <w:pPr>
              <w:pStyle w:val="HTML"/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</w:p>
          <w:p w:rsidR="00A46253" w:rsidRPr="00E5786A" w:rsidRDefault="00B80A84" w:rsidP="0089777C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Керуючись </w:t>
            </w:r>
            <w:r w:rsidR="001F29EA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Законом</w:t>
            </w:r>
            <w:r w:rsidR="00A46253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України «Про місцев</w:t>
            </w:r>
            <w:r w:rsidR="009317C3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 самоврядування в Україні»</w:t>
            </w:r>
            <w:r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 </w:t>
            </w:r>
            <w:r w:rsidR="007C51B8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ЗУ </w:t>
            </w:r>
            <w:r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«Про регулювання містобудівної діяльності»</w:t>
            </w:r>
            <w:r w:rsidR="006C3AB0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</w:t>
            </w:r>
            <w:r w:rsidR="007C51B8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 метою приведення у відповідність </w:t>
            </w:r>
            <w:r w:rsidR="001F29EA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проєктних рішень по об’єктах будівництва</w:t>
            </w:r>
            <w:r w:rsidR="007C51B8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 w:rsidR="00271652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A46253" w:rsidRPr="00E5786A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5786A">
              <w:rPr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7C51B8" w:rsidRPr="00E5786A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5786A">
              <w:rPr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C51B8" w:rsidRPr="00E5786A" w:rsidRDefault="007C51B8" w:rsidP="0089777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51B8" w:rsidRPr="00E5786A" w:rsidRDefault="007C51B8" w:rsidP="00880E50">
            <w:pPr>
              <w:pStyle w:val="af2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Внести зміни  до </w:t>
            </w:r>
            <w:r w:rsidR="001F29EA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проєктних рішень по об’єкту будівництва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:</w:t>
            </w:r>
            <w:r w:rsidR="001F29EA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Капітальний ремонт дороги по вул. Зелена, 2 в с. Тарасівка</w:t>
            </w:r>
            <w:r w:rsidR="001F29EA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Києво-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Святошинськ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ого району Київської області», а саме: вартість робіт з влаштування примикання </w:t>
            </w:r>
            <w:r w:rsidR="00463C6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дороги 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пікету ПК 0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1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+00 до ПК 0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1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+18, праворуч, перенаправити на  часткове </w:t>
            </w:r>
            <w:r w:rsidR="00463C6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влаштування основи дороги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 пікету ПК 9+34 до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ПК 8+11</w:t>
            </w:r>
            <w:r w:rsidR="00D2790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відповідно до креслень.</w:t>
            </w:r>
          </w:p>
          <w:p w:rsidR="00463C61" w:rsidRPr="00E5786A" w:rsidRDefault="00463C61" w:rsidP="00880E50">
            <w:pPr>
              <w:pStyle w:val="af2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Внести зміни  до проєктних рішень по об’єкту будівництва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: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«Капітальн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ий ремонт дороги по вул. Чорнов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ола в с. Нове Києво-Святошинськ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ого району Київської області», а саме: вартість робіт з влаштування дороги від пікету ПК 0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1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+0+00 до ПК 0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1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+92,41, перенаправити на  влаштування 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відрізку 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дороги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площею 414 кв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D2790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віповідно до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креслень</w:t>
            </w:r>
            <w:r w:rsidR="00D2790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Поширенння від пікету  ПК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1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+0+00 до ПК 0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1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+30+00 виконати відповідно до проєктних рішень</w:t>
            </w:r>
            <w:r w:rsidR="00D2790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463C61" w:rsidRPr="00E5786A" w:rsidRDefault="00916474" w:rsidP="00880E50">
            <w:pPr>
              <w:pStyle w:val="af2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Контроль 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      </w:r>
          </w:p>
          <w:p w:rsidR="00D27901" w:rsidRPr="00E5786A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E1DB1" w:rsidRPr="00E5786A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Міський  голова                                          </w:t>
            </w:r>
            <w:r w:rsidR="002030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Pr="00E57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  <w:r w:rsidR="000C4B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  <w:r w:rsidRPr="00E57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Олександр ЗАРУБІН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855"/>
            </w:tblGrid>
            <w:tr w:rsidR="002E1DB1" w:rsidRPr="00E5786A" w:rsidTr="0004482D">
              <w:trPr>
                <w:trHeight w:val="1260"/>
              </w:trPr>
              <w:tc>
                <w:tcPr>
                  <w:tcW w:w="10260" w:type="dxa"/>
                </w:tcPr>
                <w:p w:rsidR="002E1DB1" w:rsidRPr="00E5786A" w:rsidRDefault="002E1DB1" w:rsidP="000C4B77">
                  <w:pPr>
                    <w:spacing w:line="254" w:lineRule="auto"/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bookmarkStart w:id="0" w:name="_GoBack"/>
                  <w:bookmarkEnd w:id="0"/>
                </w:p>
              </w:tc>
            </w:tr>
            <w:tr w:rsidR="002E1DB1" w:rsidRPr="00E5786A" w:rsidTr="0004482D">
              <w:trPr>
                <w:trHeight w:val="533"/>
              </w:trPr>
              <w:tc>
                <w:tcPr>
                  <w:tcW w:w="10260" w:type="dxa"/>
                </w:tcPr>
                <w:p w:rsidR="002E1DB1" w:rsidRPr="00E5786A" w:rsidRDefault="002E1DB1" w:rsidP="0089777C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E1DB1" w:rsidRPr="00E5786A" w:rsidRDefault="002E1DB1" w:rsidP="0089777C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  <w:p w:rsidR="007B327A" w:rsidRPr="00E5786A" w:rsidRDefault="002E1DB1" w:rsidP="00A152E4">
            <w:pPr>
              <w:shd w:val="clear" w:color="auto" w:fill="FFFFFF"/>
              <w:ind w:right="-262"/>
              <w:rPr>
                <w:b/>
                <w:bCs/>
                <w:sz w:val="28"/>
                <w:szCs w:val="28"/>
                <w:lang w:val="uk-UA"/>
              </w:rPr>
            </w:pPr>
            <w:r w:rsidRPr="00E5786A">
              <w:rPr>
                <w:b/>
                <w:color w:val="000000"/>
                <w:szCs w:val="28"/>
                <w:lang w:val="uk-UA"/>
              </w:rPr>
              <w:t xml:space="preserve"> </w:t>
            </w:r>
          </w:p>
          <w:p w:rsidR="00FC6510" w:rsidRPr="00E5786A" w:rsidRDefault="00FC6510" w:rsidP="00A152E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46253" w:rsidRPr="00E5786A" w:rsidRDefault="00A46253" w:rsidP="00A152E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17C3" w:rsidRPr="007C3DCE" w:rsidTr="000C4B77">
        <w:trPr>
          <w:gridBefore w:val="2"/>
          <w:wBefore w:w="850" w:type="dxa"/>
          <w:trHeight w:val="330"/>
          <w:tblCellSpacing w:w="0" w:type="dxa"/>
        </w:trPr>
        <w:tc>
          <w:tcPr>
            <w:tcW w:w="10203" w:type="dxa"/>
            <w:gridSpan w:val="3"/>
          </w:tcPr>
          <w:p w:rsidR="009317C3" w:rsidRPr="007C3DCE" w:rsidRDefault="009317C3" w:rsidP="00AB0E77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316DE" w:rsidRDefault="006316DE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16DE" w:rsidRPr="007C3DCE" w:rsidRDefault="006316DE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6A0C" w:rsidRDefault="005E6A0C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6A0C" w:rsidRDefault="005E6A0C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6A0C" w:rsidRDefault="005E6A0C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6A0C" w:rsidRDefault="005E6A0C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6A0C" w:rsidRPr="007C3DCE" w:rsidRDefault="005E6A0C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6331" w:rsidRPr="007C3DCE" w:rsidRDefault="00DD5EC0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3DCE">
        <w:rPr>
          <w:rFonts w:ascii="Times New Roman" w:hAnsi="Times New Roman"/>
          <w:b/>
          <w:sz w:val="28"/>
          <w:szCs w:val="28"/>
          <w:lang w:val="uk-UA"/>
        </w:rPr>
        <w:t>Підготував</w:t>
      </w:r>
      <w:r w:rsidR="00DD6331" w:rsidRPr="007C3DCE">
        <w:rPr>
          <w:rFonts w:ascii="Times New Roman" w:hAnsi="Times New Roman"/>
          <w:b/>
          <w:sz w:val="28"/>
          <w:szCs w:val="28"/>
          <w:lang w:val="uk-UA"/>
        </w:rPr>
        <w:t xml:space="preserve">:     </w:t>
      </w:r>
      <w:r w:rsidR="00DD6331" w:rsidRPr="007C3D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DD6331" w:rsidRPr="007C3DCE">
        <w:rPr>
          <w:rFonts w:ascii="Times New Roman" w:hAnsi="Times New Roman"/>
          <w:sz w:val="28"/>
          <w:szCs w:val="28"/>
          <w:lang w:val="uk-UA"/>
        </w:rPr>
        <w:tab/>
      </w:r>
      <w:r w:rsidR="00DD6331" w:rsidRPr="007C3DCE">
        <w:rPr>
          <w:rFonts w:ascii="Times New Roman" w:hAnsi="Times New Roman"/>
          <w:sz w:val="28"/>
          <w:szCs w:val="28"/>
          <w:lang w:val="uk-UA"/>
        </w:rPr>
        <w:tab/>
      </w:r>
    </w:p>
    <w:p w:rsidR="005E6A0C" w:rsidRDefault="005E6A0C" w:rsidP="001B65DF">
      <w:pPr>
        <w:pStyle w:val="aa"/>
        <w:rPr>
          <w:lang w:val="uk-UA"/>
        </w:rPr>
      </w:pPr>
      <w:r>
        <w:rPr>
          <w:lang w:val="uk-UA"/>
        </w:rPr>
        <w:t xml:space="preserve">В.о. </w:t>
      </w:r>
      <w:r>
        <w:t xml:space="preserve">начальника </w:t>
      </w:r>
      <w:r>
        <w:rPr>
          <w:lang w:val="uk-UA"/>
        </w:rPr>
        <w:t>Управління</w:t>
      </w:r>
    </w:p>
    <w:p w:rsidR="005E6A0C" w:rsidRPr="005E6A0C" w:rsidRDefault="0089777C" w:rsidP="005E6A0C">
      <w:pPr>
        <w:pStyle w:val="aa"/>
        <w:ind w:right="141"/>
        <w:rPr>
          <w:lang w:val="uk-UA"/>
        </w:rPr>
      </w:pPr>
      <w:r>
        <w:rPr>
          <w:lang w:val="uk-UA"/>
        </w:rPr>
        <w:t>к</w:t>
      </w:r>
      <w:r w:rsidR="005E6A0C">
        <w:rPr>
          <w:lang w:val="uk-UA"/>
        </w:rPr>
        <w:t xml:space="preserve">апітального будівництва                                              </w:t>
      </w:r>
      <w:r w:rsidR="005E6A0C" w:rsidRPr="005E6A0C">
        <w:rPr>
          <w:lang w:val="uk-UA"/>
        </w:rPr>
        <w:t>О</w:t>
      </w:r>
      <w:r w:rsidR="005E6A0C">
        <w:rPr>
          <w:lang w:val="uk-UA"/>
        </w:rPr>
        <w:t>лександр ГОРБАЧОВ</w:t>
      </w:r>
    </w:p>
    <w:p w:rsidR="005E6A0C" w:rsidRDefault="005E6A0C" w:rsidP="005E6A0C">
      <w:pPr>
        <w:pStyle w:val="aa"/>
        <w:rPr>
          <w:lang w:val="uk-UA"/>
        </w:rPr>
      </w:pP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3DCE">
        <w:rPr>
          <w:rFonts w:ascii="Times New Roman" w:hAnsi="Times New Roman"/>
          <w:sz w:val="28"/>
          <w:szCs w:val="28"/>
          <w:lang w:val="uk-UA"/>
        </w:rPr>
        <w:tab/>
      </w: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C3DCE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6A0C" w:rsidRDefault="00D27901" w:rsidP="005E6A0C">
      <w:pPr>
        <w:pStyle w:val="aa"/>
        <w:tabs>
          <w:tab w:val="left" w:pos="6360"/>
        </w:tabs>
        <w:ind w:right="-143"/>
        <w:rPr>
          <w:lang w:val="uk-UA"/>
        </w:rPr>
      </w:pPr>
      <w:r>
        <w:rPr>
          <w:lang w:val="uk-UA"/>
        </w:rPr>
        <w:t>З</w:t>
      </w:r>
      <w:r w:rsidR="001B65DF" w:rsidRPr="005E6A0C">
        <w:rPr>
          <w:lang w:val="uk-UA"/>
        </w:rPr>
        <w:t xml:space="preserve">аступник                                              </w:t>
      </w:r>
      <w:r w:rsidR="005E6A0C">
        <w:rPr>
          <w:lang w:val="uk-UA"/>
        </w:rPr>
        <w:t xml:space="preserve">             </w:t>
      </w:r>
      <w:r>
        <w:rPr>
          <w:lang w:val="uk-UA"/>
        </w:rPr>
        <w:t xml:space="preserve">              Віталій МАЗУРЕЦЬ</w:t>
      </w:r>
    </w:p>
    <w:p w:rsidR="001B65DF" w:rsidRPr="005E6A0C" w:rsidRDefault="001B65DF" w:rsidP="005E6A0C">
      <w:pPr>
        <w:pStyle w:val="aa"/>
        <w:tabs>
          <w:tab w:val="left" w:pos="6360"/>
        </w:tabs>
        <w:ind w:right="-143"/>
        <w:rPr>
          <w:lang w:val="uk-UA"/>
        </w:rPr>
      </w:pPr>
      <w:r w:rsidRPr="005E6A0C">
        <w:rPr>
          <w:lang w:val="uk-UA"/>
        </w:rPr>
        <w:t>міського голови</w:t>
      </w:r>
    </w:p>
    <w:p w:rsidR="001B65DF" w:rsidRPr="005E6A0C" w:rsidRDefault="001B65DF" w:rsidP="001B65DF">
      <w:pPr>
        <w:pStyle w:val="aa"/>
        <w:ind w:right="-143"/>
        <w:rPr>
          <w:lang w:val="uk-UA"/>
        </w:rPr>
      </w:pPr>
    </w:p>
    <w:p w:rsidR="001B65DF" w:rsidRPr="005E6A0C" w:rsidRDefault="001B65DF" w:rsidP="001B65DF">
      <w:pPr>
        <w:pStyle w:val="aa"/>
        <w:ind w:right="-143"/>
        <w:rPr>
          <w:lang w:val="uk-UA"/>
        </w:rPr>
      </w:pPr>
    </w:p>
    <w:p w:rsidR="001B65DF" w:rsidRPr="005E6A0C" w:rsidRDefault="001B65DF" w:rsidP="001B65DF">
      <w:pPr>
        <w:pStyle w:val="aa"/>
        <w:ind w:right="-143"/>
        <w:rPr>
          <w:lang w:val="uk-UA"/>
        </w:rPr>
      </w:pPr>
      <w:r w:rsidRPr="005E6A0C">
        <w:rPr>
          <w:lang w:val="uk-UA"/>
        </w:rPr>
        <w:t>Начальник юридичного</w:t>
      </w:r>
    </w:p>
    <w:p w:rsidR="001B65DF" w:rsidRDefault="001B65DF" w:rsidP="001B65DF">
      <w:pPr>
        <w:pStyle w:val="aa"/>
        <w:ind w:right="-143"/>
        <w:rPr>
          <w:lang w:val="uk-UA"/>
        </w:rPr>
      </w:pPr>
      <w:r w:rsidRPr="005E6A0C">
        <w:rPr>
          <w:lang w:val="uk-UA"/>
        </w:rPr>
        <w:t xml:space="preserve">відділу                                                                               </w:t>
      </w:r>
      <w:r w:rsidR="005E6A0C">
        <w:rPr>
          <w:lang w:val="uk-UA"/>
        </w:rPr>
        <w:t>Леся МАРУЖЕНКО</w:t>
      </w:r>
    </w:p>
    <w:p w:rsidR="005E6A0C" w:rsidRDefault="005E6A0C" w:rsidP="001B65DF">
      <w:pPr>
        <w:pStyle w:val="aa"/>
        <w:ind w:right="-143"/>
        <w:rPr>
          <w:lang w:val="uk-UA"/>
        </w:rPr>
      </w:pPr>
    </w:p>
    <w:p w:rsidR="005E6A0C" w:rsidRDefault="005E6A0C" w:rsidP="001B65DF">
      <w:pPr>
        <w:pStyle w:val="aa"/>
        <w:ind w:right="-143"/>
        <w:rPr>
          <w:lang w:val="uk-UA"/>
        </w:rPr>
      </w:pPr>
    </w:p>
    <w:p w:rsidR="005E6A0C" w:rsidRPr="005E6A0C" w:rsidRDefault="005E6A0C" w:rsidP="001B65DF">
      <w:pPr>
        <w:pStyle w:val="aa"/>
        <w:ind w:right="-14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</w:p>
    <w:p w:rsidR="007C3DCE" w:rsidRDefault="007C3DCE" w:rsidP="001B65DF">
      <w:pPr>
        <w:ind w:right="-143"/>
        <w:rPr>
          <w:rFonts w:ascii="Times New Roman" w:hAnsi="Times New Roman"/>
          <w:sz w:val="28"/>
          <w:szCs w:val="28"/>
          <w:lang w:val="uk-UA"/>
        </w:rPr>
      </w:pPr>
    </w:p>
    <w:p w:rsidR="006316DE" w:rsidRDefault="006316DE" w:rsidP="001B65DF">
      <w:pPr>
        <w:ind w:right="-143"/>
        <w:rPr>
          <w:rFonts w:ascii="Times New Roman" w:hAnsi="Times New Roman"/>
          <w:sz w:val="28"/>
          <w:szCs w:val="28"/>
          <w:lang w:val="uk-UA"/>
        </w:rPr>
      </w:pPr>
    </w:p>
    <w:p w:rsidR="007C3DCE" w:rsidRPr="007C3DCE" w:rsidRDefault="007C3DCE" w:rsidP="009164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C3DCE" w:rsidRPr="007C3DCE" w:rsidSect="00D2790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 w15:restartNumberingAfterBreak="0">
    <w:nsid w:val="0000000A"/>
    <w:multiLevelType w:val="multilevel"/>
    <w:tmpl w:val="28B06476"/>
    <w:name w:val="WW8Num9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9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D"/>
    <w:multiLevelType w:val="multilevel"/>
    <w:tmpl w:val="0000000D"/>
    <w:name w:val="WW8Num1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2" w15:restartNumberingAfterBreak="0">
    <w:nsid w:val="14E411CF"/>
    <w:multiLevelType w:val="hybridMultilevel"/>
    <w:tmpl w:val="63EA8C96"/>
    <w:lvl w:ilvl="0" w:tplc="F4EEED68">
      <w:start w:val="4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15E34FA5"/>
    <w:multiLevelType w:val="hybridMultilevel"/>
    <w:tmpl w:val="C2FE4556"/>
    <w:lvl w:ilvl="0" w:tplc="31E803D8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 w15:restartNumberingAfterBreak="0">
    <w:nsid w:val="1EAF5E94"/>
    <w:multiLevelType w:val="hybridMultilevel"/>
    <w:tmpl w:val="80BAE00A"/>
    <w:lvl w:ilvl="0" w:tplc="97A06E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15A"/>
    <w:multiLevelType w:val="hybridMultilevel"/>
    <w:tmpl w:val="98905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E127D"/>
    <w:multiLevelType w:val="hybridMultilevel"/>
    <w:tmpl w:val="95FED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15D57"/>
    <w:multiLevelType w:val="hybridMultilevel"/>
    <w:tmpl w:val="246226B4"/>
    <w:lvl w:ilvl="0" w:tplc="7654F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5226C"/>
    <w:multiLevelType w:val="hybridMultilevel"/>
    <w:tmpl w:val="69CC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E37BF"/>
    <w:multiLevelType w:val="hybridMultilevel"/>
    <w:tmpl w:val="EF80ACC4"/>
    <w:lvl w:ilvl="0" w:tplc="874262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932385"/>
    <w:multiLevelType w:val="singleLevel"/>
    <w:tmpl w:val="D41E12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22" w15:restartNumberingAfterBreak="0">
    <w:nsid w:val="60026F0C"/>
    <w:multiLevelType w:val="hybridMultilevel"/>
    <w:tmpl w:val="97425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7"/>
  </w:num>
  <w:num w:numId="5">
    <w:abstractNumId w:val="14"/>
  </w:num>
  <w:num w:numId="6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2"/>
  </w:num>
  <w:num w:numId="9">
    <w:abstractNumId w:val="16"/>
  </w:num>
  <w:num w:numId="10">
    <w:abstractNumId w:val="21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  <w:num w:numId="19">
    <w:abstractNumId w:val="5"/>
  </w:num>
  <w:num w:numId="20">
    <w:abstractNumId w:val="6"/>
  </w:num>
  <w:num w:numId="21">
    <w:abstractNumId w:val="8"/>
  </w:num>
  <w:num w:numId="22">
    <w:abstractNumId w:val="11"/>
  </w:num>
  <w:num w:numId="23">
    <w:abstractNumId w:val="13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3"/>
    <w:rsid w:val="000C4B77"/>
    <w:rsid w:val="000C4CE4"/>
    <w:rsid w:val="001371EF"/>
    <w:rsid w:val="00177EB8"/>
    <w:rsid w:val="001B65DF"/>
    <w:rsid w:val="001F29EA"/>
    <w:rsid w:val="00203048"/>
    <w:rsid w:val="002224D9"/>
    <w:rsid w:val="00251263"/>
    <w:rsid w:val="00271652"/>
    <w:rsid w:val="002B04DF"/>
    <w:rsid w:val="002E1DB1"/>
    <w:rsid w:val="002E597D"/>
    <w:rsid w:val="0034337F"/>
    <w:rsid w:val="003567BA"/>
    <w:rsid w:val="00382D2F"/>
    <w:rsid w:val="004619DD"/>
    <w:rsid w:val="00463C61"/>
    <w:rsid w:val="004B4AE2"/>
    <w:rsid w:val="004E1615"/>
    <w:rsid w:val="00537F48"/>
    <w:rsid w:val="005A7548"/>
    <w:rsid w:val="005C441F"/>
    <w:rsid w:val="005E6A0C"/>
    <w:rsid w:val="00614E21"/>
    <w:rsid w:val="006316DE"/>
    <w:rsid w:val="00647DA9"/>
    <w:rsid w:val="00695709"/>
    <w:rsid w:val="006A79DF"/>
    <w:rsid w:val="006C3AB0"/>
    <w:rsid w:val="007476DC"/>
    <w:rsid w:val="00756109"/>
    <w:rsid w:val="007B327A"/>
    <w:rsid w:val="007C3DCE"/>
    <w:rsid w:val="007C51B8"/>
    <w:rsid w:val="0081403B"/>
    <w:rsid w:val="00837FA2"/>
    <w:rsid w:val="008630E1"/>
    <w:rsid w:val="00880E50"/>
    <w:rsid w:val="008820F1"/>
    <w:rsid w:val="0089777C"/>
    <w:rsid w:val="008D594E"/>
    <w:rsid w:val="00916474"/>
    <w:rsid w:val="009317C3"/>
    <w:rsid w:val="009C66F5"/>
    <w:rsid w:val="009C6817"/>
    <w:rsid w:val="00A152E4"/>
    <w:rsid w:val="00A202F2"/>
    <w:rsid w:val="00A46253"/>
    <w:rsid w:val="00A81298"/>
    <w:rsid w:val="00AA5AF6"/>
    <w:rsid w:val="00AB0E77"/>
    <w:rsid w:val="00AB71BD"/>
    <w:rsid w:val="00B3178E"/>
    <w:rsid w:val="00B75807"/>
    <w:rsid w:val="00B80A84"/>
    <w:rsid w:val="00C70396"/>
    <w:rsid w:val="00CA6316"/>
    <w:rsid w:val="00D1452F"/>
    <w:rsid w:val="00D27901"/>
    <w:rsid w:val="00D331CA"/>
    <w:rsid w:val="00D34DC0"/>
    <w:rsid w:val="00D80360"/>
    <w:rsid w:val="00D93E00"/>
    <w:rsid w:val="00DD5EC0"/>
    <w:rsid w:val="00DD6331"/>
    <w:rsid w:val="00E17842"/>
    <w:rsid w:val="00E5786A"/>
    <w:rsid w:val="00EE72AF"/>
    <w:rsid w:val="00F50E86"/>
    <w:rsid w:val="00F659C4"/>
    <w:rsid w:val="00FC6510"/>
    <w:rsid w:val="00FE0F7C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22592"/>
  <w15:docId w15:val="{A8E5C081-195F-4D00-8009-AAE03BD2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B8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7C3DC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3DC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3DCE"/>
    <w:pPr>
      <w:keepNext/>
      <w:spacing w:after="0" w:line="240" w:lineRule="auto"/>
      <w:jc w:val="center"/>
      <w:outlineLvl w:val="4"/>
    </w:pPr>
    <w:rPr>
      <w:rFonts w:ascii="Times New Roman" w:hAnsi="Times New Roman"/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7C3DC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  <w:lang w:val="ru-RU" w:eastAsia="ru-RU"/>
    </w:rPr>
  </w:style>
  <w:style w:type="paragraph" w:customStyle="1" w:styleId="rvps2">
    <w:name w:val="rvps2"/>
    <w:basedOn w:val="a"/>
    <w:rsid w:val="009C6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2716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71652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271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71652"/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7C3D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7C3D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C3DCE"/>
    <w:rPr>
      <w:b/>
      <w:i/>
      <w:sz w:val="28"/>
      <w:lang w:eastAsia="ru-RU"/>
    </w:rPr>
  </w:style>
  <w:style w:type="character" w:customStyle="1" w:styleId="70">
    <w:name w:val="Заголовок 7 Знак"/>
    <w:link w:val="7"/>
    <w:rsid w:val="007C3DCE"/>
    <w:rPr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7C3DCE"/>
    <w:pPr>
      <w:spacing w:after="0" w:line="240" w:lineRule="auto"/>
      <w:jc w:val="center"/>
    </w:pPr>
    <w:rPr>
      <w:rFonts w:ascii="Bookman Old Style" w:hAnsi="Bookman Old Style"/>
      <w:b/>
      <w:sz w:val="24"/>
      <w:szCs w:val="20"/>
    </w:rPr>
  </w:style>
  <w:style w:type="character" w:customStyle="1" w:styleId="a8">
    <w:name w:val="Подзаголовок Знак"/>
    <w:link w:val="a7"/>
    <w:rsid w:val="007C3DCE"/>
    <w:rPr>
      <w:rFonts w:ascii="Bookman Old Style" w:hAnsi="Bookman Old Style"/>
      <w:b/>
      <w:sz w:val="24"/>
      <w:lang w:eastAsia="ru-RU"/>
    </w:rPr>
  </w:style>
  <w:style w:type="table" w:styleId="a9">
    <w:name w:val="Table Grid"/>
    <w:basedOn w:val="a1"/>
    <w:rsid w:val="007C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7C3DCE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paragraph" w:styleId="aa">
    <w:name w:val="Body Text"/>
    <w:basedOn w:val="a"/>
    <w:link w:val="ab"/>
    <w:rsid w:val="007C3DCE"/>
    <w:pPr>
      <w:spacing w:after="0" w:line="240" w:lineRule="auto"/>
      <w:ind w:right="4961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rsid w:val="007C3DCE"/>
    <w:rPr>
      <w:sz w:val="28"/>
      <w:lang w:val="ru-RU" w:eastAsia="ru-RU"/>
    </w:rPr>
  </w:style>
  <w:style w:type="paragraph" w:styleId="20">
    <w:name w:val="Body Text 2"/>
    <w:basedOn w:val="a"/>
    <w:link w:val="21"/>
    <w:rsid w:val="007C3DC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link w:val="20"/>
    <w:rsid w:val="007C3DCE"/>
    <w:rPr>
      <w:lang w:eastAsia="ru-RU"/>
    </w:rPr>
  </w:style>
  <w:style w:type="paragraph" w:styleId="31">
    <w:name w:val="Body Text 3"/>
    <w:basedOn w:val="a"/>
    <w:link w:val="32"/>
    <w:rsid w:val="007C3D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7C3DCE"/>
    <w:rPr>
      <w:sz w:val="16"/>
      <w:szCs w:val="16"/>
      <w:lang w:eastAsia="ru-RU"/>
    </w:rPr>
  </w:style>
  <w:style w:type="character" w:styleId="ac">
    <w:name w:val="Hyperlink"/>
    <w:uiPriority w:val="99"/>
    <w:unhideWhenUsed/>
    <w:rsid w:val="007C3DCE"/>
    <w:rPr>
      <w:color w:val="0000FF"/>
      <w:u w:val="single"/>
    </w:rPr>
  </w:style>
  <w:style w:type="paragraph" w:styleId="ad">
    <w:name w:val="header"/>
    <w:basedOn w:val="a"/>
    <w:link w:val="ae"/>
    <w:rsid w:val="007C3D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rsid w:val="007C3DCE"/>
    <w:rPr>
      <w:sz w:val="24"/>
      <w:szCs w:val="24"/>
      <w:lang w:val="ru-RU" w:eastAsia="ru-RU"/>
    </w:rPr>
  </w:style>
  <w:style w:type="character" w:styleId="af">
    <w:name w:val="Strong"/>
    <w:uiPriority w:val="22"/>
    <w:qFormat/>
    <w:rsid w:val="007C3DCE"/>
    <w:rPr>
      <w:b/>
      <w:bCs/>
    </w:rPr>
  </w:style>
  <w:style w:type="character" w:styleId="af0">
    <w:name w:val="Emphasis"/>
    <w:uiPriority w:val="20"/>
    <w:qFormat/>
    <w:rsid w:val="007C3DCE"/>
    <w:rPr>
      <w:i/>
      <w:iCs/>
    </w:rPr>
  </w:style>
  <w:style w:type="character" w:customStyle="1" w:styleId="apple-converted-space">
    <w:name w:val="apple-converted-space"/>
    <w:rsid w:val="007C3DCE"/>
  </w:style>
  <w:style w:type="paragraph" w:customStyle="1" w:styleId="af1">
    <w:name w:val="Обычный + По ширине"/>
    <w:aliases w:val="Справа:  0,02 см,Перед:  5 пт"/>
    <w:basedOn w:val="a"/>
    <w:rsid w:val="007C3DCE"/>
    <w:pPr>
      <w:widowControl w:val="0"/>
      <w:spacing w:before="100" w:beforeAutospacing="1" w:after="100" w:afterAutospacing="1" w:line="240" w:lineRule="auto"/>
      <w:ind w:right="11"/>
      <w:jc w:val="both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2E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Marina_Rada</cp:lastModifiedBy>
  <cp:revision>3</cp:revision>
  <cp:lastPrinted>2021-10-12T08:40:00Z</cp:lastPrinted>
  <dcterms:created xsi:type="dcterms:W3CDTF">2021-10-12T08:37:00Z</dcterms:created>
  <dcterms:modified xsi:type="dcterms:W3CDTF">2021-10-12T08:47:00Z</dcterms:modified>
</cp:coreProperties>
</file>