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9" w:type="dxa"/>
        <w:tblCellSpacing w:w="0" w:type="dxa"/>
        <w:tblInd w:w="-28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"/>
        <w:gridCol w:w="9215"/>
        <w:gridCol w:w="707"/>
      </w:tblGrid>
      <w:tr w:rsidR="00A46253" w:rsidRPr="007C3DCE" w:rsidTr="00844D37">
        <w:trPr>
          <w:gridBefore w:val="1"/>
          <w:wBefore w:w="567" w:type="dxa"/>
          <w:trHeight w:val="855"/>
          <w:tblCellSpacing w:w="0" w:type="dxa"/>
        </w:trPr>
        <w:tc>
          <w:tcPr>
            <w:tcW w:w="9922" w:type="dxa"/>
            <w:gridSpan w:val="2"/>
          </w:tcPr>
          <w:p w:rsidR="00A46253" w:rsidRPr="007C3DCE" w:rsidRDefault="00A152E4" w:rsidP="00A15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</w:t>
            </w:r>
            <w:r w:rsidR="00AB71BD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3815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6253" w:rsidRPr="00D54492" w:rsidTr="00844D37">
        <w:trPr>
          <w:gridBefore w:val="1"/>
          <w:wBefore w:w="567" w:type="dxa"/>
          <w:trHeight w:val="1050"/>
          <w:tblCellSpacing w:w="0" w:type="dxa"/>
        </w:trPr>
        <w:tc>
          <w:tcPr>
            <w:tcW w:w="9922" w:type="dxa"/>
            <w:gridSpan w:val="2"/>
          </w:tcPr>
          <w:p w:rsidR="00A46253" w:rsidRPr="00D54492" w:rsidRDefault="00A152E4" w:rsidP="00A152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54492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                              </w:t>
            </w:r>
            <w:r w:rsidR="00A46253" w:rsidRPr="00D5449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БОЯРСЬКА МІСЬКА РАДА</w:t>
            </w:r>
          </w:p>
          <w:p w:rsidR="00A46253" w:rsidRPr="00D54492" w:rsidRDefault="00A152E4" w:rsidP="00A152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54492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                                      </w:t>
            </w:r>
            <w:r w:rsidR="00A46253" w:rsidRPr="00D54492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V</w:t>
            </w:r>
            <w:r w:rsidR="00A46253" w:rsidRPr="00D5449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І</w:t>
            </w:r>
            <w:r w:rsidR="009317C3" w:rsidRPr="00D54492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І</w:t>
            </w:r>
            <w:r w:rsidR="00F50E86" w:rsidRPr="00D54492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І</w:t>
            </w:r>
            <w:r w:rsidR="00A46253" w:rsidRPr="00D5449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СКЛИКАННЯ </w:t>
            </w:r>
          </w:p>
          <w:p w:rsidR="009317C3" w:rsidRPr="00D54492" w:rsidRDefault="00A152E4" w:rsidP="00A152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D54492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          </w:t>
            </w:r>
            <w:r w:rsidR="00C17987" w:rsidRPr="00D54492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                          </w:t>
            </w:r>
            <w:r w:rsidR="00251263" w:rsidRPr="00D54492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C17987" w:rsidRPr="00D54492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Позач</w:t>
            </w:r>
            <w:r w:rsidR="00F50E86" w:rsidRPr="00D54492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ергова  </w:t>
            </w:r>
            <w:r w:rsidR="00C17987" w:rsidRPr="00D54492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16</w:t>
            </w:r>
            <w:r w:rsidR="005E6A0C" w:rsidRPr="00D54492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 </w:t>
            </w:r>
            <w:r w:rsidR="00F50E86" w:rsidRPr="00D5449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сесія</w:t>
            </w:r>
            <w:r w:rsidR="009317C3" w:rsidRPr="00D54492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     </w:t>
            </w:r>
          </w:p>
          <w:p w:rsidR="00B3178E" w:rsidRPr="00D54492" w:rsidRDefault="00B3178E" w:rsidP="009317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9317C3" w:rsidRPr="006412D1" w:rsidRDefault="006412D1" w:rsidP="006412D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                                    </w:t>
            </w:r>
            <w:r w:rsidR="00A46253" w:rsidRPr="00D54492">
              <w:rPr>
                <w:rFonts w:ascii="Times New Roman" w:hAnsi="Times New Roman"/>
                <w:b/>
                <w:bCs/>
                <w:sz w:val="28"/>
                <w:szCs w:val="28"/>
              </w:rPr>
              <w:t>РІШЕННЯ №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16/1145</w:t>
            </w:r>
          </w:p>
          <w:p w:rsidR="00A46253" w:rsidRPr="00D54492" w:rsidRDefault="00A46253" w:rsidP="00931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A46253" w:rsidRPr="007C3DCE" w:rsidTr="00844D37">
        <w:trPr>
          <w:gridAfter w:val="1"/>
          <w:wAfter w:w="707" w:type="dxa"/>
          <w:trHeight w:val="330"/>
          <w:tblCellSpacing w:w="0" w:type="dxa"/>
        </w:trPr>
        <w:tc>
          <w:tcPr>
            <w:tcW w:w="9782" w:type="dxa"/>
            <w:gridSpan w:val="2"/>
          </w:tcPr>
          <w:p w:rsidR="001F29EA" w:rsidRPr="00CE6D4C" w:rsidRDefault="0081403B" w:rsidP="001F29EA">
            <w:pPr>
              <w:spacing w:before="100" w:beforeAutospacing="1" w:after="119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D54492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 w:rsidR="00A46253" w:rsidRPr="00D5449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ід </w:t>
            </w:r>
            <w:r w:rsidR="00CE6D4C" w:rsidRPr="00D5449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11</w:t>
            </w:r>
            <w:r w:rsidR="00405FB4" w:rsidRPr="00D5449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листопада</w:t>
            </w:r>
            <w:r w:rsidRPr="00D5449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FE0F7C" w:rsidRPr="00D5449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20</w:t>
            </w:r>
            <w:r w:rsidR="00F50E86" w:rsidRPr="00D5449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21</w:t>
            </w:r>
            <w:r w:rsidR="00FE0F7C" w:rsidRPr="00D5449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A46253" w:rsidRPr="00D54492">
              <w:rPr>
                <w:rFonts w:ascii="Times New Roman" w:hAnsi="Times New Roman"/>
                <w:b/>
                <w:bCs/>
                <w:sz w:val="28"/>
                <w:szCs w:val="28"/>
              </w:rPr>
              <w:t>року</w:t>
            </w:r>
            <w:r w:rsidR="00A46253" w:rsidRPr="00CE6D4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                                                 </w:t>
            </w:r>
            <w:r w:rsidR="00D34DC0" w:rsidRPr="00CE6D4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  </w:t>
            </w:r>
            <w:r w:rsidR="00A46253" w:rsidRPr="00D54492">
              <w:rPr>
                <w:rFonts w:ascii="Times New Roman" w:hAnsi="Times New Roman"/>
                <w:b/>
                <w:bCs/>
                <w:sz w:val="28"/>
                <w:szCs w:val="28"/>
              </w:rPr>
              <w:t>м. Боярка</w:t>
            </w:r>
            <w:r w:rsidR="001F29EA" w:rsidRPr="00CE6D4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D27901" w:rsidRPr="00CE6D4C" w:rsidRDefault="00D27901" w:rsidP="00D27901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  <w:p w:rsidR="00880E50" w:rsidRPr="00D54492" w:rsidRDefault="001F29EA" w:rsidP="00C17987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5449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Щодо</w:t>
            </w:r>
            <w:r w:rsidR="00F50E86" w:rsidRPr="00D5449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D54492" w:rsidRPr="00D5449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делегування повноважень</w:t>
            </w:r>
            <w:r w:rsidR="00D54492" w:rsidRPr="00D544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54492" w:rsidRPr="00D5449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замовника </w:t>
            </w:r>
            <w:bookmarkStart w:id="0" w:name="_GoBack"/>
            <w:bookmarkEnd w:id="0"/>
          </w:p>
          <w:p w:rsidR="00F50E86" w:rsidRPr="00CE6D4C" w:rsidRDefault="00A46253" w:rsidP="00D27901">
            <w:pPr>
              <w:pStyle w:val="HTML"/>
              <w:shd w:val="clear" w:color="auto" w:fill="FFFFFF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6D4C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   </w:t>
            </w:r>
          </w:p>
          <w:p w:rsidR="00405FB4" w:rsidRPr="00CE6D4C" w:rsidRDefault="00B80A84" w:rsidP="00405FB4">
            <w:pPr>
              <w:pStyle w:val="3"/>
              <w:tabs>
                <w:tab w:val="left" w:pos="0"/>
              </w:tabs>
              <w:ind w:right="-41"/>
              <w:jc w:val="both"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CE6D4C">
              <w:rPr>
                <w:rFonts w:ascii="Times New Roman" w:hAnsi="Times New Roman"/>
                <w:b w:val="0"/>
                <w:sz w:val="28"/>
                <w:szCs w:val="28"/>
                <w:lang w:val="uk-UA" w:eastAsia="uk-UA"/>
              </w:rPr>
              <w:t xml:space="preserve">Керуючись </w:t>
            </w:r>
            <w:r w:rsidR="001F29EA" w:rsidRPr="00CE6D4C">
              <w:rPr>
                <w:rFonts w:ascii="Times New Roman" w:hAnsi="Times New Roman"/>
                <w:b w:val="0"/>
                <w:sz w:val="28"/>
                <w:szCs w:val="28"/>
                <w:lang w:val="uk-UA" w:eastAsia="uk-UA"/>
              </w:rPr>
              <w:t>Законом</w:t>
            </w:r>
            <w:r w:rsidR="00A46253" w:rsidRPr="00CE6D4C">
              <w:rPr>
                <w:rFonts w:ascii="Times New Roman" w:hAnsi="Times New Roman"/>
                <w:b w:val="0"/>
                <w:sz w:val="28"/>
                <w:szCs w:val="28"/>
                <w:lang w:val="uk-UA" w:eastAsia="uk-UA"/>
              </w:rPr>
              <w:t xml:space="preserve"> України «Про місцев</w:t>
            </w:r>
            <w:r w:rsidR="009317C3" w:rsidRPr="00CE6D4C">
              <w:rPr>
                <w:rFonts w:ascii="Times New Roman" w:hAnsi="Times New Roman"/>
                <w:b w:val="0"/>
                <w:sz w:val="28"/>
                <w:szCs w:val="28"/>
                <w:lang w:val="uk-UA" w:eastAsia="uk-UA"/>
              </w:rPr>
              <w:t>е самоврядування в Україні»</w:t>
            </w:r>
            <w:r w:rsidR="00405FB4" w:rsidRPr="00CE6D4C">
              <w:rPr>
                <w:rFonts w:ascii="Times New Roman" w:hAnsi="Times New Roman"/>
                <w:b w:val="0"/>
                <w:sz w:val="28"/>
                <w:szCs w:val="28"/>
                <w:lang w:val="uk-UA" w:eastAsia="uk-UA"/>
              </w:rPr>
              <w:t>,</w:t>
            </w:r>
            <w:r w:rsidRPr="00CE6D4C">
              <w:rPr>
                <w:rFonts w:ascii="Times New Roman" w:hAnsi="Times New Roman"/>
                <w:b w:val="0"/>
                <w:sz w:val="28"/>
                <w:szCs w:val="28"/>
                <w:lang w:val="uk-UA" w:eastAsia="uk-UA"/>
              </w:rPr>
              <w:t xml:space="preserve"> </w:t>
            </w:r>
            <w:r w:rsidR="007C51B8" w:rsidRPr="00CE6D4C">
              <w:rPr>
                <w:rFonts w:ascii="Times New Roman" w:hAnsi="Times New Roman"/>
                <w:b w:val="0"/>
                <w:sz w:val="28"/>
                <w:szCs w:val="28"/>
                <w:lang w:val="uk-UA" w:eastAsia="uk-UA"/>
              </w:rPr>
              <w:t xml:space="preserve">ЗУ </w:t>
            </w:r>
            <w:r w:rsidRPr="00CE6D4C">
              <w:rPr>
                <w:rFonts w:ascii="Times New Roman" w:hAnsi="Times New Roman"/>
                <w:b w:val="0"/>
                <w:sz w:val="28"/>
                <w:szCs w:val="28"/>
                <w:lang w:val="uk-UA" w:eastAsia="uk-UA"/>
              </w:rPr>
              <w:t>«Про регулювання містобудівної діяльності»</w:t>
            </w:r>
            <w:r w:rsidR="006C3AB0" w:rsidRPr="00CE6D4C">
              <w:rPr>
                <w:rFonts w:ascii="Times New Roman" w:hAnsi="Times New Roman"/>
                <w:b w:val="0"/>
                <w:sz w:val="28"/>
                <w:szCs w:val="28"/>
                <w:lang w:val="uk-UA" w:eastAsia="uk-UA"/>
              </w:rPr>
              <w:t xml:space="preserve">, </w:t>
            </w:r>
            <w:r w:rsidR="007C51B8" w:rsidRPr="00CE6D4C">
              <w:rPr>
                <w:rFonts w:ascii="Times New Roman" w:hAnsi="Times New Roman"/>
                <w:b w:val="0"/>
                <w:sz w:val="28"/>
                <w:szCs w:val="28"/>
                <w:lang w:val="uk-UA" w:eastAsia="uk-UA"/>
              </w:rPr>
              <w:t xml:space="preserve"> </w:t>
            </w:r>
            <w:r w:rsidR="00405FB4" w:rsidRPr="00CE6D4C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uk-UA"/>
              </w:rPr>
              <w:t>Положенням про Управління капітального будівництва Боярської міської ради,</w:t>
            </w:r>
          </w:p>
          <w:p w:rsidR="00A46253" w:rsidRPr="00CE6D4C" w:rsidRDefault="00A46253" w:rsidP="0089777C">
            <w:pPr>
              <w:pStyle w:val="a3"/>
              <w:spacing w:after="0"/>
              <w:contextualSpacing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CE6D4C">
              <w:rPr>
                <w:b/>
                <w:bCs/>
                <w:sz w:val="28"/>
                <w:szCs w:val="28"/>
                <w:lang w:val="uk-UA"/>
              </w:rPr>
              <w:t>БОЯРСЬКА МІСЬКА РАДА</w:t>
            </w:r>
          </w:p>
          <w:p w:rsidR="0089777C" w:rsidRPr="00CE6D4C" w:rsidRDefault="0089777C" w:rsidP="0089777C">
            <w:pPr>
              <w:pStyle w:val="a3"/>
              <w:spacing w:after="0"/>
              <w:contextualSpacing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7C51B8" w:rsidRPr="00CE6D4C" w:rsidRDefault="00A46253" w:rsidP="0089777C">
            <w:pPr>
              <w:pStyle w:val="a3"/>
              <w:spacing w:after="0"/>
              <w:contextualSpacing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CE6D4C">
              <w:rPr>
                <w:b/>
                <w:bCs/>
                <w:sz w:val="28"/>
                <w:szCs w:val="28"/>
                <w:lang w:val="uk-UA"/>
              </w:rPr>
              <w:t>ВИРІШИЛА:</w:t>
            </w:r>
          </w:p>
          <w:p w:rsidR="007C51B8" w:rsidRPr="00CE6D4C" w:rsidRDefault="007C51B8" w:rsidP="0089777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4D37" w:rsidRPr="00CE6D4C" w:rsidRDefault="00405FB4" w:rsidP="00844D37">
            <w:pPr>
              <w:pStyle w:val="af2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6D4C">
              <w:rPr>
                <w:rFonts w:ascii="Times New Roman" w:hAnsi="Times New Roman"/>
                <w:sz w:val="28"/>
                <w:szCs w:val="28"/>
                <w:lang w:val="uk-UA"/>
              </w:rPr>
              <w:t>Делегувати повноваження</w:t>
            </w:r>
            <w:r w:rsidRPr="00CE6D4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CE6D4C" w:rsidRPr="00CE6D4C">
              <w:rPr>
                <w:rFonts w:ascii="Times New Roman" w:hAnsi="Times New Roman"/>
                <w:sz w:val="28"/>
                <w:szCs w:val="28"/>
                <w:lang w:val="uk-UA"/>
              </w:rPr>
              <w:t>Замовника по об’єкту</w:t>
            </w:r>
            <w:r w:rsidRPr="00CE6D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будівництва </w:t>
            </w:r>
            <w:r w:rsidR="00CE6D4C" w:rsidRPr="00CE6D4C">
              <w:rPr>
                <w:rFonts w:ascii="Times New Roman" w:hAnsi="Times New Roman"/>
                <w:sz w:val="28"/>
                <w:szCs w:val="28"/>
                <w:lang w:val="uk-UA"/>
              </w:rPr>
              <w:t>«Капітальний ремонт Комунальної установи «Інклюзивно-ресурсний центр Боярської міської ради»</w:t>
            </w:r>
            <w:r w:rsidRPr="00CE6D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Управлінню капітального будівництва Боярської міської ради. </w:t>
            </w:r>
          </w:p>
          <w:p w:rsidR="00844D37" w:rsidRPr="00CE6D4C" w:rsidRDefault="00844D37" w:rsidP="00844D37">
            <w:pPr>
              <w:pStyle w:val="af2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6D4C">
              <w:rPr>
                <w:rFonts w:ascii="Times New Roman" w:hAnsi="Times New Roman"/>
                <w:sz w:val="28"/>
                <w:szCs w:val="28"/>
                <w:lang w:val="uk-UA"/>
              </w:rPr>
              <w:t>Перенаправити кошти</w:t>
            </w:r>
            <w:r w:rsidR="00CE6D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сумі  1 5</w:t>
            </w:r>
            <w:r w:rsidRPr="00CE6D4C">
              <w:rPr>
                <w:rFonts w:ascii="Times New Roman" w:hAnsi="Times New Roman"/>
                <w:sz w:val="28"/>
                <w:szCs w:val="28"/>
                <w:lang w:val="uk-UA"/>
              </w:rPr>
              <w:t>00</w:t>
            </w:r>
            <w:r w:rsidRPr="00CE6D4C">
              <w:rPr>
                <w:rFonts w:ascii="Times New Roman" w:hAnsi="Times New Roman"/>
                <w:sz w:val="28"/>
                <w:szCs w:val="28"/>
              </w:rPr>
              <w:t> </w:t>
            </w:r>
            <w:r w:rsidRPr="00CE6D4C">
              <w:rPr>
                <w:rFonts w:ascii="Times New Roman" w:hAnsi="Times New Roman"/>
                <w:sz w:val="28"/>
                <w:szCs w:val="28"/>
                <w:lang w:val="uk-UA"/>
              </w:rPr>
              <w:t>000,00 грн, я</w:t>
            </w:r>
            <w:r w:rsidR="00CE6D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кі були спрямовані на </w:t>
            </w:r>
            <w:r w:rsidRPr="00CE6D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Управління освіти і науки Боярської міської ради на Управління капітального будівництва Боярської міської ради</w:t>
            </w:r>
            <w:r w:rsidR="00CE6D4C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E6D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як замовника об’єкта будівництва.</w:t>
            </w:r>
          </w:p>
          <w:p w:rsidR="00405FB4" w:rsidRPr="00CE6D4C" w:rsidRDefault="00844D37" w:rsidP="00844D37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3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D4C">
              <w:rPr>
                <w:rFonts w:ascii="Times New Roman" w:hAnsi="Times New Roman"/>
                <w:sz w:val="28"/>
                <w:szCs w:val="28"/>
                <w:lang w:val="uk-UA"/>
              </w:rPr>
              <w:t>Контроль за виконан</w:t>
            </w:r>
            <w:r w:rsidRPr="00CE6D4C">
              <w:rPr>
                <w:rFonts w:ascii="Times New Roman" w:hAnsi="Times New Roman"/>
                <w:sz w:val="28"/>
                <w:szCs w:val="28"/>
              </w:rPr>
              <w:t xml:space="preserve">ням даного рішення покласти на заступника міського голови, </w:t>
            </w:r>
            <w:r w:rsidRPr="00CE6D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E6D4C">
              <w:rPr>
                <w:rFonts w:ascii="Times New Roman" w:hAnsi="Times New Roman"/>
                <w:sz w:val="28"/>
                <w:szCs w:val="28"/>
              </w:rPr>
              <w:t>згідно з розподілом функціональних обов'язків.</w:t>
            </w:r>
          </w:p>
          <w:p w:rsidR="00D27901" w:rsidRPr="00CE6D4C" w:rsidRDefault="00D27901" w:rsidP="00844D37">
            <w:pPr>
              <w:pStyle w:val="af2"/>
              <w:ind w:left="0" w:right="34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D27901" w:rsidRPr="00CE6D4C" w:rsidRDefault="00D27901" w:rsidP="00916474">
            <w:pPr>
              <w:pStyle w:val="af2"/>
              <w:ind w:left="0" w:right="34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E1DB1" w:rsidRPr="00CE6D4C" w:rsidRDefault="00D27901" w:rsidP="00916474">
            <w:pPr>
              <w:pStyle w:val="af2"/>
              <w:ind w:left="0" w:righ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6D4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9572"/>
            </w:tblGrid>
            <w:tr w:rsidR="002E1DB1" w:rsidRPr="00CE6D4C" w:rsidTr="00844D37">
              <w:trPr>
                <w:trHeight w:val="1260"/>
              </w:trPr>
              <w:tc>
                <w:tcPr>
                  <w:tcW w:w="10260" w:type="dxa"/>
                </w:tcPr>
                <w:p w:rsidR="002E1DB1" w:rsidRPr="00CE6D4C" w:rsidRDefault="00CE6D4C" w:rsidP="0089777C">
                  <w:pPr>
                    <w:spacing w:line="360" w:lineRule="auto"/>
                    <w:rPr>
                      <w:rFonts w:ascii="Times New Roman" w:eastAsia="Arial Unicode MS" w:hAnsi="Times New Roman"/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Arial Unicode MS" w:hAnsi="Times New Roman"/>
                      <w:b/>
                      <w:color w:val="000000"/>
                      <w:sz w:val="28"/>
                      <w:szCs w:val="28"/>
                      <w:lang w:val="uk-UA"/>
                    </w:rPr>
                    <w:t xml:space="preserve">        Міський голова                                           Олександр ЗАРУБІН</w:t>
                  </w:r>
                </w:p>
              </w:tc>
            </w:tr>
            <w:tr w:rsidR="002E1DB1" w:rsidRPr="00CE6D4C" w:rsidTr="00844D37">
              <w:trPr>
                <w:trHeight w:val="533"/>
              </w:trPr>
              <w:tc>
                <w:tcPr>
                  <w:tcW w:w="10260" w:type="dxa"/>
                </w:tcPr>
                <w:p w:rsidR="002E1DB1" w:rsidRPr="00CE6D4C" w:rsidRDefault="002E1DB1" w:rsidP="0089777C">
                  <w:pPr>
                    <w:rPr>
                      <w:rFonts w:ascii="Times New Roman" w:eastAsia="Arial Unicode MS" w:hAnsi="Times New Roman"/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2E1DB1" w:rsidRPr="00CE6D4C" w:rsidRDefault="002E1DB1" w:rsidP="0089777C">
            <w:pPr>
              <w:rPr>
                <w:rFonts w:ascii="Times New Roman" w:eastAsia="Arial Unicode MS" w:hAnsi="Times New Roman"/>
                <w:color w:val="000000"/>
                <w:sz w:val="28"/>
                <w:szCs w:val="28"/>
                <w:lang w:val="uk-UA"/>
              </w:rPr>
            </w:pPr>
          </w:p>
          <w:p w:rsidR="007B327A" w:rsidRPr="00CE6D4C" w:rsidRDefault="002E1DB1" w:rsidP="00A152E4">
            <w:pPr>
              <w:shd w:val="clear" w:color="auto" w:fill="FFFFFF"/>
              <w:ind w:right="-262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CE6D4C">
              <w:rPr>
                <w:rFonts w:ascii="Times New Roman" w:hAnsi="Times New Roman"/>
                <w:b/>
                <w:i/>
                <w:color w:val="000000"/>
                <w:szCs w:val="28"/>
                <w:lang w:val="uk-UA"/>
              </w:rPr>
              <w:t xml:space="preserve"> </w:t>
            </w:r>
          </w:p>
          <w:p w:rsidR="00FC6510" w:rsidRPr="00CE6D4C" w:rsidRDefault="00FC6510" w:rsidP="00A152E4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A46253" w:rsidRPr="00CE6D4C" w:rsidRDefault="00A46253" w:rsidP="00A152E4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5E6A0C" w:rsidRPr="005E6A0C" w:rsidRDefault="005E6A0C" w:rsidP="001B65DF">
      <w:pPr>
        <w:pStyle w:val="aa"/>
        <w:ind w:right="-143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</w:t>
      </w:r>
    </w:p>
    <w:p w:rsidR="007C3DCE" w:rsidRDefault="007C3DCE" w:rsidP="001B65DF">
      <w:pPr>
        <w:ind w:right="-143"/>
        <w:rPr>
          <w:rFonts w:ascii="Times New Roman" w:hAnsi="Times New Roman"/>
          <w:sz w:val="28"/>
          <w:szCs w:val="28"/>
          <w:lang w:val="uk-UA"/>
        </w:rPr>
      </w:pPr>
    </w:p>
    <w:p w:rsidR="006316DE" w:rsidRDefault="006316DE" w:rsidP="001B65DF">
      <w:pPr>
        <w:ind w:right="-143"/>
        <w:rPr>
          <w:rFonts w:ascii="Times New Roman" w:hAnsi="Times New Roman"/>
          <w:sz w:val="28"/>
          <w:szCs w:val="28"/>
          <w:lang w:val="uk-UA"/>
        </w:rPr>
      </w:pPr>
    </w:p>
    <w:p w:rsidR="007C3DCE" w:rsidRPr="007C3DCE" w:rsidRDefault="007C3DCE" w:rsidP="0091647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C3DCE" w:rsidRPr="007C3DCE" w:rsidSect="00D27901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Arial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7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6" w15:restartNumberingAfterBreak="0">
    <w:nsid w:val="00000009"/>
    <w:multiLevelType w:val="multilevel"/>
    <w:tmpl w:val="00000009"/>
    <w:name w:val="WW8Num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7" w15:restartNumberingAfterBreak="0">
    <w:nsid w:val="0000000A"/>
    <w:multiLevelType w:val="multilevel"/>
    <w:tmpl w:val="28B06476"/>
    <w:name w:val="WW8Num9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0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</w:lvl>
  </w:abstractNum>
  <w:abstractNum w:abstractNumId="8" w15:restartNumberingAfterBreak="0">
    <w:nsid w:val="0000000B"/>
    <w:multiLevelType w:val="multilevel"/>
    <w:tmpl w:val="0000000B"/>
    <w:name w:val="WW8Num1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9" w15:restartNumberingAfterBreak="0">
    <w:nsid w:val="0000000C"/>
    <w:multiLevelType w:val="multilevel"/>
    <w:tmpl w:val="0000000C"/>
    <w:name w:val="WW8Num1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 w15:restartNumberingAfterBreak="0">
    <w:nsid w:val="0000000D"/>
    <w:multiLevelType w:val="multilevel"/>
    <w:tmpl w:val="0000000D"/>
    <w:name w:val="WW8Num1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7"/>
        </w:tabs>
        <w:ind w:left="72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34"/>
        </w:tabs>
        <w:ind w:left="73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101"/>
        </w:tabs>
        <w:ind w:left="110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108"/>
        </w:tabs>
        <w:ind w:left="110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75"/>
        </w:tabs>
        <w:ind w:left="14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82"/>
        </w:tabs>
        <w:ind w:left="148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49"/>
        </w:tabs>
        <w:ind w:left="184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56"/>
        </w:tabs>
        <w:ind w:left="1856" w:hanging="1800"/>
      </w:pPr>
      <w:rPr>
        <w:rFonts w:cs="Times New Roman"/>
      </w:rPr>
    </w:lvl>
  </w:abstractNum>
  <w:abstractNum w:abstractNumId="11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2" w15:restartNumberingAfterBreak="0">
    <w:nsid w:val="14E411CF"/>
    <w:multiLevelType w:val="hybridMultilevel"/>
    <w:tmpl w:val="63EA8C96"/>
    <w:lvl w:ilvl="0" w:tplc="F4EEED68">
      <w:start w:val="4"/>
      <w:numFmt w:val="bullet"/>
      <w:lvlText w:val="-"/>
      <w:lvlJc w:val="left"/>
      <w:pPr>
        <w:ind w:left="1083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 w15:restartNumberingAfterBreak="0">
    <w:nsid w:val="15E34FA5"/>
    <w:multiLevelType w:val="hybridMultilevel"/>
    <w:tmpl w:val="C2FE4556"/>
    <w:lvl w:ilvl="0" w:tplc="31E803D8">
      <w:start w:val="5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4" w15:restartNumberingAfterBreak="0">
    <w:nsid w:val="1EAF5E94"/>
    <w:multiLevelType w:val="hybridMultilevel"/>
    <w:tmpl w:val="80BAE00A"/>
    <w:lvl w:ilvl="0" w:tplc="97A06E5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5715A"/>
    <w:multiLevelType w:val="hybridMultilevel"/>
    <w:tmpl w:val="98905F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6E127D"/>
    <w:multiLevelType w:val="hybridMultilevel"/>
    <w:tmpl w:val="95FED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515D57"/>
    <w:multiLevelType w:val="hybridMultilevel"/>
    <w:tmpl w:val="246226B4"/>
    <w:lvl w:ilvl="0" w:tplc="7654F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C4B3F"/>
    <w:multiLevelType w:val="hybridMultilevel"/>
    <w:tmpl w:val="0742D5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E5226C"/>
    <w:multiLevelType w:val="hybridMultilevel"/>
    <w:tmpl w:val="69CC2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E37BF"/>
    <w:multiLevelType w:val="hybridMultilevel"/>
    <w:tmpl w:val="EF80ACC4"/>
    <w:lvl w:ilvl="0" w:tplc="874262F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D17543"/>
    <w:multiLevelType w:val="hybridMultilevel"/>
    <w:tmpl w:val="747652FE"/>
    <w:lvl w:ilvl="0" w:tplc="E6246F0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932385"/>
    <w:multiLevelType w:val="singleLevel"/>
    <w:tmpl w:val="D41E127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</w:abstractNum>
  <w:abstractNum w:abstractNumId="23" w15:restartNumberingAfterBreak="0">
    <w:nsid w:val="60026F0C"/>
    <w:multiLevelType w:val="hybridMultilevel"/>
    <w:tmpl w:val="974255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FE293F"/>
    <w:multiLevelType w:val="hybridMultilevel"/>
    <w:tmpl w:val="EE7A4B0A"/>
    <w:lvl w:ilvl="0" w:tplc="6756D1F2">
      <w:start w:val="1"/>
      <w:numFmt w:val="decimal"/>
      <w:lvlText w:val="%1."/>
      <w:lvlJc w:val="left"/>
      <w:pPr>
        <w:ind w:left="1340" w:hanging="360"/>
      </w:pPr>
      <w:rPr>
        <w:rFonts w:ascii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60" w:hanging="360"/>
      </w:pPr>
    </w:lvl>
    <w:lvl w:ilvl="2" w:tplc="0422001B" w:tentative="1">
      <w:start w:val="1"/>
      <w:numFmt w:val="lowerRoman"/>
      <w:lvlText w:val="%3."/>
      <w:lvlJc w:val="right"/>
      <w:pPr>
        <w:ind w:left="2780" w:hanging="180"/>
      </w:pPr>
    </w:lvl>
    <w:lvl w:ilvl="3" w:tplc="0422000F" w:tentative="1">
      <w:start w:val="1"/>
      <w:numFmt w:val="decimal"/>
      <w:lvlText w:val="%4."/>
      <w:lvlJc w:val="left"/>
      <w:pPr>
        <w:ind w:left="3500" w:hanging="360"/>
      </w:pPr>
    </w:lvl>
    <w:lvl w:ilvl="4" w:tplc="04220019" w:tentative="1">
      <w:start w:val="1"/>
      <w:numFmt w:val="lowerLetter"/>
      <w:lvlText w:val="%5."/>
      <w:lvlJc w:val="left"/>
      <w:pPr>
        <w:ind w:left="4220" w:hanging="360"/>
      </w:pPr>
    </w:lvl>
    <w:lvl w:ilvl="5" w:tplc="0422001B" w:tentative="1">
      <w:start w:val="1"/>
      <w:numFmt w:val="lowerRoman"/>
      <w:lvlText w:val="%6."/>
      <w:lvlJc w:val="right"/>
      <w:pPr>
        <w:ind w:left="4940" w:hanging="180"/>
      </w:pPr>
    </w:lvl>
    <w:lvl w:ilvl="6" w:tplc="0422000F" w:tentative="1">
      <w:start w:val="1"/>
      <w:numFmt w:val="decimal"/>
      <w:lvlText w:val="%7."/>
      <w:lvlJc w:val="left"/>
      <w:pPr>
        <w:ind w:left="5660" w:hanging="360"/>
      </w:pPr>
    </w:lvl>
    <w:lvl w:ilvl="7" w:tplc="04220019" w:tentative="1">
      <w:start w:val="1"/>
      <w:numFmt w:val="lowerLetter"/>
      <w:lvlText w:val="%8."/>
      <w:lvlJc w:val="left"/>
      <w:pPr>
        <w:ind w:left="6380" w:hanging="360"/>
      </w:pPr>
    </w:lvl>
    <w:lvl w:ilvl="8" w:tplc="0422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25" w15:restartNumberingAfterBreak="0">
    <w:nsid w:val="7251544C"/>
    <w:multiLevelType w:val="hybridMultilevel"/>
    <w:tmpl w:val="B8FC214E"/>
    <w:lvl w:ilvl="0" w:tplc="9FA0543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5"/>
  </w:num>
  <w:num w:numId="2">
    <w:abstractNumId w:val="25"/>
  </w:num>
  <w:num w:numId="3">
    <w:abstractNumId w:val="21"/>
  </w:num>
  <w:num w:numId="4">
    <w:abstractNumId w:val="17"/>
  </w:num>
  <w:num w:numId="5">
    <w:abstractNumId w:val="14"/>
  </w:num>
  <w:num w:numId="6">
    <w:abstractNumId w:val="1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23"/>
  </w:num>
  <w:num w:numId="9">
    <w:abstractNumId w:val="16"/>
  </w:num>
  <w:num w:numId="10">
    <w:abstractNumId w:val="22"/>
    <w:lvlOverride w:ilvl="0">
      <w:startOverride w:val="1"/>
    </w:lvlOverride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7"/>
  </w:num>
  <w:num w:numId="16">
    <w:abstractNumId w:val="9"/>
  </w:num>
  <w:num w:numId="17">
    <w:abstractNumId w:val="10"/>
  </w:num>
  <w:num w:numId="18">
    <w:abstractNumId w:val="0"/>
  </w:num>
  <w:num w:numId="19">
    <w:abstractNumId w:val="5"/>
  </w:num>
  <w:num w:numId="20">
    <w:abstractNumId w:val="6"/>
  </w:num>
  <w:num w:numId="21">
    <w:abstractNumId w:val="8"/>
  </w:num>
  <w:num w:numId="22">
    <w:abstractNumId w:val="11"/>
  </w:num>
  <w:num w:numId="23">
    <w:abstractNumId w:val="13"/>
  </w:num>
  <w:num w:numId="24">
    <w:abstractNumId w:val="12"/>
  </w:num>
  <w:num w:numId="25">
    <w:abstractNumId w:val="19"/>
  </w:num>
  <w:num w:numId="26">
    <w:abstractNumId w:val="18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53"/>
    <w:rsid w:val="000C4CE4"/>
    <w:rsid w:val="001371EF"/>
    <w:rsid w:val="00177EB8"/>
    <w:rsid w:val="001B65DF"/>
    <w:rsid w:val="001F29EA"/>
    <w:rsid w:val="002224D9"/>
    <w:rsid w:val="00251263"/>
    <w:rsid w:val="00271652"/>
    <w:rsid w:val="00294B04"/>
    <w:rsid w:val="002B04DF"/>
    <w:rsid w:val="002E1DB1"/>
    <w:rsid w:val="002E597D"/>
    <w:rsid w:val="0034337F"/>
    <w:rsid w:val="003567BA"/>
    <w:rsid w:val="00382D2F"/>
    <w:rsid w:val="00405FB4"/>
    <w:rsid w:val="004619DD"/>
    <w:rsid w:val="00463C61"/>
    <w:rsid w:val="004B4AE2"/>
    <w:rsid w:val="004E1615"/>
    <w:rsid w:val="00537F48"/>
    <w:rsid w:val="005A7548"/>
    <w:rsid w:val="005C441F"/>
    <w:rsid w:val="005E6A0C"/>
    <w:rsid w:val="00614E21"/>
    <w:rsid w:val="006316DE"/>
    <w:rsid w:val="006412D1"/>
    <w:rsid w:val="00647DA9"/>
    <w:rsid w:val="006674C5"/>
    <w:rsid w:val="00695709"/>
    <w:rsid w:val="006A79DF"/>
    <w:rsid w:val="006C3AB0"/>
    <w:rsid w:val="0073203D"/>
    <w:rsid w:val="007476DC"/>
    <w:rsid w:val="00756109"/>
    <w:rsid w:val="007B327A"/>
    <w:rsid w:val="007C3DCE"/>
    <w:rsid w:val="007C51B8"/>
    <w:rsid w:val="0081403B"/>
    <w:rsid w:val="00824352"/>
    <w:rsid w:val="00837FA2"/>
    <w:rsid w:val="00844D37"/>
    <w:rsid w:val="008630E1"/>
    <w:rsid w:val="00880E50"/>
    <w:rsid w:val="008820F1"/>
    <w:rsid w:val="0089777C"/>
    <w:rsid w:val="008D594E"/>
    <w:rsid w:val="00916474"/>
    <w:rsid w:val="009317C3"/>
    <w:rsid w:val="009C66F5"/>
    <w:rsid w:val="009C6817"/>
    <w:rsid w:val="00A152E4"/>
    <w:rsid w:val="00A202F2"/>
    <w:rsid w:val="00A46253"/>
    <w:rsid w:val="00A81298"/>
    <w:rsid w:val="00AB0E77"/>
    <w:rsid w:val="00AB71BD"/>
    <w:rsid w:val="00B23F8F"/>
    <w:rsid w:val="00B3178E"/>
    <w:rsid w:val="00B75807"/>
    <w:rsid w:val="00B80A84"/>
    <w:rsid w:val="00BC10E0"/>
    <w:rsid w:val="00C17987"/>
    <w:rsid w:val="00C70396"/>
    <w:rsid w:val="00CA6316"/>
    <w:rsid w:val="00CE6D4C"/>
    <w:rsid w:val="00D1452F"/>
    <w:rsid w:val="00D27901"/>
    <w:rsid w:val="00D331CA"/>
    <w:rsid w:val="00D34DC0"/>
    <w:rsid w:val="00D54492"/>
    <w:rsid w:val="00D80360"/>
    <w:rsid w:val="00D93E00"/>
    <w:rsid w:val="00DD5EC0"/>
    <w:rsid w:val="00DD6331"/>
    <w:rsid w:val="00E17842"/>
    <w:rsid w:val="00E7391C"/>
    <w:rsid w:val="00EE72AF"/>
    <w:rsid w:val="00F50E86"/>
    <w:rsid w:val="00F659C4"/>
    <w:rsid w:val="00FC6510"/>
    <w:rsid w:val="00FE0F7C"/>
    <w:rsid w:val="00FF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F5601D"/>
  <w15:docId w15:val="{E3784FF7-034C-47E9-B24A-A2756855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1B8"/>
    <w:pPr>
      <w:spacing w:after="200" w:line="276" w:lineRule="auto"/>
    </w:pPr>
    <w:rPr>
      <w:rFonts w:ascii="Calibri" w:hAnsi="Calibri"/>
      <w:sz w:val="22"/>
      <w:szCs w:val="22"/>
      <w:lang w:val="ru-RU" w:eastAsia="ru-RU"/>
    </w:rPr>
  </w:style>
  <w:style w:type="paragraph" w:styleId="3">
    <w:name w:val="heading 3"/>
    <w:basedOn w:val="a"/>
    <w:next w:val="a"/>
    <w:link w:val="30"/>
    <w:qFormat/>
    <w:rsid w:val="007C3DCE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C3DCE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C3DCE"/>
    <w:pPr>
      <w:keepNext/>
      <w:spacing w:after="0" w:line="240" w:lineRule="auto"/>
      <w:jc w:val="center"/>
      <w:outlineLvl w:val="4"/>
    </w:pPr>
    <w:rPr>
      <w:rFonts w:ascii="Times New Roman" w:hAnsi="Times New Roman"/>
      <w:b/>
      <w:i/>
      <w:sz w:val="28"/>
      <w:szCs w:val="20"/>
    </w:rPr>
  </w:style>
  <w:style w:type="paragraph" w:styleId="7">
    <w:name w:val="heading 7"/>
    <w:basedOn w:val="a"/>
    <w:next w:val="a"/>
    <w:link w:val="70"/>
    <w:qFormat/>
    <w:rsid w:val="007C3DCE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6253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2">
    <w:name w:val="Знак2 Знак Знак Знак"/>
    <w:basedOn w:val="a"/>
    <w:rsid w:val="00A46253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4">
    <w:name w:val="No Spacing"/>
    <w:uiPriority w:val="1"/>
    <w:qFormat/>
    <w:rsid w:val="004E1615"/>
    <w:rPr>
      <w:rFonts w:ascii="Calibri" w:hAnsi="Calibri"/>
      <w:sz w:val="22"/>
      <w:szCs w:val="22"/>
      <w:lang w:val="ru-RU" w:eastAsia="ru-RU"/>
    </w:rPr>
  </w:style>
  <w:style w:type="paragraph" w:customStyle="1" w:styleId="rvps2">
    <w:name w:val="rvps2"/>
    <w:basedOn w:val="a"/>
    <w:rsid w:val="009C66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5">
    <w:name w:val="Balloon Text"/>
    <w:basedOn w:val="a"/>
    <w:link w:val="a6"/>
    <w:rsid w:val="0027165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271652"/>
    <w:rPr>
      <w:rFonts w:ascii="Tahoma" w:hAnsi="Tahoma" w:cs="Tahoma"/>
      <w:sz w:val="16"/>
      <w:szCs w:val="16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2716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71652"/>
    <w:rPr>
      <w:rFonts w:ascii="Courier New" w:hAnsi="Courier New" w:cs="Courier New"/>
    </w:rPr>
  </w:style>
  <w:style w:type="character" w:customStyle="1" w:styleId="30">
    <w:name w:val="Заголовок 3 Знак"/>
    <w:link w:val="3"/>
    <w:rsid w:val="007C3DCE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7C3DCE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7C3DCE"/>
    <w:rPr>
      <w:b/>
      <w:i/>
      <w:sz w:val="28"/>
      <w:lang w:eastAsia="ru-RU"/>
    </w:rPr>
  </w:style>
  <w:style w:type="character" w:customStyle="1" w:styleId="70">
    <w:name w:val="Заголовок 7 Знак"/>
    <w:link w:val="7"/>
    <w:rsid w:val="007C3DCE"/>
    <w:rPr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7C3DCE"/>
    <w:pPr>
      <w:spacing w:after="0" w:line="240" w:lineRule="auto"/>
      <w:jc w:val="center"/>
    </w:pPr>
    <w:rPr>
      <w:rFonts w:ascii="Bookman Old Style" w:hAnsi="Bookman Old Style"/>
      <w:b/>
      <w:sz w:val="24"/>
      <w:szCs w:val="20"/>
    </w:rPr>
  </w:style>
  <w:style w:type="character" w:customStyle="1" w:styleId="a8">
    <w:name w:val="Подзаголовок Знак"/>
    <w:link w:val="a7"/>
    <w:rsid w:val="007C3DCE"/>
    <w:rPr>
      <w:rFonts w:ascii="Bookman Old Style" w:hAnsi="Bookman Old Style"/>
      <w:b/>
      <w:sz w:val="24"/>
      <w:lang w:eastAsia="ru-RU"/>
    </w:rPr>
  </w:style>
  <w:style w:type="table" w:styleId="a9">
    <w:name w:val="Table Grid"/>
    <w:basedOn w:val="a1"/>
    <w:rsid w:val="007C3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сновной текст1"/>
    <w:basedOn w:val="a"/>
    <w:rsid w:val="007C3DCE"/>
    <w:pPr>
      <w:spacing w:after="0" w:line="240" w:lineRule="auto"/>
    </w:pPr>
    <w:rPr>
      <w:rFonts w:ascii="Times New Roman" w:hAnsi="Times New Roman"/>
      <w:sz w:val="28"/>
      <w:szCs w:val="20"/>
      <w:lang w:val="uk-UA"/>
    </w:rPr>
  </w:style>
  <w:style w:type="paragraph" w:styleId="aa">
    <w:name w:val="Body Text"/>
    <w:basedOn w:val="a"/>
    <w:link w:val="ab"/>
    <w:rsid w:val="007C3DCE"/>
    <w:pPr>
      <w:spacing w:after="0" w:line="240" w:lineRule="auto"/>
      <w:ind w:right="4961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Знак"/>
    <w:link w:val="aa"/>
    <w:rsid w:val="007C3DCE"/>
    <w:rPr>
      <w:sz w:val="28"/>
      <w:lang w:val="ru-RU" w:eastAsia="ru-RU"/>
    </w:rPr>
  </w:style>
  <w:style w:type="paragraph" w:styleId="20">
    <w:name w:val="Body Text 2"/>
    <w:basedOn w:val="a"/>
    <w:link w:val="21"/>
    <w:rsid w:val="007C3DCE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1">
    <w:name w:val="Основной текст 2 Знак"/>
    <w:link w:val="20"/>
    <w:rsid w:val="007C3DCE"/>
    <w:rPr>
      <w:lang w:eastAsia="ru-RU"/>
    </w:rPr>
  </w:style>
  <w:style w:type="paragraph" w:styleId="31">
    <w:name w:val="Body Text 3"/>
    <w:basedOn w:val="a"/>
    <w:link w:val="32"/>
    <w:rsid w:val="007C3DCE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link w:val="31"/>
    <w:rsid w:val="007C3DCE"/>
    <w:rPr>
      <w:sz w:val="16"/>
      <w:szCs w:val="16"/>
      <w:lang w:eastAsia="ru-RU"/>
    </w:rPr>
  </w:style>
  <w:style w:type="character" w:styleId="ac">
    <w:name w:val="Hyperlink"/>
    <w:uiPriority w:val="99"/>
    <w:unhideWhenUsed/>
    <w:rsid w:val="007C3DCE"/>
    <w:rPr>
      <w:color w:val="0000FF"/>
      <w:u w:val="single"/>
    </w:rPr>
  </w:style>
  <w:style w:type="paragraph" w:styleId="ad">
    <w:name w:val="header"/>
    <w:basedOn w:val="a"/>
    <w:link w:val="ae"/>
    <w:rsid w:val="007C3DC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link w:val="ad"/>
    <w:rsid w:val="007C3DCE"/>
    <w:rPr>
      <w:sz w:val="24"/>
      <w:szCs w:val="24"/>
      <w:lang w:val="ru-RU" w:eastAsia="ru-RU"/>
    </w:rPr>
  </w:style>
  <w:style w:type="character" w:styleId="af">
    <w:name w:val="Strong"/>
    <w:uiPriority w:val="22"/>
    <w:qFormat/>
    <w:rsid w:val="007C3DCE"/>
    <w:rPr>
      <w:b/>
      <w:bCs/>
    </w:rPr>
  </w:style>
  <w:style w:type="character" w:styleId="af0">
    <w:name w:val="Emphasis"/>
    <w:uiPriority w:val="20"/>
    <w:qFormat/>
    <w:rsid w:val="007C3DCE"/>
    <w:rPr>
      <w:i/>
      <w:iCs/>
    </w:rPr>
  </w:style>
  <w:style w:type="character" w:customStyle="1" w:styleId="apple-converted-space">
    <w:name w:val="apple-converted-space"/>
    <w:rsid w:val="007C3DCE"/>
  </w:style>
  <w:style w:type="paragraph" w:customStyle="1" w:styleId="af1">
    <w:name w:val="Обычный + По ширине"/>
    <w:aliases w:val="Справа:  0,02 см,Перед:  5 пт"/>
    <w:basedOn w:val="a"/>
    <w:rsid w:val="007C3DCE"/>
    <w:pPr>
      <w:widowControl w:val="0"/>
      <w:spacing w:before="100" w:beforeAutospacing="1" w:after="100" w:afterAutospacing="1" w:line="240" w:lineRule="auto"/>
      <w:ind w:right="11"/>
      <w:jc w:val="both"/>
    </w:pPr>
    <w:rPr>
      <w:rFonts w:ascii="Times New Roman" w:hAnsi="Times New Roman"/>
      <w:sz w:val="24"/>
      <w:szCs w:val="24"/>
      <w:lang w:val="uk-UA"/>
    </w:rPr>
  </w:style>
  <w:style w:type="paragraph" w:styleId="af2">
    <w:name w:val="List Paragraph"/>
    <w:basedOn w:val="a"/>
    <w:uiPriority w:val="34"/>
    <w:qFormat/>
    <w:rsid w:val="002E1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Виталий02</dc:creator>
  <cp:keywords/>
  <dc:description/>
  <cp:lastModifiedBy>Marina_Rada</cp:lastModifiedBy>
  <cp:revision>2</cp:revision>
  <cp:lastPrinted>2021-11-10T13:31:00Z</cp:lastPrinted>
  <dcterms:created xsi:type="dcterms:W3CDTF">2021-12-01T12:59:00Z</dcterms:created>
  <dcterms:modified xsi:type="dcterms:W3CDTF">2021-12-01T12:59:00Z</dcterms:modified>
</cp:coreProperties>
</file>