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CellSpacing w:w="0" w:type="dxa"/>
        <w:tblInd w:w="-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9215"/>
        <w:gridCol w:w="707"/>
      </w:tblGrid>
      <w:tr w:rsidR="00A46253" w:rsidRPr="007C3DCE" w:rsidTr="00844D37">
        <w:trPr>
          <w:gridBefore w:val="1"/>
          <w:wBefore w:w="567" w:type="dxa"/>
          <w:trHeight w:val="855"/>
          <w:tblCellSpacing w:w="0" w:type="dxa"/>
        </w:trPr>
        <w:tc>
          <w:tcPr>
            <w:tcW w:w="9922" w:type="dxa"/>
            <w:gridSpan w:val="2"/>
          </w:tcPr>
          <w:p w:rsidR="00A46253" w:rsidRPr="007C3DCE" w:rsidRDefault="00A152E4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</w:t>
            </w:r>
            <w:r w:rsidR="00AB71B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7C3DCE" w:rsidTr="00844D37">
        <w:trPr>
          <w:gridBefore w:val="1"/>
          <w:wBefore w:w="567" w:type="dxa"/>
          <w:trHeight w:val="1050"/>
          <w:tblCellSpacing w:w="0" w:type="dxa"/>
        </w:trPr>
        <w:tc>
          <w:tcPr>
            <w:tcW w:w="9922" w:type="dxa"/>
            <w:gridSpan w:val="2"/>
          </w:tcPr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9317C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F50E86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 </w:t>
            </w:r>
          </w:p>
          <w:p w:rsidR="009317C3" w:rsidRPr="004D3CBA" w:rsidRDefault="00872262" w:rsidP="008722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</w:t>
            </w:r>
            <w:r w:rsidR="008823F6" w:rsidRPr="004D3CB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Позач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ергова </w:t>
            </w:r>
            <w:r w:rsidR="008823F6" w:rsidRPr="004D3CB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16</w:t>
            </w:r>
            <w:r w:rsidR="005E6A0C" w:rsidRPr="004D3CB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F50E86" w:rsidRPr="004D3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сесія</w:t>
            </w:r>
          </w:p>
          <w:p w:rsidR="00B3178E" w:rsidRPr="007C3DCE" w:rsidRDefault="00B3178E" w:rsidP="0093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9317C3" w:rsidRPr="007C3DCE" w:rsidRDefault="00872262" w:rsidP="00A152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</w:t>
            </w:r>
            <w:r w:rsidR="00A46253" w:rsidRPr="007C3DCE">
              <w:rPr>
                <w:rFonts w:ascii="Times New Roman" w:hAnsi="Times New Roman"/>
                <w:b/>
                <w:bCs/>
                <w:sz w:val="28"/>
                <w:szCs w:val="28"/>
              </w:rPr>
              <w:t>РІШЕННЯ №</w:t>
            </w:r>
            <w:r w:rsidR="004E1615" w:rsidRPr="007C3D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16/1146</w:t>
            </w:r>
          </w:p>
          <w:p w:rsidR="00A46253" w:rsidRPr="007C3DCE" w:rsidRDefault="00A46253" w:rsidP="0093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6253" w:rsidRPr="007C3DCE" w:rsidTr="00844D37">
        <w:trPr>
          <w:gridAfter w:val="1"/>
          <w:wAfter w:w="707" w:type="dxa"/>
          <w:trHeight w:val="330"/>
          <w:tblCellSpacing w:w="0" w:type="dxa"/>
        </w:trPr>
        <w:tc>
          <w:tcPr>
            <w:tcW w:w="9782" w:type="dxa"/>
            <w:gridSpan w:val="2"/>
          </w:tcPr>
          <w:p w:rsidR="001F29EA" w:rsidRDefault="0081403B" w:rsidP="001F29E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3CB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A46253" w:rsidRPr="004D3C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ід </w:t>
            </w:r>
            <w:r w:rsidR="00405FB4" w:rsidRPr="004D3CB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 листопада</w:t>
            </w:r>
            <w:r w:rsidRPr="004D3CB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E0F7C" w:rsidRPr="004D3CB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  <w:r w:rsidR="00F50E86" w:rsidRPr="004D3CB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21</w:t>
            </w:r>
            <w:r w:rsidR="00FE0F7C" w:rsidRPr="004D3CB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46253" w:rsidRPr="004D3CBA">
              <w:rPr>
                <w:rFonts w:ascii="Times New Roman" w:hAnsi="Times New Roman"/>
                <w:b/>
                <w:bCs/>
                <w:sz w:val="28"/>
                <w:szCs w:val="28"/>
              </w:rPr>
              <w:t>року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A46253" w:rsidRPr="004D3CBA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  <w:r w:rsidR="001F29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27901" w:rsidRDefault="00D27901" w:rsidP="00D27901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880E50" w:rsidRPr="004D3CBA" w:rsidRDefault="001F29EA" w:rsidP="004D3CBA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3C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Щодо</w:t>
            </w:r>
            <w:r w:rsidR="00F50E86" w:rsidRPr="004D3C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405FB4" w:rsidRPr="004D3C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делегування повноважень замовника</w:t>
            </w:r>
            <w:r w:rsidR="004D3CBA"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50E86" w:rsidRDefault="00A46253" w:rsidP="00D27901">
            <w:pPr>
              <w:pStyle w:val="HTML"/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82D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</w:p>
          <w:p w:rsidR="00405FB4" w:rsidRPr="00405FB4" w:rsidRDefault="00B80A84" w:rsidP="00405FB4">
            <w:pPr>
              <w:pStyle w:val="3"/>
              <w:tabs>
                <w:tab w:val="left" w:pos="0"/>
              </w:tabs>
              <w:ind w:right="-41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Керуючись </w:t>
            </w:r>
            <w:bookmarkStart w:id="0" w:name="_GoBack"/>
            <w:bookmarkEnd w:id="0"/>
            <w:r w:rsidR="001F29EA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Законом</w:t>
            </w:r>
            <w:r w:rsidR="00A46253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України «Про місцев</w:t>
            </w:r>
            <w:r w:rsidR="009317C3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е самоврядування в Україні»</w:t>
            </w:r>
            <w:r w:rsidR="00405FB4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,</w:t>
            </w: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="007C51B8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ЗУ </w:t>
            </w: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«Про регулювання містобудівної діяльності»</w:t>
            </w:r>
            <w:r w:rsidR="006C3AB0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, </w:t>
            </w:r>
            <w:r w:rsidR="007C51B8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="00405FB4" w:rsidRPr="00405FB4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Положенням про Управління капітального будівництва Боярської міської ради,</w:t>
            </w:r>
          </w:p>
          <w:p w:rsidR="00A46253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3DCE">
              <w:rPr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89777C" w:rsidRDefault="0089777C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7C51B8" w:rsidRPr="0089777C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3DCE">
              <w:rPr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C51B8" w:rsidRPr="007C51B8" w:rsidRDefault="007C51B8" w:rsidP="0089777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4D37" w:rsidRDefault="00405FB4" w:rsidP="00844D37">
            <w:pPr>
              <w:pStyle w:val="af2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Делегувати повноваження</w:t>
            </w:r>
            <w:r w:rsidRPr="00844D3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Замовника по об’єкту будівництва </w:t>
            </w:r>
            <w:r w:rsidR="008823F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F6422F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</w:t>
            </w:r>
            <w:r w:rsidR="008823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ремонт прим</w:t>
            </w:r>
            <w:r w:rsidR="008C1E2F">
              <w:rPr>
                <w:rFonts w:ascii="Times New Roman" w:hAnsi="Times New Roman"/>
                <w:sz w:val="28"/>
                <w:szCs w:val="28"/>
                <w:lang w:val="uk-UA"/>
              </w:rPr>
              <w:t>іщення класу Боярської</w:t>
            </w:r>
            <w:r w:rsidR="00844D37"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C1E2F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загальноосвітньої</w:t>
            </w:r>
            <w:r w:rsidR="00844D37"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школи І-ІІІ ступенів №2 Боярської міської ради»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Управлінню капітального будівництва Боярської міської ради. </w:t>
            </w:r>
          </w:p>
          <w:p w:rsidR="00844D37" w:rsidRDefault="00844D37" w:rsidP="00844D37">
            <w:pPr>
              <w:pStyle w:val="af2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Перенаправити кошти, а саме</w:t>
            </w:r>
            <w:r w:rsidR="008823F6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200</w:t>
            </w:r>
            <w:r w:rsidRPr="00844D37">
              <w:rPr>
                <w:rFonts w:ascii="Times New Roman" w:hAnsi="Times New Roman"/>
                <w:sz w:val="28"/>
                <w:szCs w:val="28"/>
              </w:rPr>
              <w:t> 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="008823F6">
              <w:rPr>
                <w:rFonts w:ascii="Times New Roman" w:hAnsi="Times New Roman"/>
                <w:sz w:val="28"/>
                <w:szCs w:val="28"/>
                <w:lang w:val="uk-UA"/>
              </w:rPr>
              <w:t>0,00 грн, які були спрямовані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Управління освіти і науки Боярської міської ради на Управління капітального будівництва Боярської міської ради</w:t>
            </w:r>
            <w:r w:rsidR="008823F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замовника об’єкта будівництва.</w:t>
            </w:r>
          </w:p>
          <w:p w:rsidR="00405FB4" w:rsidRPr="00844D37" w:rsidRDefault="00844D37" w:rsidP="00844D37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</w:t>
            </w:r>
            <w:r w:rsidRPr="00844D37">
              <w:rPr>
                <w:rFonts w:ascii="Times New Roman" w:hAnsi="Times New Roman"/>
                <w:sz w:val="28"/>
                <w:szCs w:val="28"/>
              </w:rPr>
              <w:t xml:space="preserve">ням даного рішення покласти на заступника міського голови, 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44D37">
              <w:rPr>
                <w:rFonts w:ascii="Times New Roman" w:hAnsi="Times New Roman"/>
                <w:sz w:val="28"/>
                <w:szCs w:val="28"/>
              </w:rPr>
              <w:t>згідно з розподілом функціональних обов'язків.</w:t>
            </w:r>
          </w:p>
          <w:p w:rsidR="00D27901" w:rsidRPr="00844D37" w:rsidRDefault="00D27901" w:rsidP="00844D37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27901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823F6" w:rsidRPr="005E2980" w:rsidRDefault="00D27901" w:rsidP="008823F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823F6" w:rsidRPr="005E2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</w:t>
            </w:r>
            <w:r w:rsidR="008823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8823F6" w:rsidRPr="005E2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Олександр ЗАРУБІН </w:t>
            </w:r>
          </w:p>
          <w:p w:rsidR="002E1DB1" w:rsidRPr="00EE72AF" w:rsidRDefault="002E1DB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327A" w:rsidRPr="007C3DCE" w:rsidRDefault="007B327A" w:rsidP="00A152E4">
            <w:pPr>
              <w:shd w:val="clear" w:color="auto" w:fill="FFFFFF"/>
              <w:ind w:right="-262"/>
              <w:rPr>
                <w:b/>
                <w:bCs/>
                <w:sz w:val="28"/>
                <w:szCs w:val="28"/>
                <w:lang w:val="uk-UA"/>
              </w:rPr>
            </w:pPr>
          </w:p>
          <w:p w:rsidR="00FC6510" w:rsidRDefault="00FC6510" w:rsidP="00A152E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46253" w:rsidRPr="007C3DCE" w:rsidRDefault="00A46253" w:rsidP="00A152E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C3DCE" w:rsidRPr="00071140" w:rsidRDefault="007C3DCE" w:rsidP="00071140">
      <w:pPr>
        <w:pStyle w:val="aa"/>
        <w:ind w:right="-143"/>
        <w:rPr>
          <w:lang w:val="uk-UA"/>
        </w:rPr>
      </w:pPr>
    </w:p>
    <w:sectPr w:rsidR="007C3DCE" w:rsidRPr="00071140" w:rsidSect="00D2790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0000000A"/>
    <w:multiLevelType w:val="multilevel"/>
    <w:tmpl w:val="28B06476"/>
    <w:name w:val="WW8Num9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14E411CF"/>
    <w:multiLevelType w:val="hybridMultilevel"/>
    <w:tmpl w:val="63EA8C96"/>
    <w:lvl w:ilvl="0" w:tplc="F4EEED68">
      <w:start w:val="4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15E34FA5"/>
    <w:multiLevelType w:val="hybridMultilevel"/>
    <w:tmpl w:val="C2FE4556"/>
    <w:lvl w:ilvl="0" w:tplc="31E803D8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 w15:restartNumberingAfterBreak="0">
    <w:nsid w:val="1EAF5E94"/>
    <w:multiLevelType w:val="hybridMultilevel"/>
    <w:tmpl w:val="80BAE00A"/>
    <w:lvl w:ilvl="0" w:tplc="97A06E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15A"/>
    <w:multiLevelType w:val="hybridMultilevel"/>
    <w:tmpl w:val="98905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E127D"/>
    <w:multiLevelType w:val="hybridMultilevel"/>
    <w:tmpl w:val="95FED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15D57"/>
    <w:multiLevelType w:val="hybridMultilevel"/>
    <w:tmpl w:val="246226B4"/>
    <w:lvl w:ilvl="0" w:tplc="7654F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4B3F"/>
    <w:multiLevelType w:val="hybridMultilevel"/>
    <w:tmpl w:val="0742D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5226C"/>
    <w:multiLevelType w:val="hybridMultilevel"/>
    <w:tmpl w:val="69CC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7BF"/>
    <w:multiLevelType w:val="hybridMultilevel"/>
    <w:tmpl w:val="EF80ACC4"/>
    <w:lvl w:ilvl="0" w:tplc="874262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32385"/>
    <w:multiLevelType w:val="singleLevel"/>
    <w:tmpl w:val="D41E12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23" w15:restartNumberingAfterBreak="0">
    <w:nsid w:val="60026F0C"/>
    <w:multiLevelType w:val="hybridMultilevel"/>
    <w:tmpl w:val="97425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5"/>
  </w:num>
  <w:num w:numId="3">
    <w:abstractNumId w:val="21"/>
  </w:num>
  <w:num w:numId="4">
    <w:abstractNumId w:val="17"/>
  </w:num>
  <w:num w:numId="5">
    <w:abstractNumId w:val="14"/>
  </w:num>
  <w:num w:numId="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3"/>
  </w:num>
  <w:num w:numId="9">
    <w:abstractNumId w:val="16"/>
  </w:num>
  <w:num w:numId="10">
    <w:abstractNumId w:val="22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  <w:num w:numId="22">
    <w:abstractNumId w:val="11"/>
  </w:num>
  <w:num w:numId="23">
    <w:abstractNumId w:val="13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3"/>
    <w:rsid w:val="00071140"/>
    <w:rsid w:val="000C4CE4"/>
    <w:rsid w:val="001371EF"/>
    <w:rsid w:val="00177EB8"/>
    <w:rsid w:val="001B65DF"/>
    <w:rsid w:val="001F29EA"/>
    <w:rsid w:val="002224D9"/>
    <w:rsid w:val="00251263"/>
    <w:rsid w:val="00271652"/>
    <w:rsid w:val="002B04DF"/>
    <w:rsid w:val="002E1DB1"/>
    <w:rsid w:val="002E597D"/>
    <w:rsid w:val="0034337F"/>
    <w:rsid w:val="003567BA"/>
    <w:rsid w:val="00382D2F"/>
    <w:rsid w:val="00405FB4"/>
    <w:rsid w:val="004619DD"/>
    <w:rsid w:val="00463C61"/>
    <w:rsid w:val="004B4AE2"/>
    <w:rsid w:val="004D3CBA"/>
    <w:rsid w:val="004E1615"/>
    <w:rsid w:val="00537F48"/>
    <w:rsid w:val="005A7548"/>
    <w:rsid w:val="005C441F"/>
    <w:rsid w:val="005E6A0C"/>
    <w:rsid w:val="00614E21"/>
    <w:rsid w:val="006316DE"/>
    <w:rsid w:val="00647DA9"/>
    <w:rsid w:val="00695709"/>
    <w:rsid w:val="006A79DF"/>
    <w:rsid w:val="006C3AB0"/>
    <w:rsid w:val="0073203D"/>
    <w:rsid w:val="007476DC"/>
    <w:rsid w:val="00756109"/>
    <w:rsid w:val="007B327A"/>
    <w:rsid w:val="007C3DCE"/>
    <w:rsid w:val="007C51B8"/>
    <w:rsid w:val="0081403B"/>
    <w:rsid w:val="00837FA2"/>
    <w:rsid w:val="00844D37"/>
    <w:rsid w:val="008630E1"/>
    <w:rsid w:val="00872262"/>
    <w:rsid w:val="00880E50"/>
    <w:rsid w:val="008820F1"/>
    <w:rsid w:val="008823F6"/>
    <w:rsid w:val="0089777C"/>
    <w:rsid w:val="008C1E2F"/>
    <w:rsid w:val="008D594E"/>
    <w:rsid w:val="00916474"/>
    <w:rsid w:val="009317C3"/>
    <w:rsid w:val="009C66F5"/>
    <w:rsid w:val="009C6817"/>
    <w:rsid w:val="00A152E4"/>
    <w:rsid w:val="00A202F2"/>
    <w:rsid w:val="00A46253"/>
    <w:rsid w:val="00A81298"/>
    <w:rsid w:val="00AB0E77"/>
    <w:rsid w:val="00AB71BD"/>
    <w:rsid w:val="00B3178E"/>
    <w:rsid w:val="00B75807"/>
    <w:rsid w:val="00B80A84"/>
    <w:rsid w:val="00BC10E0"/>
    <w:rsid w:val="00C70396"/>
    <w:rsid w:val="00CA6316"/>
    <w:rsid w:val="00D1452F"/>
    <w:rsid w:val="00D27901"/>
    <w:rsid w:val="00D331CA"/>
    <w:rsid w:val="00D34DC0"/>
    <w:rsid w:val="00D80360"/>
    <w:rsid w:val="00D93E00"/>
    <w:rsid w:val="00DD5EC0"/>
    <w:rsid w:val="00DD6331"/>
    <w:rsid w:val="00E17842"/>
    <w:rsid w:val="00EE72AF"/>
    <w:rsid w:val="00F50E86"/>
    <w:rsid w:val="00F6422F"/>
    <w:rsid w:val="00F659C4"/>
    <w:rsid w:val="00FC6510"/>
    <w:rsid w:val="00FE0F7C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2AFDB"/>
  <w15:docId w15:val="{E3784FF7-034C-47E9-B24A-A275685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B8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7C3DC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3DC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3DCE"/>
    <w:pPr>
      <w:keepNext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C3DC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  <w:lang w:val="ru-RU" w:eastAsia="ru-RU"/>
    </w:rPr>
  </w:style>
  <w:style w:type="paragraph" w:customStyle="1" w:styleId="rvps2">
    <w:name w:val="rvps2"/>
    <w:basedOn w:val="a"/>
    <w:rsid w:val="009C6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2716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1652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271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71652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C3D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7C3D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C3DCE"/>
    <w:rPr>
      <w:b/>
      <w:i/>
      <w:sz w:val="28"/>
      <w:lang w:eastAsia="ru-RU"/>
    </w:rPr>
  </w:style>
  <w:style w:type="character" w:customStyle="1" w:styleId="70">
    <w:name w:val="Заголовок 7 Знак"/>
    <w:link w:val="7"/>
    <w:rsid w:val="007C3DCE"/>
    <w:rPr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C3DCE"/>
    <w:pPr>
      <w:spacing w:after="0" w:line="240" w:lineRule="auto"/>
      <w:jc w:val="center"/>
    </w:pPr>
    <w:rPr>
      <w:rFonts w:ascii="Bookman Old Style" w:hAnsi="Bookman Old Style"/>
      <w:b/>
      <w:sz w:val="24"/>
      <w:szCs w:val="20"/>
    </w:rPr>
  </w:style>
  <w:style w:type="character" w:customStyle="1" w:styleId="a8">
    <w:name w:val="Подзаголовок Знак"/>
    <w:link w:val="a7"/>
    <w:rsid w:val="007C3DCE"/>
    <w:rPr>
      <w:rFonts w:ascii="Bookman Old Style" w:hAnsi="Bookman Old Style"/>
      <w:b/>
      <w:sz w:val="24"/>
      <w:lang w:eastAsia="ru-RU"/>
    </w:rPr>
  </w:style>
  <w:style w:type="table" w:styleId="a9">
    <w:name w:val="Table Grid"/>
    <w:basedOn w:val="a1"/>
    <w:rsid w:val="007C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7C3DCE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paragraph" w:styleId="aa">
    <w:name w:val="Body Text"/>
    <w:basedOn w:val="a"/>
    <w:link w:val="ab"/>
    <w:rsid w:val="007C3DCE"/>
    <w:pPr>
      <w:spacing w:after="0" w:line="240" w:lineRule="auto"/>
      <w:ind w:right="4961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rsid w:val="007C3DCE"/>
    <w:rPr>
      <w:sz w:val="28"/>
      <w:lang w:val="ru-RU" w:eastAsia="ru-RU"/>
    </w:rPr>
  </w:style>
  <w:style w:type="paragraph" w:styleId="20">
    <w:name w:val="Body Text 2"/>
    <w:basedOn w:val="a"/>
    <w:link w:val="21"/>
    <w:rsid w:val="007C3DC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link w:val="20"/>
    <w:rsid w:val="007C3DCE"/>
    <w:rPr>
      <w:lang w:eastAsia="ru-RU"/>
    </w:rPr>
  </w:style>
  <w:style w:type="paragraph" w:styleId="31">
    <w:name w:val="Body Text 3"/>
    <w:basedOn w:val="a"/>
    <w:link w:val="32"/>
    <w:rsid w:val="007C3D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7C3DCE"/>
    <w:rPr>
      <w:sz w:val="16"/>
      <w:szCs w:val="16"/>
      <w:lang w:eastAsia="ru-RU"/>
    </w:rPr>
  </w:style>
  <w:style w:type="character" w:styleId="ac">
    <w:name w:val="Hyperlink"/>
    <w:uiPriority w:val="99"/>
    <w:unhideWhenUsed/>
    <w:rsid w:val="007C3DCE"/>
    <w:rPr>
      <w:color w:val="0000FF"/>
      <w:u w:val="single"/>
    </w:rPr>
  </w:style>
  <w:style w:type="paragraph" w:styleId="ad">
    <w:name w:val="header"/>
    <w:basedOn w:val="a"/>
    <w:link w:val="ae"/>
    <w:rsid w:val="007C3D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rsid w:val="007C3DCE"/>
    <w:rPr>
      <w:sz w:val="24"/>
      <w:szCs w:val="24"/>
      <w:lang w:val="ru-RU" w:eastAsia="ru-RU"/>
    </w:rPr>
  </w:style>
  <w:style w:type="character" w:styleId="af">
    <w:name w:val="Strong"/>
    <w:uiPriority w:val="22"/>
    <w:qFormat/>
    <w:rsid w:val="007C3DCE"/>
    <w:rPr>
      <w:b/>
      <w:bCs/>
    </w:rPr>
  </w:style>
  <w:style w:type="character" w:styleId="af0">
    <w:name w:val="Emphasis"/>
    <w:uiPriority w:val="20"/>
    <w:qFormat/>
    <w:rsid w:val="007C3DCE"/>
    <w:rPr>
      <w:i/>
      <w:iCs/>
    </w:rPr>
  </w:style>
  <w:style w:type="character" w:customStyle="1" w:styleId="apple-converted-space">
    <w:name w:val="apple-converted-space"/>
    <w:rsid w:val="007C3DCE"/>
  </w:style>
  <w:style w:type="paragraph" w:customStyle="1" w:styleId="af1">
    <w:name w:val="Обычный + По ширине"/>
    <w:aliases w:val="Справа:  0,02 см,Перед:  5 пт"/>
    <w:basedOn w:val="a"/>
    <w:rsid w:val="007C3DCE"/>
    <w:pPr>
      <w:widowControl w:val="0"/>
      <w:spacing w:before="100" w:beforeAutospacing="1" w:after="100" w:afterAutospacing="1" w:line="240" w:lineRule="auto"/>
      <w:ind w:right="11"/>
      <w:jc w:val="both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2E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cp:lastPrinted>2021-09-06T09:05:00Z</cp:lastPrinted>
  <dcterms:created xsi:type="dcterms:W3CDTF">2021-12-01T12:57:00Z</dcterms:created>
  <dcterms:modified xsi:type="dcterms:W3CDTF">2021-12-01T12:57:00Z</dcterms:modified>
</cp:coreProperties>
</file>