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10" w:rsidRDefault="00E51C10" w:rsidP="00584BDF">
      <w:pPr>
        <w:spacing w:after="0"/>
        <w:jc w:val="center"/>
        <w:rPr>
          <w:rFonts w:ascii="Times New Roman" w:hAnsi="Times New Roman"/>
          <w:color w:val="000000" w:themeColor="text1"/>
          <w:sz w:val="28"/>
          <w:szCs w:val="28"/>
        </w:rPr>
      </w:pPr>
    </w:p>
    <w:p w:rsidR="00584BDF" w:rsidRPr="00584BDF" w:rsidRDefault="00E51C10" w:rsidP="00584BDF">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A6400">
        <w:rPr>
          <w:rFonts w:ascii="Times New Roman" w:hAnsi="Times New Roman"/>
          <w:color w:val="000000" w:themeColor="text1"/>
          <w:sz w:val="28"/>
          <w:szCs w:val="28"/>
        </w:rPr>
        <w:t xml:space="preserve"> </w:t>
      </w:r>
      <w:r w:rsidR="00584BDF" w:rsidRPr="00584BDF">
        <w:rPr>
          <w:rFonts w:ascii="Times New Roman" w:hAnsi="Times New Roman"/>
          <w:color w:val="000000" w:themeColor="text1"/>
          <w:sz w:val="28"/>
          <w:szCs w:val="28"/>
        </w:rPr>
        <w:t>Додаток 1</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E51C10" w:rsidRDefault="00143C14" w:rsidP="0076592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7731D">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 xml:space="preserve">від </w:t>
      </w:r>
      <w:r w:rsidR="006D6BD2">
        <w:rPr>
          <w:rFonts w:ascii="Times New Roman" w:hAnsi="Times New Roman"/>
          <w:color w:val="000000" w:themeColor="text1"/>
          <w:sz w:val="28"/>
          <w:szCs w:val="28"/>
        </w:rPr>
        <w:t>21.12.2023р</w:t>
      </w:r>
      <w:r w:rsidR="00B43D89">
        <w:rPr>
          <w:rFonts w:ascii="Times New Roman" w:hAnsi="Times New Roman"/>
          <w:color w:val="000000" w:themeColor="text1"/>
          <w:sz w:val="28"/>
          <w:szCs w:val="28"/>
        </w:rPr>
        <w:t xml:space="preserve">. № </w:t>
      </w:r>
      <w:r w:rsidR="006D6BD2">
        <w:rPr>
          <w:rFonts w:ascii="Times New Roman" w:hAnsi="Times New Roman"/>
          <w:color w:val="000000" w:themeColor="text1"/>
          <w:sz w:val="28"/>
          <w:szCs w:val="28"/>
        </w:rPr>
        <w:t>46/2626</w:t>
      </w:r>
      <w:bookmarkStart w:id="0" w:name="_GoBack"/>
      <w:bookmarkEnd w:id="0"/>
    </w:p>
    <w:p w:rsidR="00074041" w:rsidRDefault="00074041" w:rsidP="00584BDF">
      <w:pPr>
        <w:tabs>
          <w:tab w:val="left" w:pos="8339"/>
        </w:tabs>
        <w:spacing w:line="274" w:lineRule="exact"/>
        <w:jc w:val="right"/>
        <w:rPr>
          <w:rFonts w:ascii="Times New Roman" w:hAnsi="Times New Roman"/>
          <w:b/>
          <w:szCs w:val="28"/>
        </w:rPr>
      </w:pPr>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B6346">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B6346">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B6346">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B6346">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w:t>
      </w:r>
      <w:r w:rsidR="00FB6346">
        <w:rPr>
          <w:b/>
          <w:bCs/>
          <w:sz w:val="36"/>
          <w:szCs w:val="36"/>
          <w:lang w:val="uk-UA"/>
        </w:rPr>
        <w:t>–</w:t>
      </w:r>
      <w:r>
        <w:rPr>
          <w:b/>
          <w:bCs/>
          <w:sz w:val="36"/>
          <w:szCs w:val="36"/>
          <w:lang w:val="uk-UA"/>
        </w:rPr>
        <w:t xml:space="preserve"> 2026</w:t>
      </w:r>
      <w:r w:rsidR="00FB6346">
        <w:rPr>
          <w:b/>
          <w:bCs/>
          <w:sz w:val="36"/>
          <w:szCs w:val="36"/>
          <w:lang w:val="uk-UA"/>
        </w:rPr>
        <w:t xml:space="preserve"> </w:t>
      </w:r>
      <w:r>
        <w:rPr>
          <w:b/>
          <w:bCs/>
          <w:sz w:val="36"/>
          <w:szCs w:val="36"/>
          <w:lang w:val="uk-UA"/>
        </w:rPr>
        <w:t>роки</w:t>
      </w:r>
    </w:p>
    <w:p w:rsidR="00074041" w:rsidRPr="00383EB6" w:rsidRDefault="00572967" w:rsidP="00FB6346">
      <w:pPr>
        <w:pStyle w:val="a4"/>
        <w:tabs>
          <w:tab w:val="left" w:pos="6300"/>
        </w:tabs>
        <w:spacing w:before="0" w:beforeAutospacing="0" w:after="0" w:afterAutospacing="0"/>
        <w:jc w:val="center"/>
        <w:rPr>
          <w:b/>
          <w:bCs/>
          <w:sz w:val="28"/>
          <w:szCs w:val="28"/>
          <w:lang w:val="uk-UA"/>
        </w:rPr>
      </w:pPr>
      <w:r>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074041" w:rsidP="00FB6346">
      <w:pPr>
        <w:pStyle w:val="a4"/>
        <w:tabs>
          <w:tab w:val="left" w:pos="6300"/>
        </w:tabs>
        <w:spacing w:line="360" w:lineRule="auto"/>
        <w:jc w:val="center"/>
        <w:rPr>
          <w:b/>
          <w:bCs/>
          <w:sz w:val="28"/>
          <w:szCs w:val="28"/>
          <w:lang w:val="uk-UA"/>
        </w:rPr>
      </w:pP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2023</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Київської області</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AA5F30" w:rsidP="00500528">
            <w:pPr>
              <w:pStyle w:val="a4"/>
              <w:spacing w:before="0" w:beforeAutospacing="0" w:after="0" w:afterAutospacing="0" w:line="240" w:lineRule="exact"/>
              <w:jc w:val="both"/>
              <w:rPr>
                <w:sz w:val="28"/>
                <w:szCs w:val="28"/>
                <w:lang w:val="uk-UA"/>
              </w:rPr>
            </w:pPr>
            <w:r>
              <w:rPr>
                <w:rFonts w:asciiTheme="majorBidi" w:hAnsiTheme="majorBidi" w:cstheme="majorBidi"/>
                <w:u w:color="000000"/>
                <w:bdr w:val="nil"/>
              </w:rPr>
              <w:t>6558,804</w:t>
            </w:r>
            <w:r w:rsidRPr="0076592B">
              <w:rPr>
                <w:rFonts w:asciiTheme="majorBidi" w:hAnsiTheme="majorBidi" w:cstheme="majorBidi"/>
                <w:u w:color="000000"/>
                <w:bdr w:val="nil"/>
              </w:rPr>
              <w:t xml:space="preserve"> </w:t>
            </w:r>
            <w:r w:rsidR="00074041" w:rsidRPr="00E2624D">
              <w:rPr>
                <w:sz w:val="28"/>
                <w:szCs w:val="28"/>
                <w:lang w:val="uk-UA"/>
              </w:rPr>
              <w:t>тис. грн.</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lastRenderedPageBreak/>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B6346" w:rsidRDefault="00FB6346" w:rsidP="00074041">
      <w:pPr>
        <w:widowControl w:val="0"/>
        <w:jc w:val="center"/>
        <w:rPr>
          <w:rFonts w:ascii="Times New Roman" w:hAnsi="Times New Roman"/>
          <w:szCs w:val="28"/>
        </w:rPr>
      </w:pPr>
    </w:p>
    <w:p w:rsidR="00FB6346" w:rsidRPr="00F81F4E" w:rsidRDefault="00FB6346"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2019FF"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w:t>
            </w:r>
            <w:r w:rsidR="0086467E">
              <w:rPr>
                <w:rFonts w:ascii="Times New Roman" w:hAnsi="Times New Roman"/>
                <w:sz w:val="24"/>
                <w:szCs w:val="24"/>
                <w:u w:color="000000"/>
                <w:bdr w:val="nil"/>
              </w:rPr>
              <w:t>1</w:t>
            </w:r>
            <w:r>
              <w:rPr>
                <w:rFonts w:ascii="Times New Roman" w:hAnsi="Times New Roman"/>
                <w:sz w:val="24"/>
                <w:szCs w:val="24"/>
                <w:u w:color="000000"/>
                <w:bdr w:val="nil"/>
              </w:rPr>
              <w:t>53,700</w:t>
            </w:r>
          </w:p>
        </w:tc>
        <w:tc>
          <w:tcPr>
            <w:tcW w:w="1260" w:type="dxa"/>
            <w:tcBorders>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9A6B7C"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heme="majorBidi" w:hAnsiTheme="majorBidi" w:cstheme="majorBidi"/>
                <w:sz w:val="24"/>
                <w:szCs w:val="24"/>
                <w:u w:color="000000"/>
                <w:bdr w:val="nil"/>
              </w:rPr>
              <w:t>6558,804</w:t>
            </w:r>
            <w:r w:rsidR="0076592B" w:rsidRPr="0076592B">
              <w:rPr>
                <w:rFonts w:asciiTheme="majorBidi" w:hAnsiTheme="majorBidi" w:cstheme="majorBidi"/>
                <w:sz w:val="24"/>
                <w:szCs w:val="24"/>
                <w:u w:color="000000"/>
                <w:bdr w:val="nil"/>
              </w:rPr>
              <w:t xml:space="preserve"> </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2019FF"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w:t>
            </w:r>
            <w:r w:rsidR="0086467E">
              <w:rPr>
                <w:rFonts w:ascii="Times New Roman" w:hAnsi="Times New Roman"/>
                <w:sz w:val="24"/>
                <w:szCs w:val="24"/>
                <w:u w:color="000000"/>
                <w:bdr w:val="nil"/>
              </w:rPr>
              <w:t>1</w:t>
            </w:r>
            <w:r>
              <w:rPr>
                <w:rFonts w:ascii="Times New Roman" w:hAnsi="Times New Roman"/>
                <w:sz w:val="24"/>
                <w:szCs w:val="24"/>
                <w:u w:color="000000"/>
                <w:bdr w:val="nil"/>
              </w:rPr>
              <w:t>53,700</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1486,197</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9A6B7C" w:rsidP="00683689">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heme="majorBidi" w:hAnsiTheme="majorBidi" w:cstheme="majorBidi"/>
                <w:sz w:val="24"/>
                <w:szCs w:val="24"/>
                <w:u w:color="000000"/>
                <w:bdr w:val="nil"/>
              </w:rPr>
              <w:t>6558,804</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216586" w:rsidRDefault="009E6628"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58572E">
        <w:rPr>
          <w:rFonts w:ascii="Times New Roman" w:hAnsi="Times New Roman" w:cs="Times New Roman"/>
          <w:sz w:val="28"/>
          <w:szCs w:val="28"/>
          <w:shd w:val="clear" w:color="auto" w:fill="FFFFFF"/>
        </w:rPr>
        <w:t>перебувало</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58572E">
        <w:rPr>
          <w:rFonts w:ascii="Times New Roman" w:hAnsi="Times New Roman" w:cs="Times New Roman"/>
          <w:sz w:val="28"/>
          <w:szCs w:val="28"/>
          <w:shd w:val="clear" w:color="auto" w:fill="FFFFFF"/>
        </w:rPr>
        <w:t>- дітей як</w:t>
      </w:r>
      <w:r w:rsidR="009814E9">
        <w:rPr>
          <w:rFonts w:ascii="Times New Roman" w:hAnsi="Times New Roman" w:cs="Times New Roman"/>
          <w:sz w:val="28"/>
          <w:szCs w:val="28"/>
          <w:shd w:val="clear" w:color="auto" w:fill="FFFFFF"/>
        </w:rPr>
        <w:t xml:space="preserve">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w:t>
      </w:r>
    </w:p>
    <w:p w:rsidR="00216586" w:rsidRDefault="00216586"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на 12.12.2023 року у Службі у справах дітей Боярської міської ради 46 дітей отримали статус дитини, яка постраждала внаслідок воєнних дій та збройних конфліктів, які є внутрішньо переміщеними особами.</w:t>
      </w:r>
    </w:p>
    <w:p w:rsidR="00846981" w:rsidRDefault="003C7592" w:rsidP="00216586">
      <w:pPr>
        <w:spacing w:after="0" w:line="0" w:lineRule="atLeast"/>
        <w:ind w:firstLine="540"/>
        <w:jc w:val="both"/>
        <w:rPr>
          <w:rFonts w:ascii="Times New Roman" w:hAnsi="Times New Roman" w:cs="Times New Roman"/>
          <w:sz w:val="28"/>
          <w:szCs w:val="28"/>
          <w:shd w:val="clear" w:color="auto" w:fill="FFFFFF"/>
        </w:rPr>
      </w:pPr>
      <w:r w:rsidRPr="00BB2AB5">
        <w:rPr>
          <w:rFonts w:ascii="Times New Roman" w:hAnsi="Times New Roman" w:cs="Times New Roman"/>
          <w:color w:val="000000" w:themeColor="text1"/>
          <w:sz w:val="28"/>
          <w:szCs w:val="28"/>
          <w:shd w:val="clear" w:color="auto" w:fill="FFFFFF"/>
        </w:rPr>
        <w:t>З</w:t>
      </w:r>
      <w:r w:rsidR="00216586" w:rsidRPr="00BB2AB5">
        <w:rPr>
          <w:rFonts w:ascii="Times New Roman" w:hAnsi="Times New Roman" w:cs="Times New Roman"/>
          <w:color w:val="000000" w:themeColor="text1"/>
          <w:sz w:val="28"/>
          <w:szCs w:val="28"/>
          <w:shd w:val="clear" w:color="auto" w:fill="FFFFFF"/>
        </w:rPr>
        <w:t xml:space="preserve">а період з </w:t>
      </w:r>
      <w:r w:rsidRPr="00BB2AB5">
        <w:rPr>
          <w:rFonts w:ascii="Times New Roman" w:hAnsi="Times New Roman" w:cs="Times New Roman"/>
          <w:color w:val="000000" w:themeColor="text1"/>
          <w:sz w:val="28"/>
          <w:szCs w:val="28"/>
          <w:shd w:val="clear" w:color="auto" w:fill="FFFFFF"/>
        </w:rPr>
        <w:t xml:space="preserve"> 01.01.2023 року</w:t>
      </w:r>
      <w:r w:rsidR="0058572E" w:rsidRPr="00BB2AB5">
        <w:rPr>
          <w:rFonts w:ascii="Times New Roman" w:hAnsi="Times New Roman" w:cs="Times New Roman"/>
          <w:color w:val="000000" w:themeColor="text1"/>
          <w:sz w:val="28"/>
          <w:szCs w:val="28"/>
          <w:shd w:val="clear" w:color="auto" w:fill="FFFFFF"/>
        </w:rPr>
        <w:t xml:space="preserve"> по теперішній час</w:t>
      </w:r>
      <w:r w:rsidRPr="00BB2AB5">
        <w:rPr>
          <w:rFonts w:ascii="Times New Roman" w:hAnsi="Times New Roman" w:cs="Times New Roman"/>
          <w:color w:val="000000" w:themeColor="text1"/>
          <w:sz w:val="28"/>
          <w:szCs w:val="28"/>
          <w:shd w:val="clear" w:color="auto" w:fill="FFFFFF"/>
        </w:rPr>
        <w:t xml:space="preserve"> на </w:t>
      </w:r>
      <w:r w:rsidR="00216586" w:rsidRPr="00BB2AB5">
        <w:rPr>
          <w:rFonts w:ascii="Times New Roman" w:hAnsi="Times New Roman" w:cs="Times New Roman"/>
          <w:color w:val="000000" w:themeColor="text1"/>
          <w:sz w:val="28"/>
          <w:szCs w:val="28"/>
          <w:shd w:val="clear" w:color="auto" w:fill="FFFFFF"/>
        </w:rPr>
        <w:t xml:space="preserve"> первинному обліку  у Службі </w:t>
      </w:r>
      <w:r w:rsidR="00381C40" w:rsidRPr="00BB2AB5">
        <w:rPr>
          <w:rFonts w:ascii="Times New Roman" w:hAnsi="Times New Roman" w:cs="Times New Roman"/>
          <w:color w:val="000000" w:themeColor="text1"/>
          <w:sz w:val="28"/>
          <w:szCs w:val="28"/>
          <w:shd w:val="clear" w:color="auto" w:fill="FFFFFF"/>
        </w:rPr>
        <w:t>у справах дітей перебувало 74</w:t>
      </w:r>
      <w:r w:rsidR="00216586" w:rsidRPr="00BB2AB5">
        <w:rPr>
          <w:rFonts w:ascii="Times New Roman" w:hAnsi="Times New Roman" w:cs="Times New Roman"/>
          <w:color w:val="000000" w:themeColor="text1"/>
          <w:sz w:val="28"/>
          <w:szCs w:val="28"/>
          <w:shd w:val="clear" w:color="auto" w:fill="FFFFFF"/>
        </w:rPr>
        <w:t xml:space="preserve"> дитини, з них  </w:t>
      </w:r>
      <w:r w:rsidRPr="00BB2AB5">
        <w:rPr>
          <w:rFonts w:ascii="Times New Roman" w:hAnsi="Times New Roman" w:cs="Times New Roman"/>
          <w:color w:val="000000" w:themeColor="text1"/>
          <w:sz w:val="28"/>
          <w:szCs w:val="28"/>
          <w:shd w:val="clear" w:color="auto" w:fill="FFFFFF"/>
        </w:rPr>
        <w:t>зн</w:t>
      </w:r>
      <w:r w:rsidR="00381C40" w:rsidRPr="00BB2AB5">
        <w:rPr>
          <w:rFonts w:ascii="Times New Roman" w:hAnsi="Times New Roman" w:cs="Times New Roman"/>
          <w:color w:val="000000" w:themeColor="text1"/>
          <w:sz w:val="28"/>
          <w:szCs w:val="28"/>
          <w:shd w:val="clear" w:color="auto" w:fill="FFFFFF"/>
        </w:rPr>
        <w:t>ято з обліку 19</w:t>
      </w:r>
      <w:r w:rsidRPr="00BB2AB5">
        <w:rPr>
          <w:rFonts w:ascii="Times New Roman" w:hAnsi="Times New Roman" w:cs="Times New Roman"/>
          <w:color w:val="000000" w:themeColor="text1"/>
          <w:sz w:val="28"/>
          <w:szCs w:val="28"/>
          <w:shd w:val="clear" w:color="auto" w:fill="FFFFFF"/>
        </w:rPr>
        <w:t>-дітей в зв’язку з повноліттям</w:t>
      </w:r>
      <w:r w:rsidR="00381C40" w:rsidRPr="00BB2AB5">
        <w:rPr>
          <w:rFonts w:ascii="Times New Roman" w:hAnsi="Times New Roman" w:cs="Times New Roman"/>
          <w:color w:val="000000" w:themeColor="text1"/>
          <w:sz w:val="28"/>
          <w:szCs w:val="28"/>
          <w:shd w:val="clear" w:color="auto" w:fill="FFFFFF"/>
        </w:rPr>
        <w:t xml:space="preserve"> та усиновленням</w:t>
      </w:r>
      <w:r w:rsidR="00BB2AB5" w:rsidRPr="00BB2AB5">
        <w:rPr>
          <w:rFonts w:ascii="Times New Roman" w:hAnsi="Times New Roman" w:cs="Times New Roman"/>
          <w:color w:val="000000" w:themeColor="text1"/>
          <w:sz w:val="28"/>
          <w:szCs w:val="28"/>
          <w:shd w:val="clear" w:color="auto" w:fill="FFFFFF"/>
        </w:rPr>
        <w:t>, та поставлено 7 дітей на первинний облік</w:t>
      </w:r>
      <w:r w:rsidR="00BB2AB5">
        <w:rPr>
          <w:rFonts w:ascii="Times New Roman" w:hAnsi="Times New Roman" w:cs="Times New Roman"/>
          <w:color w:val="FF0000"/>
          <w:sz w:val="28"/>
          <w:szCs w:val="28"/>
          <w:shd w:val="clear" w:color="auto" w:fill="FFFFFF"/>
        </w:rPr>
        <w:t>.</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216586">
        <w:rPr>
          <w:rFonts w:ascii="Times New Roman" w:hAnsi="Times New Roman" w:cs="Times New Roman"/>
          <w:sz w:val="28"/>
          <w:szCs w:val="28"/>
          <w:shd w:val="clear" w:color="auto" w:fill="FFFFFF"/>
        </w:rPr>
        <w:t xml:space="preserve"> 26</w:t>
      </w:r>
      <w:r w:rsidR="00E07AAA">
        <w:rPr>
          <w:rFonts w:ascii="Times New Roman" w:hAnsi="Times New Roman" w:cs="Times New Roman"/>
          <w:sz w:val="28"/>
          <w:szCs w:val="28"/>
          <w:shd w:val="clear" w:color="auto" w:fill="FFFFFF"/>
        </w:rPr>
        <w:t>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956B34">
      <w:pPr>
        <w:spacing w:line="290" w:lineRule="exact"/>
        <w:ind w:firstLine="540"/>
        <w:jc w:val="both"/>
        <w:rPr>
          <w:rFonts w:ascii="Times New Roman" w:hAnsi="Times New Roman"/>
          <w:b/>
          <w:sz w:val="28"/>
          <w:szCs w:val="28"/>
        </w:rPr>
      </w:pPr>
    </w:p>
    <w:p w:rsidR="00764793" w:rsidRDefault="00764793" w:rsidP="00381C40">
      <w:pPr>
        <w:spacing w:line="290" w:lineRule="exact"/>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7B430D" w:rsidRDefault="00956B34" w:rsidP="00C97760">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00C97760">
        <w:rPr>
          <w:rFonts w:ascii="Times New Roman" w:hAnsi="Times New Roman"/>
          <w:sz w:val="28"/>
          <w:szCs w:val="28"/>
        </w:rPr>
        <w:t xml:space="preserve">. </w:t>
      </w:r>
      <w:r w:rsidRPr="007B430D">
        <w:rPr>
          <w:rFonts w:ascii="Times New Roman" w:hAnsi="Times New Roman"/>
          <w:sz w:val="28"/>
          <w:szCs w:val="28"/>
        </w:rPr>
        <w:t xml:space="preserve">  </w:t>
      </w:r>
    </w:p>
    <w:p w:rsidR="00C97760" w:rsidRPr="00C97760" w:rsidRDefault="00C97760" w:rsidP="00C97760">
      <w:pPr>
        <w:pStyle w:val="a4"/>
        <w:shd w:val="clear" w:color="auto" w:fill="FFFFFF"/>
        <w:spacing w:before="0" w:beforeAutospacing="0" w:after="0" w:afterAutospacing="0"/>
        <w:ind w:firstLine="708"/>
        <w:jc w:val="both"/>
        <w:rPr>
          <w:color w:val="000000"/>
          <w:sz w:val="28"/>
          <w:szCs w:val="28"/>
          <w:lang w:val="uk-UA"/>
        </w:rPr>
      </w:pPr>
      <w:r w:rsidRPr="00CA51E8">
        <w:rPr>
          <w:color w:val="000000"/>
          <w:sz w:val="28"/>
          <w:szCs w:val="28"/>
          <w:lang w:val="uk-UA"/>
        </w:rPr>
        <w:t>Спеціалістами Служби у справах дітей постійно проводяться спільні профілакт</w:t>
      </w:r>
      <w:r>
        <w:rPr>
          <w:color w:val="000000"/>
          <w:sz w:val="28"/>
          <w:szCs w:val="28"/>
          <w:lang w:val="uk-UA"/>
        </w:rPr>
        <w:t>ичні рейди «Діти вулиці», «Запобігання насильству</w:t>
      </w:r>
      <w:r w:rsidRPr="00CA51E8">
        <w:rPr>
          <w:color w:val="000000"/>
          <w:sz w:val="28"/>
          <w:szCs w:val="28"/>
          <w:lang w:val="uk-UA"/>
        </w:rPr>
        <w:t>», «Підліток», «Канікули»</w:t>
      </w:r>
      <w:r>
        <w:rPr>
          <w:color w:val="000000"/>
          <w:sz w:val="28"/>
          <w:szCs w:val="28"/>
          <w:lang w:val="uk-UA"/>
        </w:rPr>
        <w:t>, «Родини в СЖО», «Редан», «Булінг», «Суїциди серед дитячого населення громади».</w:t>
      </w:r>
      <w:r w:rsidRPr="00CA51E8">
        <w:rPr>
          <w:color w:val="000000"/>
          <w:sz w:val="28"/>
          <w:szCs w:val="28"/>
          <w:lang w:val="uk-UA"/>
        </w:rPr>
        <w:t xml:space="preserve"> </w:t>
      </w:r>
      <w:r>
        <w:rPr>
          <w:color w:val="000000"/>
          <w:sz w:val="28"/>
          <w:szCs w:val="28"/>
        </w:rPr>
        <w:t>Що</w:t>
      </w:r>
      <w:r>
        <w:rPr>
          <w:color w:val="000000"/>
          <w:sz w:val="28"/>
          <w:szCs w:val="28"/>
          <w:lang w:val="uk-UA"/>
        </w:rPr>
        <w:t>місячне</w:t>
      </w:r>
      <w:r w:rsidRPr="00CA51E8">
        <w:rPr>
          <w:color w:val="000000"/>
          <w:sz w:val="28"/>
          <w:szCs w:val="28"/>
        </w:rPr>
        <w:t xml:space="preserve"> інспектування сімей зі складними життєвими обставинами, проводиться обстеження житлово-побутових умов проживання дітей.</w:t>
      </w:r>
    </w:p>
    <w:p w:rsidR="00C97760" w:rsidRPr="00C97760" w:rsidRDefault="00C97760" w:rsidP="00C97760">
      <w:pPr>
        <w:spacing w:after="0" w:line="240" w:lineRule="auto"/>
        <w:ind w:firstLine="540"/>
        <w:jc w:val="both"/>
        <w:rPr>
          <w:rFonts w:ascii="Times New Roman" w:hAnsi="Times New Roman"/>
          <w:sz w:val="28"/>
          <w:szCs w:val="28"/>
          <w:lang w:val="ru-RU"/>
        </w:rPr>
      </w:pPr>
    </w:p>
    <w:p w:rsidR="00956B34" w:rsidRDefault="00956B34" w:rsidP="00381C40">
      <w:pPr>
        <w:shd w:val="clear" w:color="auto" w:fill="FFFFFF"/>
        <w:spacing w:after="0" w:line="240" w:lineRule="auto"/>
        <w:ind w:right="175"/>
        <w:jc w:val="both"/>
        <w:rPr>
          <w:rFonts w:ascii="Times New Roman" w:hAnsi="Times New Roman"/>
          <w:color w:val="000000"/>
          <w:spacing w:val="-3"/>
          <w:sz w:val="28"/>
          <w:szCs w:val="28"/>
        </w:rPr>
      </w:pPr>
    </w:p>
    <w:p w:rsidR="00381C40" w:rsidRPr="009D0DA2" w:rsidRDefault="00381C40" w:rsidP="00381C40">
      <w:pPr>
        <w:shd w:val="clear" w:color="auto" w:fill="FFFFFF"/>
        <w:spacing w:after="0" w:line="240" w:lineRule="auto"/>
        <w:ind w:right="175"/>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lastRenderedPageBreak/>
        <w:t>Забезпечення безпечного та змістовного оздоровлення і відпочинку дітей</w:t>
      </w:r>
    </w:p>
    <w:p w:rsidR="00956B34" w:rsidRPr="009D0DA2" w:rsidRDefault="00956B34" w:rsidP="00381C40">
      <w:pPr>
        <w:shd w:val="clear" w:color="auto" w:fill="FFFFFF"/>
        <w:spacing w:after="0" w:line="240" w:lineRule="auto"/>
        <w:ind w:right="175"/>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C97760" w:rsidRDefault="00C97760" w:rsidP="007952D3">
      <w:pPr>
        <w:spacing w:after="0" w:line="0" w:lineRule="atLeast"/>
        <w:ind w:firstLine="709"/>
        <w:jc w:val="both"/>
        <w:rPr>
          <w:rFonts w:ascii="Times New Roman" w:hAnsi="Times New Roman"/>
          <w:color w:val="000000" w:themeColor="text1"/>
          <w:sz w:val="28"/>
          <w:szCs w:val="28"/>
        </w:rPr>
      </w:pPr>
      <w:r w:rsidRPr="007952D3">
        <w:rPr>
          <w:rFonts w:ascii="Times New Roman" w:hAnsi="Times New Roman" w:cs="Times New Roman"/>
          <w:color w:val="000000" w:themeColor="text1"/>
          <w:sz w:val="28"/>
          <w:szCs w:val="28"/>
        </w:rPr>
        <w:t>В період</w:t>
      </w:r>
      <w:r w:rsidR="001F3EC3" w:rsidRPr="007952D3">
        <w:rPr>
          <w:rFonts w:ascii="Times New Roman" w:hAnsi="Times New Roman" w:cs="Times New Roman"/>
          <w:color w:val="000000" w:themeColor="text1"/>
          <w:sz w:val="28"/>
          <w:szCs w:val="28"/>
        </w:rPr>
        <w:t xml:space="preserve"> з червня по вересень</w:t>
      </w:r>
      <w:r w:rsidR="002973AD" w:rsidRPr="007952D3">
        <w:rPr>
          <w:rFonts w:ascii="Times New Roman" w:hAnsi="Times New Roman" w:cs="Times New Roman"/>
          <w:color w:val="000000" w:themeColor="text1"/>
          <w:sz w:val="28"/>
          <w:szCs w:val="28"/>
        </w:rPr>
        <w:t xml:space="preserve"> 2023 року було направлено в туристичну подорож 18</w:t>
      </w:r>
      <w:r w:rsidRPr="007952D3">
        <w:rPr>
          <w:rFonts w:ascii="Times New Roman" w:hAnsi="Times New Roman" w:cs="Times New Roman"/>
          <w:color w:val="000000" w:themeColor="text1"/>
          <w:sz w:val="28"/>
          <w:szCs w:val="28"/>
        </w:rPr>
        <w:t xml:space="preserve">3 дитини пільгових категорій.  Службою у справах дітей Боярської міської ради було </w:t>
      </w:r>
      <w:r w:rsidR="007952D3" w:rsidRPr="007952D3">
        <w:rPr>
          <w:rFonts w:ascii="Times New Roman" w:hAnsi="Times New Roman"/>
          <w:color w:val="000000" w:themeColor="text1"/>
          <w:sz w:val="28"/>
          <w:szCs w:val="28"/>
        </w:rPr>
        <w:t>забезпечено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r w:rsidR="007952D3">
        <w:rPr>
          <w:rFonts w:ascii="Times New Roman" w:hAnsi="Times New Roman"/>
          <w:color w:val="000000" w:themeColor="text1"/>
          <w:sz w:val="28"/>
          <w:szCs w:val="28"/>
        </w:rPr>
        <w:t xml:space="preserve"> за межі України до міст партнерів з якими підписа</w:t>
      </w:r>
      <w:r w:rsidR="00381C40">
        <w:rPr>
          <w:rFonts w:ascii="Times New Roman" w:hAnsi="Times New Roman"/>
          <w:color w:val="000000" w:themeColor="text1"/>
          <w:sz w:val="28"/>
          <w:szCs w:val="28"/>
        </w:rPr>
        <w:t>ні</w:t>
      </w:r>
      <w:r w:rsidR="007952D3">
        <w:rPr>
          <w:rFonts w:ascii="Times New Roman" w:hAnsi="Times New Roman"/>
          <w:color w:val="000000" w:themeColor="text1"/>
          <w:sz w:val="28"/>
          <w:szCs w:val="28"/>
        </w:rPr>
        <w:t xml:space="preserve"> меморандум</w:t>
      </w:r>
      <w:r w:rsidR="00381C40">
        <w:rPr>
          <w:rFonts w:ascii="Times New Roman" w:hAnsi="Times New Roman"/>
          <w:color w:val="000000" w:themeColor="text1"/>
          <w:sz w:val="28"/>
          <w:szCs w:val="28"/>
        </w:rPr>
        <w:t>и</w:t>
      </w:r>
      <w:r w:rsidR="007952D3">
        <w:rPr>
          <w:rFonts w:ascii="Times New Roman" w:hAnsi="Times New Roman"/>
          <w:color w:val="000000" w:themeColor="text1"/>
          <w:sz w:val="28"/>
          <w:szCs w:val="28"/>
        </w:rPr>
        <w:t xml:space="preserve"> про співдружність. </w:t>
      </w:r>
    </w:p>
    <w:p w:rsidR="000E0822" w:rsidRPr="00381C40" w:rsidRDefault="007952D3" w:rsidP="00381C40">
      <w:pPr>
        <w:spacing w:after="0" w:line="0" w:lineRule="atLeast"/>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Пільгові категорії дитячого н</w:t>
      </w:r>
      <w:r w:rsidR="00381C40">
        <w:rPr>
          <w:rFonts w:ascii="Times New Roman" w:hAnsi="Times New Roman"/>
          <w:color w:val="000000" w:themeColor="text1"/>
          <w:sz w:val="28"/>
          <w:szCs w:val="28"/>
        </w:rPr>
        <w:t xml:space="preserve">аселення Боярської міської територіальної громади </w:t>
      </w:r>
      <w:r>
        <w:rPr>
          <w:rFonts w:ascii="Times New Roman" w:hAnsi="Times New Roman"/>
          <w:color w:val="000000" w:themeColor="text1"/>
          <w:sz w:val="28"/>
          <w:szCs w:val="28"/>
        </w:rPr>
        <w:t>в</w:t>
      </w:r>
      <w:r w:rsidR="00381C40">
        <w:rPr>
          <w:rFonts w:ascii="Times New Roman" w:hAnsi="Times New Roman"/>
          <w:color w:val="000000" w:themeColor="text1"/>
          <w:sz w:val="28"/>
          <w:szCs w:val="28"/>
        </w:rPr>
        <w:t>ідвідали такі</w:t>
      </w:r>
      <w:r>
        <w:rPr>
          <w:rFonts w:ascii="Times New Roman" w:hAnsi="Times New Roman"/>
          <w:color w:val="000000" w:themeColor="text1"/>
          <w:sz w:val="28"/>
          <w:szCs w:val="28"/>
        </w:rPr>
        <w:t xml:space="preserve"> країни</w:t>
      </w:r>
      <w:r w:rsidR="00381C40">
        <w:rPr>
          <w:rFonts w:ascii="Times New Roman" w:hAnsi="Times New Roman"/>
          <w:color w:val="000000" w:themeColor="text1"/>
          <w:sz w:val="28"/>
          <w:szCs w:val="28"/>
        </w:rPr>
        <w:t xml:space="preserve"> як</w:t>
      </w:r>
      <w:r>
        <w:rPr>
          <w:rFonts w:ascii="Times New Roman" w:hAnsi="Times New Roman"/>
          <w:color w:val="000000" w:themeColor="text1"/>
          <w:sz w:val="28"/>
          <w:szCs w:val="28"/>
        </w:rPr>
        <w:t xml:space="preserve"> Італія, Кіпр, Словаччина,</w:t>
      </w:r>
      <w:r w:rsidR="00381C40">
        <w:rPr>
          <w:rFonts w:ascii="Times New Roman" w:hAnsi="Times New Roman"/>
          <w:color w:val="000000" w:themeColor="text1"/>
          <w:sz w:val="28"/>
          <w:szCs w:val="28"/>
        </w:rPr>
        <w:t xml:space="preserve"> Польща, Литва, Латвія.</w:t>
      </w:r>
      <w:r>
        <w:rPr>
          <w:rFonts w:ascii="Times New Roman" w:hAnsi="Times New Roman"/>
          <w:color w:val="000000" w:themeColor="text1"/>
          <w:sz w:val="28"/>
          <w:szCs w:val="28"/>
        </w:rPr>
        <w:t xml:space="preserve"> </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81C40" w:rsidP="00381C4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 28.08.2023 по теперішній час</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sidR="003C7592">
        <w:rPr>
          <w:rFonts w:ascii="Times New Roman" w:hAnsi="Times New Roman"/>
          <w:color w:val="000000" w:themeColor="text1"/>
          <w:sz w:val="28"/>
          <w:szCs w:val="28"/>
        </w:rPr>
        <w:t xml:space="preserve">орії Боярської МТГ </w:t>
      </w:r>
      <w:r>
        <w:rPr>
          <w:rFonts w:ascii="Times New Roman" w:hAnsi="Times New Roman"/>
          <w:color w:val="000000" w:themeColor="text1"/>
          <w:sz w:val="28"/>
          <w:szCs w:val="28"/>
        </w:rPr>
        <w:t>зафіксовано 13 звернень</w:t>
      </w:r>
      <w:r w:rsidR="00956B34" w:rsidRPr="00EA3D37">
        <w:rPr>
          <w:rFonts w:ascii="Times New Roman" w:hAnsi="Times New Roman"/>
          <w:color w:val="000000" w:themeColor="text1"/>
          <w:sz w:val="28"/>
          <w:szCs w:val="28"/>
        </w:rPr>
        <w:t xml:space="preserve">.  </w:t>
      </w:r>
    </w:p>
    <w:p w:rsidR="00956B34" w:rsidRPr="00D7731D" w:rsidRDefault="004C204B" w:rsidP="00D7731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постраждали від насильства, дасть змогу створити цілісну та змістовну систему допомоги постраждалим.</w:t>
      </w: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E25A14" w:rsidP="00D26E65">
            <w:pPr>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00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13</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D26E65">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200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D26E65"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,0</w:t>
            </w:r>
            <w:r w:rsidR="00E5548B">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D26E65"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62641D">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D26E65"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9C1369"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D26E65">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1118,00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364"/>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330</w:t>
            </w:r>
            <w:r w:rsidR="0062641D" w:rsidRPr="0062641D">
              <w:rPr>
                <w:rFonts w:ascii="Times New Roman" w:hAnsi="Times New Roman"/>
                <w:color w:val="000000" w:themeColor="text1"/>
                <w:sz w:val="24"/>
                <w:szCs w:val="24"/>
              </w:rPr>
              <w:t>,00</w:t>
            </w:r>
          </w:p>
          <w:p w:rsidR="0062641D" w:rsidRPr="0062641D" w:rsidRDefault="00A51613"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1067</w:t>
            </w:r>
            <w:r w:rsidR="0062641D" w:rsidRPr="0062641D">
              <w:rPr>
                <w:rFonts w:ascii="Times New Roman" w:hAnsi="Times New Roman"/>
                <w:color w:val="000000" w:themeColor="text1"/>
                <w:sz w:val="24"/>
                <w:szCs w:val="24"/>
              </w:rPr>
              <w:t>,00</w:t>
            </w:r>
          </w:p>
          <w:p w:rsidR="0062641D"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970</w:t>
            </w:r>
            <w:r w:rsidR="0062641D" w:rsidRPr="0062641D">
              <w:rPr>
                <w:rFonts w:ascii="Times New Roman" w:hAnsi="Times New Roman"/>
                <w:color w:val="000000" w:themeColor="text1"/>
                <w:sz w:val="24"/>
                <w:szCs w:val="24"/>
              </w:rPr>
              <w:t>,00</w:t>
            </w:r>
          </w:p>
          <w:p w:rsidR="0062641D"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133,10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 xml:space="preserve">Запобі-гання та протидія насиль-ству і жорсто-кому </w:t>
            </w:r>
            <w:r w:rsidRPr="00F81F4E">
              <w:rPr>
                <w:rStyle w:val="rvts82"/>
                <w:rFonts w:ascii="Times New Roman" w:hAnsi="Times New Roman"/>
                <w:color w:val="000000"/>
                <w:sz w:val="24"/>
                <w:szCs w:val="24"/>
              </w:rPr>
              <w:lastRenderedPageBreak/>
              <w:t>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lastRenderedPageBreak/>
              <w:t>4</w:t>
            </w:r>
            <w:r w:rsidRPr="00F81F4E">
              <w:rPr>
                <w:rFonts w:ascii="Times New Roman" w:hAnsi="Times New Roman"/>
                <w:sz w:val="24"/>
                <w:szCs w:val="24"/>
              </w:rPr>
              <w:t xml:space="preserve">.1. Проведення засідань за круглим столом, брифінгів, семінарів та інших заходів спрямованих на підвищення рівня обізнаності населення у сфері </w:t>
            </w:r>
            <w:r w:rsidRPr="00F81F4E">
              <w:rPr>
                <w:rFonts w:ascii="Times New Roman" w:hAnsi="Times New Roman"/>
                <w:sz w:val="24"/>
                <w:szCs w:val="24"/>
              </w:rPr>
              <w:lastRenderedPageBreak/>
              <w:t>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w:t>
            </w:r>
            <w:r>
              <w:rPr>
                <w:rFonts w:ascii="Times New Roman" w:hAnsi="Times New Roman"/>
                <w:color w:val="000000"/>
                <w:sz w:val="24"/>
                <w:szCs w:val="24"/>
              </w:rPr>
              <w:lastRenderedPageBreak/>
              <w:t xml:space="preserve">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lastRenderedPageBreak/>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Підвищити рівень обізнаності 60 відсотків населення у сфері запобігання та протидії домашньому насильству, руйнацію негативних </w:t>
            </w:r>
            <w:r w:rsidRPr="00F81F4E">
              <w:rPr>
                <w:rFonts w:ascii="Times New Roman" w:hAnsi="Times New Roman"/>
                <w:sz w:val="24"/>
                <w:szCs w:val="24"/>
              </w:rPr>
              <w:lastRenderedPageBreak/>
              <w:t>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D26E65">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26E65">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lastRenderedPageBreak/>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D26E65" w:rsidP="0086467E">
            <w:pPr>
              <w:spacing w:line="240" w:lineRule="exact"/>
              <w:jc w:val="center"/>
              <w:rPr>
                <w:rFonts w:ascii="Times New Roman" w:hAnsi="Times New Roman"/>
                <w:b/>
                <w:sz w:val="24"/>
                <w:szCs w:val="24"/>
              </w:rPr>
            </w:pPr>
            <w:r>
              <w:rPr>
                <w:rFonts w:ascii="Times New Roman" w:hAnsi="Times New Roman"/>
                <w:b/>
                <w:sz w:val="24"/>
                <w:szCs w:val="24"/>
              </w:rPr>
              <w:t>1</w:t>
            </w:r>
            <w:r w:rsidR="0086467E">
              <w:rPr>
                <w:rFonts w:ascii="Times New Roman" w:hAnsi="Times New Roman"/>
                <w:b/>
                <w:sz w:val="24"/>
                <w:szCs w:val="24"/>
              </w:rPr>
              <w:t>1</w:t>
            </w:r>
            <w:r>
              <w:rPr>
                <w:rFonts w:ascii="Times New Roman" w:hAnsi="Times New Roman"/>
                <w:b/>
                <w:sz w:val="24"/>
                <w:szCs w:val="24"/>
              </w:rPr>
              <w:t>53</w:t>
            </w:r>
            <w:r w:rsidR="003F0F11" w:rsidRPr="00AC3E6B">
              <w:rPr>
                <w:rFonts w:ascii="Times New Roman" w:hAnsi="Times New Roman"/>
                <w:b/>
                <w:sz w:val="24"/>
                <w:szCs w:val="24"/>
              </w:rPr>
              <w:t>,</w:t>
            </w:r>
            <w:r>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1486,197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F50E53" w:rsidP="00211634">
            <w:pPr>
              <w:spacing w:line="240" w:lineRule="exact"/>
              <w:jc w:val="center"/>
              <w:rPr>
                <w:rFonts w:ascii="Times New Roman" w:hAnsi="Times New Roman"/>
                <w:b/>
                <w:sz w:val="24"/>
                <w:szCs w:val="24"/>
              </w:rPr>
            </w:pPr>
            <w:r>
              <w:rPr>
                <w:rFonts w:ascii="Times New Roman" w:hAnsi="Times New Roman"/>
                <w:b/>
                <w:sz w:val="24"/>
                <w:szCs w:val="24"/>
              </w:rPr>
              <w:t xml:space="preserve"> </w:t>
            </w:r>
            <w:r w:rsidR="009C375B">
              <w:rPr>
                <w:rFonts w:ascii="Times New Roman" w:hAnsi="Times New Roman"/>
                <w:b/>
                <w:sz w:val="24"/>
                <w:szCs w:val="24"/>
              </w:rPr>
              <w:t>6</w:t>
            </w:r>
            <w:r w:rsidR="0086467E">
              <w:rPr>
                <w:rFonts w:ascii="Times New Roman" w:hAnsi="Times New Roman"/>
                <w:b/>
                <w:sz w:val="24"/>
                <w:szCs w:val="24"/>
              </w:rPr>
              <w:t>558</w:t>
            </w:r>
            <w:r w:rsidR="00291DB0">
              <w:rPr>
                <w:rFonts w:ascii="Times New Roman" w:hAnsi="Times New Roman"/>
                <w:b/>
                <w:sz w:val="24"/>
                <w:szCs w:val="24"/>
              </w:rPr>
              <w:t>,</w:t>
            </w:r>
            <w:r w:rsidR="0086467E">
              <w:rPr>
                <w:rFonts w:ascii="Times New Roman" w:hAnsi="Times New Roman"/>
                <w:b/>
                <w:sz w:val="24"/>
                <w:szCs w:val="24"/>
              </w:rPr>
              <w:t>8</w:t>
            </w:r>
            <w:r w:rsidR="00211634">
              <w:rPr>
                <w:rFonts w:ascii="Times New Roman" w:hAnsi="Times New Roman"/>
                <w:b/>
                <w:sz w:val="24"/>
                <w:szCs w:val="24"/>
              </w:rPr>
              <w:t>0</w:t>
            </w:r>
            <w:r w:rsidR="0086467E">
              <w:rPr>
                <w:rFonts w:ascii="Times New Roman" w:hAnsi="Times New Roman"/>
                <w:b/>
                <w:sz w:val="24"/>
                <w:szCs w:val="24"/>
              </w:rPr>
              <w:t>4</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63" w:rsidRDefault="00761363" w:rsidP="00F50169">
      <w:pPr>
        <w:spacing w:after="0" w:line="240" w:lineRule="auto"/>
      </w:pPr>
      <w:r>
        <w:separator/>
      </w:r>
    </w:p>
  </w:endnote>
  <w:endnote w:type="continuationSeparator" w:id="0">
    <w:p w:rsidR="00761363" w:rsidRDefault="00761363"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63" w:rsidRDefault="00761363" w:rsidP="00F50169">
      <w:pPr>
        <w:spacing w:after="0" w:line="240" w:lineRule="auto"/>
      </w:pPr>
      <w:r>
        <w:separator/>
      </w:r>
    </w:p>
  </w:footnote>
  <w:footnote w:type="continuationSeparator" w:id="0">
    <w:p w:rsidR="00761363" w:rsidRDefault="00761363"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25" w:rsidRPr="00A57E73" w:rsidRDefault="00235625">
    <w:pPr>
      <w:pStyle w:val="af8"/>
      <w:rPr>
        <w:rFonts w:ascii="Times New Roman" w:hAnsi="Times New Roman"/>
        <w:sz w:val="4"/>
      </w:rPr>
    </w:pPr>
  </w:p>
  <w:p w:rsidR="00235625" w:rsidRDefault="00235625">
    <w:pPr>
      <w:pStyle w:val="af8"/>
      <w:rPr>
        <w:sz w:val="4"/>
      </w:rPr>
    </w:pPr>
  </w:p>
  <w:p w:rsidR="00235625" w:rsidRDefault="00235625">
    <w:pPr>
      <w:pStyle w:val="af8"/>
      <w:rPr>
        <w:sz w:val="4"/>
      </w:rPr>
    </w:pPr>
  </w:p>
  <w:p w:rsidR="00235625" w:rsidRDefault="00235625">
    <w:pPr>
      <w:pStyle w:val="af8"/>
      <w:rPr>
        <w:sz w:val="4"/>
      </w:rPr>
    </w:pPr>
  </w:p>
  <w:p w:rsidR="00235625" w:rsidRDefault="00235625">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019FF"/>
    <w:rsid w:val="00211634"/>
    <w:rsid w:val="00213B3B"/>
    <w:rsid w:val="00216586"/>
    <w:rsid w:val="00226D17"/>
    <w:rsid w:val="00233259"/>
    <w:rsid w:val="00233B57"/>
    <w:rsid w:val="00234C4F"/>
    <w:rsid w:val="00234C7D"/>
    <w:rsid w:val="00235625"/>
    <w:rsid w:val="00252B68"/>
    <w:rsid w:val="00256CF1"/>
    <w:rsid w:val="002632B8"/>
    <w:rsid w:val="002845EA"/>
    <w:rsid w:val="00291DB0"/>
    <w:rsid w:val="00296DBC"/>
    <w:rsid w:val="002973AD"/>
    <w:rsid w:val="00300551"/>
    <w:rsid w:val="003008E1"/>
    <w:rsid w:val="00301A7D"/>
    <w:rsid w:val="00337EE3"/>
    <w:rsid w:val="003432B6"/>
    <w:rsid w:val="00356EE8"/>
    <w:rsid w:val="00371770"/>
    <w:rsid w:val="00381C40"/>
    <w:rsid w:val="003949ED"/>
    <w:rsid w:val="003C2FCB"/>
    <w:rsid w:val="003C5180"/>
    <w:rsid w:val="003C7592"/>
    <w:rsid w:val="003D0023"/>
    <w:rsid w:val="003D5114"/>
    <w:rsid w:val="003F0C6F"/>
    <w:rsid w:val="003F0F11"/>
    <w:rsid w:val="003F355F"/>
    <w:rsid w:val="00421A6D"/>
    <w:rsid w:val="00421EB1"/>
    <w:rsid w:val="0043278B"/>
    <w:rsid w:val="004330B4"/>
    <w:rsid w:val="00445617"/>
    <w:rsid w:val="004C204B"/>
    <w:rsid w:val="004E6A66"/>
    <w:rsid w:val="00500528"/>
    <w:rsid w:val="005024CA"/>
    <w:rsid w:val="00503E59"/>
    <w:rsid w:val="00503E69"/>
    <w:rsid w:val="00504E4E"/>
    <w:rsid w:val="00504EB9"/>
    <w:rsid w:val="00507151"/>
    <w:rsid w:val="00520291"/>
    <w:rsid w:val="005369AB"/>
    <w:rsid w:val="005549E4"/>
    <w:rsid w:val="00572967"/>
    <w:rsid w:val="00584BDF"/>
    <w:rsid w:val="0058572E"/>
    <w:rsid w:val="005A565F"/>
    <w:rsid w:val="005D4BA4"/>
    <w:rsid w:val="005F3DD3"/>
    <w:rsid w:val="00601235"/>
    <w:rsid w:val="00602966"/>
    <w:rsid w:val="006171B9"/>
    <w:rsid w:val="0062641D"/>
    <w:rsid w:val="00683689"/>
    <w:rsid w:val="00683EE4"/>
    <w:rsid w:val="006A2960"/>
    <w:rsid w:val="006A623D"/>
    <w:rsid w:val="006D6BD2"/>
    <w:rsid w:val="006F2AAC"/>
    <w:rsid w:val="00754814"/>
    <w:rsid w:val="007554EF"/>
    <w:rsid w:val="00761363"/>
    <w:rsid w:val="00764793"/>
    <w:rsid w:val="0076592B"/>
    <w:rsid w:val="00766912"/>
    <w:rsid w:val="0078251F"/>
    <w:rsid w:val="007952D3"/>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61C7C"/>
    <w:rsid w:val="0086467E"/>
    <w:rsid w:val="00886B41"/>
    <w:rsid w:val="008902C3"/>
    <w:rsid w:val="008C59BB"/>
    <w:rsid w:val="008C705F"/>
    <w:rsid w:val="008D465A"/>
    <w:rsid w:val="008E6585"/>
    <w:rsid w:val="009025F7"/>
    <w:rsid w:val="00903080"/>
    <w:rsid w:val="009059FD"/>
    <w:rsid w:val="00922DFB"/>
    <w:rsid w:val="0093431B"/>
    <w:rsid w:val="00956B34"/>
    <w:rsid w:val="00967629"/>
    <w:rsid w:val="00980830"/>
    <w:rsid w:val="009814E9"/>
    <w:rsid w:val="009961B7"/>
    <w:rsid w:val="009A6B7C"/>
    <w:rsid w:val="009B7DD9"/>
    <w:rsid w:val="009C1369"/>
    <w:rsid w:val="009C375B"/>
    <w:rsid w:val="009D0DA2"/>
    <w:rsid w:val="009E0617"/>
    <w:rsid w:val="009E08AD"/>
    <w:rsid w:val="009E6628"/>
    <w:rsid w:val="009F650E"/>
    <w:rsid w:val="00A07351"/>
    <w:rsid w:val="00A30360"/>
    <w:rsid w:val="00A35270"/>
    <w:rsid w:val="00A41214"/>
    <w:rsid w:val="00A50F3B"/>
    <w:rsid w:val="00A51613"/>
    <w:rsid w:val="00A51AEF"/>
    <w:rsid w:val="00A54AE6"/>
    <w:rsid w:val="00A5701C"/>
    <w:rsid w:val="00A67C75"/>
    <w:rsid w:val="00A740F5"/>
    <w:rsid w:val="00A77939"/>
    <w:rsid w:val="00A87D22"/>
    <w:rsid w:val="00A90C1C"/>
    <w:rsid w:val="00AA5F30"/>
    <w:rsid w:val="00AA7165"/>
    <w:rsid w:val="00AB5567"/>
    <w:rsid w:val="00AC3E6B"/>
    <w:rsid w:val="00AC5C34"/>
    <w:rsid w:val="00AD18E9"/>
    <w:rsid w:val="00AE45C9"/>
    <w:rsid w:val="00AE4C8F"/>
    <w:rsid w:val="00AF1434"/>
    <w:rsid w:val="00B23B92"/>
    <w:rsid w:val="00B25AAD"/>
    <w:rsid w:val="00B32242"/>
    <w:rsid w:val="00B32D35"/>
    <w:rsid w:val="00B4354C"/>
    <w:rsid w:val="00B43D89"/>
    <w:rsid w:val="00B47F3D"/>
    <w:rsid w:val="00B64EA0"/>
    <w:rsid w:val="00B74713"/>
    <w:rsid w:val="00B7608C"/>
    <w:rsid w:val="00B86827"/>
    <w:rsid w:val="00BA2D04"/>
    <w:rsid w:val="00BA6400"/>
    <w:rsid w:val="00BA7B1B"/>
    <w:rsid w:val="00BB2AB5"/>
    <w:rsid w:val="00BC0731"/>
    <w:rsid w:val="00BD510C"/>
    <w:rsid w:val="00C226FB"/>
    <w:rsid w:val="00C35FA6"/>
    <w:rsid w:val="00C457E7"/>
    <w:rsid w:val="00C5534E"/>
    <w:rsid w:val="00C63DC5"/>
    <w:rsid w:val="00C64936"/>
    <w:rsid w:val="00C97760"/>
    <w:rsid w:val="00CB6ED7"/>
    <w:rsid w:val="00CD7496"/>
    <w:rsid w:val="00CE7C3F"/>
    <w:rsid w:val="00D034FA"/>
    <w:rsid w:val="00D03F39"/>
    <w:rsid w:val="00D05DCB"/>
    <w:rsid w:val="00D26E65"/>
    <w:rsid w:val="00D27DEE"/>
    <w:rsid w:val="00D32189"/>
    <w:rsid w:val="00D32567"/>
    <w:rsid w:val="00D35141"/>
    <w:rsid w:val="00D4270D"/>
    <w:rsid w:val="00D770FB"/>
    <w:rsid w:val="00D7731D"/>
    <w:rsid w:val="00D92A7E"/>
    <w:rsid w:val="00D97BF1"/>
    <w:rsid w:val="00DB1D2D"/>
    <w:rsid w:val="00DB75DB"/>
    <w:rsid w:val="00DD22E7"/>
    <w:rsid w:val="00DF1219"/>
    <w:rsid w:val="00E07AAA"/>
    <w:rsid w:val="00E110DC"/>
    <w:rsid w:val="00E25A14"/>
    <w:rsid w:val="00E2624D"/>
    <w:rsid w:val="00E30279"/>
    <w:rsid w:val="00E51C10"/>
    <w:rsid w:val="00E5548B"/>
    <w:rsid w:val="00E572E3"/>
    <w:rsid w:val="00E57934"/>
    <w:rsid w:val="00E74D80"/>
    <w:rsid w:val="00E811E3"/>
    <w:rsid w:val="00E94219"/>
    <w:rsid w:val="00EA080A"/>
    <w:rsid w:val="00EA3D37"/>
    <w:rsid w:val="00EA449B"/>
    <w:rsid w:val="00EC7719"/>
    <w:rsid w:val="00ED143A"/>
    <w:rsid w:val="00ED237D"/>
    <w:rsid w:val="00ED59D3"/>
    <w:rsid w:val="00EF1263"/>
    <w:rsid w:val="00EF1D33"/>
    <w:rsid w:val="00F22867"/>
    <w:rsid w:val="00F23B40"/>
    <w:rsid w:val="00F248F2"/>
    <w:rsid w:val="00F26BEC"/>
    <w:rsid w:val="00F33367"/>
    <w:rsid w:val="00F50169"/>
    <w:rsid w:val="00F50E53"/>
    <w:rsid w:val="00F8690E"/>
    <w:rsid w:val="00F915AB"/>
    <w:rsid w:val="00F95131"/>
    <w:rsid w:val="00FB6346"/>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10A1"/>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1f2">
    <w:name w:val="Без інтервалів1"/>
    <w:rsid w:val="00074041"/>
    <w:pPr>
      <w:suppressAutoHyphens/>
      <w:spacing w:after="0" w:line="240" w:lineRule="auto"/>
    </w:pPr>
    <w:rPr>
      <w:rFonts w:ascii="Calibri" w:eastAsia="Calibri" w:hAnsi="Calibri" w:cs="Calibri"/>
      <w:lang w:eastAsia="zh-CN"/>
    </w:rPr>
  </w:style>
  <w:style w:type="paragraph" w:customStyle="1" w:styleId="1f3">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7">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5">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9">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b">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c">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7">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d">
    <w:name w:val="Plain Text"/>
    <w:basedOn w:val="a"/>
    <w:link w:val="affe"/>
    <w:rsid w:val="00074041"/>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rsid w:val="00074041"/>
    <w:rPr>
      <w:rFonts w:ascii="Courier New" w:eastAsia="Times New Roman" w:hAnsi="Courier New" w:cs="Times New Roman"/>
      <w:sz w:val="20"/>
      <w:szCs w:val="20"/>
      <w:lang w:eastAsia="ru-RU"/>
    </w:rPr>
  </w:style>
  <w:style w:type="paragraph" w:customStyle="1" w:styleId="115">
    <w:name w:val="Заголовок 11"/>
    <w:basedOn w:val="1f7"/>
    <w:next w:val="1f7"/>
    <w:rsid w:val="00074041"/>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074041"/>
    <w:pPr>
      <w:widowControl/>
      <w:spacing w:before="0"/>
      <w:ind w:firstLine="851"/>
      <w:jc w:val="both"/>
    </w:pPr>
    <w:rPr>
      <w:rFonts w:ascii="Times New Roman" w:hAnsi="Times New Roman"/>
      <w:b/>
      <w:snapToGrid/>
      <w:sz w:val="28"/>
    </w:rPr>
  </w:style>
  <w:style w:type="character" w:customStyle="1" w:styleId="afff">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0">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1">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9">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a">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c">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d">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e">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2">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C403-1F4E-430F-9DE2-59E32A57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5022</Words>
  <Characters>28626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Marina_Rada</cp:lastModifiedBy>
  <cp:revision>2</cp:revision>
  <cp:lastPrinted>2023-09-15T09:50:00Z</cp:lastPrinted>
  <dcterms:created xsi:type="dcterms:W3CDTF">2024-01-03T11:57:00Z</dcterms:created>
  <dcterms:modified xsi:type="dcterms:W3CDTF">2024-01-03T11:57:00Z</dcterms:modified>
</cp:coreProperties>
</file>