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C10" w:rsidRDefault="00E7646B" w:rsidP="00CE5D76">
      <w:pPr>
        <w:spacing w:after="0"/>
        <w:rPr>
          <w:rFonts w:ascii="Times New Roman" w:hAnsi="Times New Roman"/>
          <w:color w:val="000000" w:themeColor="text1"/>
          <w:sz w:val="28"/>
          <w:szCs w:val="28"/>
        </w:rPr>
      </w:pPr>
      <w:r>
        <w:rPr>
          <w:rFonts w:ascii="Times New Roman" w:hAnsi="Times New Roman"/>
          <w:noProof/>
          <w:color w:val="000000" w:themeColor="text1"/>
          <w:sz w:val="28"/>
          <w:szCs w:val="28"/>
        </w:rPr>
        <mc:AlternateContent>
          <mc:Choice Requires="wps">
            <w:drawing>
              <wp:anchor distT="0" distB="0" distL="114300" distR="114300" simplePos="0" relativeHeight="251659264" behindDoc="0" locked="0" layoutInCell="1" allowOverlap="1">
                <wp:simplePos x="0" y="0"/>
                <wp:positionH relativeFrom="column">
                  <wp:posOffset>1434465</wp:posOffset>
                </wp:positionH>
                <wp:positionV relativeFrom="paragraph">
                  <wp:posOffset>172720</wp:posOffset>
                </wp:positionV>
                <wp:extent cx="1171575" cy="914400"/>
                <wp:effectExtent l="0" t="0" r="28575" b="19050"/>
                <wp:wrapNone/>
                <wp:docPr id="1" name="Прямоугольник 1"/>
                <wp:cNvGraphicFramePr/>
                <a:graphic xmlns:a="http://schemas.openxmlformats.org/drawingml/2006/main">
                  <a:graphicData uri="http://schemas.microsoft.com/office/word/2010/wordprocessingShape">
                    <wps:wsp>
                      <wps:cNvSpPr/>
                      <wps:spPr>
                        <a:xfrm>
                          <a:off x="0" y="0"/>
                          <a:ext cx="1171575" cy="914400"/>
                        </a:xfrm>
                        <a:prstGeom prst="rect">
                          <a:avLst/>
                        </a:prstGeom>
                      </wps:spPr>
                      <wps:style>
                        <a:lnRef idx="2">
                          <a:schemeClr val="dk1"/>
                        </a:lnRef>
                        <a:fillRef idx="1">
                          <a:schemeClr val="lt1"/>
                        </a:fillRef>
                        <a:effectRef idx="0">
                          <a:schemeClr val="dk1"/>
                        </a:effectRef>
                        <a:fontRef idx="minor">
                          <a:schemeClr val="dk1"/>
                        </a:fontRef>
                      </wps:style>
                      <wps:txbx>
                        <w:txbxContent>
                          <w:p w:rsidR="00E7646B" w:rsidRDefault="00E7646B" w:rsidP="00E7646B">
                            <w:pPr>
                              <w:spacing w:after="0"/>
                              <w:jc w:val="center"/>
                              <w:rPr>
                                <w:rFonts w:ascii="Times New Roman" w:hAnsi="Times New Roman" w:cs="Times New Roman"/>
                              </w:rPr>
                            </w:pPr>
                            <w:r>
                              <w:rPr>
                                <w:rFonts w:ascii="Times New Roman" w:hAnsi="Times New Roman" w:cs="Times New Roman"/>
                              </w:rPr>
                              <w:t>Проект</w:t>
                            </w:r>
                          </w:p>
                          <w:p w:rsidR="00E7646B" w:rsidRDefault="00E7646B" w:rsidP="00E7646B">
                            <w:pPr>
                              <w:spacing w:after="0"/>
                              <w:jc w:val="center"/>
                              <w:rPr>
                                <w:rFonts w:ascii="Times New Roman" w:hAnsi="Times New Roman" w:cs="Times New Roman"/>
                              </w:rPr>
                            </w:pPr>
                            <w:r>
                              <w:rPr>
                                <w:rFonts w:ascii="Times New Roman" w:hAnsi="Times New Roman" w:cs="Times New Roman"/>
                              </w:rPr>
                              <w:t>01-03/359</w:t>
                            </w:r>
                          </w:p>
                          <w:p w:rsidR="00E7646B" w:rsidRDefault="00E7646B" w:rsidP="00E7646B">
                            <w:pPr>
                              <w:spacing w:after="0"/>
                              <w:jc w:val="center"/>
                              <w:rPr>
                                <w:rFonts w:ascii="Times New Roman" w:hAnsi="Times New Roman" w:cs="Times New Roman"/>
                              </w:rPr>
                            </w:pPr>
                            <w:r>
                              <w:rPr>
                                <w:rFonts w:ascii="Times New Roman" w:hAnsi="Times New Roman" w:cs="Times New Roman"/>
                              </w:rPr>
                              <w:t xml:space="preserve">09.12.2024 р. </w:t>
                            </w:r>
                          </w:p>
                          <w:p w:rsidR="00E7646B" w:rsidRDefault="00E7646B" w:rsidP="00E764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1" o:spid="_x0000_s1026" style="position:absolute;margin-left:112.95pt;margin-top:13.6pt;width:92.2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" fillcolor="white [3201]" strokecolor="black [3200]" strokeweight="2pt">
                <v:textbox>
                  <w:txbxContent>
                    <w:p w:rsidR="00E7646B" w:rsidRDefault="00E7646B" w:rsidP="00E7646B">
                      <w:pPr>
                        <w:spacing w:after="0"/>
                        <w:jc w:val="center"/>
                        <w:rPr>
                          <w:rFonts w:ascii="Times New Roman" w:hAnsi="Times New Roman" w:cs="Times New Roman"/>
                        </w:rPr>
                      </w:pPr>
                      <w:r>
                        <w:rPr>
                          <w:rFonts w:ascii="Times New Roman" w:hAnsi="Times New Roman" w:cs="Times New Roman"/>
                        </w:rPr>
                        <w:t>Проект</w:t>
                      </w:r>
                    </w:p>
                    <w:p w:rsidR="00E7646B" w:rsidRDefault="00E7646B" w:rsidP="00E7646B">
                      <w:pPr>
                        <w:spacing w:after="0"/>
                        <w:jc w:val="center"/>
                        <w:rPr>
                          <w:rFonts w:ascii="Times New Roman" w:hAnsi="Times New Roman" w:cs="Times New Roman"/>
                        </w:rPr>
                      </w:pPr>
                      <w:r>
                        <w:rPr>
                          <w:rFonts w:ascii="Times New Roman" w:hAnsi="Times New Roman" w:cs="Times New Roman"/>
                        </w:rPr>
                        <w:t>01-03/359</w:t>
                      </w:r>
                    </w:p>
                    <w:p w:rsidR="00E7646B" w:rsidRDefault="00E7646B" w:rsidP="00E7646B">
                      <w:pPr>
                        <w:spacing w:after="0"/>
                        <w:jc w:val="center"/>
                        <w:rPr>
                          <w:rFonts w:ascii="Times New Roman" w:hAnsi="Times New Roman" w:cs="Times New Roman"/>
                        </w:rPr>
                      </w:pPr>
                      <w:r>
                        <w:rPr>
                          <w:rFonts w:ascii="Times New Roman" w:hAnsi="Times New Roman" w:cs="Times New Roman"/>
                        </w:rPr>
                        <w:t xml:space="preserve">09.12.2024 р. </w:t>
                      </w:r>
                    </w:p>
                    <w:p w:rsidR="00E7646B" w:rsidRDefault="00E7646B" w:rsidP="00E7646B">
                      <w:pPr>
                        <w:jc w:val="center"/>
                      </w:pPr>
                    </w:p>
                  </w:txbxContent>
                </v:textbox>
              </v:rect>
            </w:pict>
          </mc:Fallback>
        </mc:AlternateContent>
      </w:r>
      <w:r w:rsidR="00E51C10">
        <w:rPr>
          <w:rFonts w:ascii="Times New Roman" w:hAnsi="Times New Roman"/>
          <w:color w:val="000000" w:themeColor="text1"/>
          <w:sz w:val="28"/>
          <w:szCs w:val="28"/>
        </w:rPr>
        <w:t xml:space="preserve"> </w:t>
      </w:r>
    </w:p>
    <w:p w:rsidR="00584BDF" w:rsidRPr="00584BDF" w:rsidRDefault="00584BDF" w:rsidP="00584BDF">
      <w:pPr>
        <w:spacing w:after="0"/>
        <w:jc w:val="center"/>
        <w:rPr>
          <w:rFonts w:ascii="Times New Roman" w:hAnsi="Times New Roman"/>
          <w:color w:val="000000" w:themeColor="text1"/>
          <w:sz w:val="28"/>
          <w:szCs w:val="28"/>
        </w:rPr>
      </w:pPr>
      <w:r w:rsidRPr="00584BDF">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w:t>
      </w:r>
      <w:r w:rsidR="00801ED5">
        <w:rPr>
          <w:rFonts w:ascii="Times New Roman" w:hAnsi="Times New Roman"/>
          <w:color w:val="000000" w:themeColor="text1"/>
          <w:sz w:val="28"/>
          <w:szCs w:val="28"/>
        </w:rPr>
        <w:t xml:space="preserve"> </w:t>
      </w:r>
      <w:r w:rsidRPr="00584BDF">
        <w:rPr>
          <w:rFonts w:ascii="Times New Roman" w:hAnsi="Times New Roman"/>
          <w:color w:val="000000" w:themeColor="text1"/>
          <w:sz w:val="28"/>
          <w:szCs w:val="28"/>
        </w:rPr>
        <w:t xml:space="preserve"> </w:t>
      </w:r>
      <w:r w:rsidR="00143C14">
        <w:rPr>
          <w:rFonts w:ascii="Times New Roman" w:hAnsi="Times New Roman"/>
          <w:color w:val="000000" w:themeColor="text1"/>
          <w:sz w:val="28"/>
          <w:szCs w:val="28"/>
        </w:rPr>
        <w:t xml:space="preserve">    </w:t>
      </w:r>
      <w:r w:rsidR="00801ED5">
        <w:rPr>
          <w:rFonts w:ascii="Times New Roman" w:hAnsi="Times New Roman"/>
          <w:color w:val="000000" w:themeColor="text1"/>
          <w:sz w:val="28"/>
          <w:szCs w:val="28"/>
        </w:rPr>
        <w:t xml:space="preserve">  </w:t>
      </w:r>
      <w:r w:rsidRPr="00584BDF">
        <w:rPr>
          <w:rFonts w:ascii="Times New Roman" w:hAnsi="Times New Roman"/>
          <w:color w:val="000000" w:themeColor="text1"/>
          <w:sz w:val="28"/>
          <w:szCs w:val="28"/>
        </w:rPr>
        <w:t>ЗАТВЕРДЖЕНО</w:t>
      </w:r>
    </w:p>
    <w:p w:rsidR="00584BDF" w:rsidRPr="00584BDF" w:rsidRDefault="00584BDF" w:rsidP="00584BDF">
      <w:pPr>
        <w:spacing w:after="0"/>
        <w:rPr>
          <w:rFonts w:ascii="Times New Roman" w:hAnsi="Times New Roman"/>
          <w:color w:val="000000" w:themeColor="text1"/>
          <w:sz w:val="28"/>
          <w:szCs w:val="28"/>
        </w:rPr>
      </w:pPr>
      <w:r w:rsidRPr="00584BDF">
        <w:rPr>
          <w:rFonts w:ascii="Times New Roman" w:hAnsi="Times New Roman"/>
          <w:color w:val="000000" w:themeColor="text1"/>
          <w:sz w:val="28"/>
          <w:szCs w:val="28"/>
        </w:rPr>
        <w:t xml:space="preserve">                                                                  </w:t>
      </w:r>
      <w:r w:rsidR="00143C14">
        <w:rPr>
          <w:rFonts w:ascii="Times New Roman" w:hAnsi="Times New Roman"/>
          <w:color w:val="000000" w:themeColor="text1"/>
          <w:sz w:val="28"/>
          <w:szCs w:val="28"/>
        </w:rPr>
        <w:t xml:space="preserve">   </w:t>
      </w:r>
      <w:r w:rsidR="00801ED5">
        <w:rPr>
          <w:rFonts w:ascii="Times New Roman" w:hAnsi="Times New Roman"/>
          <w:color w:val="000000" w:themeColor="text1"/>
          <w:sz w:val="28"/>
          <w:szCs w:val="28"/>
        </w:rPr>
        <w:t xml:space="preserve"> </w:t>
      </w:r>
      <w:r w:rsidRPr="00584BDF">
        <w:rPr>
          <w:rFonts w:ascii="Times New Roman" w:hAnsi="Times New Roman"/>
          <w:color w:val="000000" w:themeColor="text1"/>
          <w:sz w:val="28"/>
          <w:szCs w:val="28"/>
        </w:rPr>
        <w:t>рішення Боярської міської ради</w:t>
      </w:r>
    </w:p>
    <w:p w:rsidR="00584BDF" w:rsidRPr="00E51C10" w:rsidRDefault="00143C14" w:rsidP="0076592B">
      <w:pPr>
        <w:spacing w:after="0"/>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76592B">
        <w:rPr>
          <w:rFonts w:ascii="Times New Roman" w:hAnsi="Times New Roman"/>
          <w:color w:val="000000" w:themeColor="text1"/>
          <w:sz w:val="28"/>
          <w:szCs w:val="28"/>
        </w:rPr>
        <w:t>від ________</w:t>
      </w:r>
      <w:r w:rsidR="00B43D89">
        <w:rPr>
          <w:rFonts w:ascii="Times New Roman" w:hAnsi="Times New Roman"/>
          <w:color w:val="000000" w:themeColor="text1"/>
          <w:sz w:val="28"/>
          <w:szCs w:val="28"/>
        </w:rPr>
        <w:t xml:space="preserve">р. № </w:t>
      </w:r>
      <w:r w:rsidR="0076592B" w:rsidRPr="00E51C10">
        <w:rPr>
          <w:rFonts w:ascii="Times New Roman" w:hAnsi="Times New Roman"/>
          <w:color w:val="000000" w:themeColor="text1"/>
          <w:sz w:val="28"/>
          <w:szCs w:val="28"/>
        </w:rPr>
        <w:t>________</w:t>
      </w:r>
    </w:p>
    <w:p w:rsidR="00074041" w:rsidRDefault="00074041" w:rsidP="00584BDF">
      <w:pPr>
        <w:tabs>
          <w:tab w:val="left" w:pos="8339"/>
        </w:tabs>
        <w:spacing w:line="274" w:lineRule="exact"/>
        <w:jc w:val="right"/>
        <w:rPr>
          <w:rFonts w:ascii="Times New Roman" w:hAnsi="Times New Roman"/>
          <w:b/>
          <w:szCs w:val="28"/>
        </w:rPr>
      </w:pPr>
      <w:bookmarkStart w:id="0" w:name="_GoBack"/>
      <w:bookmarkEnd w:id="0"/>
    </w:p>
    <w:p w:rsidR="00074041" w:rsidRPr="00584BDF" w:rsidRDefault="00074041" w:rsidP="00074041">
      <w:pPr>
        <w:tabs>
          <w:tab w:val="left" w:pos="8339"/>
        </w:tabs>
        <w:spacing w:line="274" w:lineRule="exact"/>
        <w:jc w:val="right"/>
        <w:rPr>
          <w:rFonts w:ascii="Times New Roman" w:hAnsi="Times New Roman"/>
          <w:b/>
          <w:sz w:val="28"/>
          <w:szCs w:val="28"/>
        </w:rPr>
      </w:pPr>
    </w:p>
    <w:p w:rsidR="00074041" w:rsidRDefault="00074041" w:rsidP="00074041">
      <w:pPr>
        <w:tabs>
          <w:tab w:val="left" w:pos="8339"/>
        </w:tabs>
        <w:spacing w:line="274" w:lineRule="exact"/>
        <w:jc w:val="right"/>
        <w:rPr>
          <w:rFonts w:ascii="Times New Roman" w:hAnsi="Times New Roman"/>
          <w:b/>
          <w:szCs w:val="28"/>
        </w:rPr>
      </w:pPr>
    </w:p>
    <w:p w:rsidR="00074041" w:rsidRDefault="00074041" w:rsidP="00074041">
      <w:pPr>
        <w:tabs>
          <w:tab w:val="left" w:pos="8339"/>
        </w:tabs>
        <w:spacing w:line="274" w:lineRule="exact"/>
        <w:jc w:val="right"/>
        <w:rPr>
          <w:rFonts w:ascii="Times New Roman" w:hAnsi="Times New Roman"/>
          <w:b/>
          <w:szCs w:val="28"/>
        </w:rPr>
      </w:pPr>
    </w:p>
    <w:p w:rsidR="00074041" w:rsidRPr="00F81F4E" w:rsidRDefault="00074041" w:rsidP="00074041">
      <w:pPr>
        <w:tabs>
          <w:tab w:val="left" w:pos="8339"/>
        </w:tabs>
        <w:spacing w:line="274" w:lineRule="exact"/>
        <w:jc w:val="right"/>
        <w:rPr>
          <w:rFonts w:ascii="Times New Roman" w:hAnsi="Times New Roman"/>
          <w:b/>
          <w:szCs w:val="28"/>
        </w:rPr>
      </w:pPr>
    </w:p>
    <w:p w:rsidR="00074041" w:rsidRPr="00F81F4E" w:rsidRDefault="00074041" w:rsidP="00074041">
      <w:pPr>
        <w:spacing w:line="274" w:lineRule="exact"/>
        <w:rPr>
          <w:rFonts w:ascii="Times New Roman" w:hAnsi="Times New Roman"/>
          <w:b/>
          <w:szCs w:val="28"/>
        </w:rPr>
      </w:pPr>
    </w:p>
    <w:p w:rsidR="00074041" w:rsidRPr="00F81F4E" w:rsidRDefault="00074041" w:rsidP="00074041">
      <w:pPr>
        <w:spacing w:line="274" w:lineRule="exact"/>
        <w:rPr>
          <w:rFonts w:ascii="Times New Roman" w:hAnsi="Times New Roman"/>
          <w:b/>
          <w:szCs w:val="28"/>
        </w:rPr>
      </w:pPr>
    </w:p>
    <w:p w:rsidR="00074041" w:rsidRPr="00F81F4E" w:rsidRDefault="00074041" w:rsidP="00074041">
      <w:pPr>
        <w:spacing w:line="274" w:lineRule="exact"/>
        <w:rPr>
          <w:rFonts w:ascii="Times New Roman" w:hAnsi="Times New Roman"/>
          <w:b/>
          <w:szCs w:val="28"/>
        </w:rPr>
      </w:pPr>
    </w:p>
    <w:p w:rsidR="00074041" w:rsidRPr="00F81F4E" w:rsidRDefault="00074041" w:rsidP="00074041">
      <w:pPr>
        <w:spacing w:line="274" w:lineRule="exact"/>
        <w:rPr>
          <w:rFonts w:ascii="Times New Roman" w:hAnsi="Times New Roman"/>
          <w:b/>
          <w:szCs w:val="28"/>
        </w:rPr>
      </w:pPr>
    </w:p>
    <w:p w:rsidR="00074041" w:rsidRPr="00F81F4E" w:rsidRDefault="00074041" w:rsidP="00074041">
      <w:pPr>
        <w:spacing w:line="274" w:lineRule="exact"/>
        <w:rPr>
          <w:rFonts w:ascii="Times New Roman" w:hAnsi="Times New Roman"/>
          <w:b/>
          <w:szCs w:val="28"/>
        </w:rPr>
      </w:pPr>
    </w:p>
    <w:p w:rsidR="00074041" w:rsidRPr="00F81F4E" w:rsidRDefault="00074041" w:rsidP="00F22867">
      <w:pPr>
        <w:spacing w:line="274" w:lineRule="exact"/>
        <w:jc w:val="center"/>
        <w:rPr>
          <w:rFonts w:ascii="Times New Roman" w:hAnsi="Times New Roman"/>
          <w:b/>
          <w:szCs w:val="28"/>
        </w:rPr>
      </w:pPr>
    </w:p>
    <w:p w:rsidR="00074041" w:rsidRPr="00F81F4E" w:rsidRDefault="00F22867" w:rsidP="00F22867">
      <w:pPr>
        <w:pStyle w:val="a4"/>
        <w:tabs>
          <w:tab w:val="left" w:pos="6300"/>
        </w:tabs>
        <w:spacing w:before="0" w:beforeAutospacing="0" w:after="0" w:afterAutospacing="0"/>
        <w:jc w:val="center"/>
        <w:rPr>
          <w:b/>
          <w:bCs/>
          <w:sz w:val="36"/>
          <w:szCs w:val="36"/>
          <w:lang w:val="uk-UA"/>
        </w:rPr>
      </w:pPr>
      <w:r>
        <w:rPr>
          <w:b/>
          <w:bCs/>
          <w:sz w:val="36"/>
          <w:szCs w:val="36"/>
          <w:lang w:val="uk-UA"/>
        </w:rPr>
        <w:t>К</w:t>
      </w:r>
      <w:r w:rsidR="00074041" w:rsidRPr="00F81F4E">
        <w:rPr>
          <w:b/>
          <w:bCs/>
          <w:sz w:val="36"/>
          <w:szCs w:val="36"/>
          <w:lang w:val="uk-UA"/>
        </w:rPr>
        <w:t>омплексна програма</w:t>
      </w:r>
    </w:p>
    <w:p w:rsidR="00074041" w:rsidRPr="00F81F4E" w:rsidRDefault="00074041" w:rsidP="00F22867">
      <w:pPr>
        <w:pStyle w:val="a4"/>
        <w:spacing w:before="0" w:beforeAutospacing="0" w:after="0" w:afterAutospacing="0"/>
        <w:jc w:val="center"/>
        <w:rPr>
          <w:b/>
          <w:bCs/>
          <w:sz w:val="36"/>
          <w:szCs w:val="36"/>
          <w:lang w:val="uk-UA"/>
        </w:rPr>
      </w:pPr>
      <w:r w:rsidRPr="00F81F4E">
        <w:rPr>
          <w:b/>
          <w:bCs/>
          <w:sz w:val="36"/>
          <w:szCs w:val="36"/>
          <w:lang w:val="uk-UA"/>
        </w:rPr>
        <w:t>забезпечення прав дітей</w:t>
      </w:r>
    </w:p>
    <w:p w:rsidR="00074041" w:rsidRPr="00F81F4E" w:rsidRDefault="00074041" w:rsidP="00F22867">
      <w:pPr>
        <w:pStyle w:val="a4"/>
        <w:spacing w:before="0" w:beforeAutospacing="0" w:after="0" w:afterAutospacing="0"/>
        <w:jc w:val="center"/>
        <w:rPr>
          <w:b/>
          <w:bCs/>
          <w:sz w:val="36"/>
          <w:szCs w:val="36"/>
          <w:lang w:val="uk-UA"/>
        </w:rPr>
      </w:pPr>
      <w:r w:rsidRPr="00F81F4E">
        <w:rPr>
          <w:b/>
          <w:bCs/>
          <w:sz w:val="36"/>
          <w:szCs w:val="36"/>
          <w:lang w:val="uk-UA"/>
        </w:rPr>
        <w:t xml:space="preserve">«Щаслива </w:t>
      </w:r>
      <w:r w:rsidR="00683EE4">
        <w:rPr>
          <w:b/>
          <w:bCs/>
          <w:sz w:val="36"/>
          <w:szCs w:val="36"/>
          <w:lang w:val="uk-UA"/>
        </w:rPr>
        <w:t>дитина</w:t>
      </w:r>
      <w:r w:rsidRPr="00F81F4E">
        <w:rPr>
          <w:b/>
          <w:bCs/>
          <w:sz w:val="36"/>
          <w:szCs w:val="36"/>
          <w:lang w:val="uk-UA"/>
        </w:rPr>
        <w:t xml:space="preserve"> - успішна </w:t>
      </w:r>
      <w:r w:rsidR="00683EE4">
        <w:rPr>
          <w:b/>
          <w:bCs/>
          <w:sz w:val="36"/>
          <w:szCs w:val="36"/>
          <w:lang w:val="uk-UA"/>
        </w:rPr>
        <w:t>родина</w:t>
      </w:r>
      <w:r w:rsidRPr="00F81F4E">
        <w:rPr>
          <w:b/>
          <w:bCs/>
          <w:sz w:val="36"/>
          <w:szCs w:val="36"/>
          <w:lang w:val="uk-UA"/>
        </w:rPr>
        <w:t>»</w:t>
      </w:r>
    </w:p>
    <w:p w:rsidR="00074041" w:rsidRPr="00F81F4E" w:rsidRDefault="005F3DD3" w:rsidP="00F22867">
      <w:pPr>
        <w:pStyle w:val="a4"/>
        <w:spacing w:before="0" w:beforeAutospacing="0" w:after="0" w:afterAutospacing="0"/>
        <w:jc w:val="center"/>
        <w:rPr>
          <w:b/>
          <w:bCs/>
          <w:sz w:val="36"/>
          <w:szCs w:val="36"/>
          <w:lang w:val="uk-UA"/>
        </w:rPr>
      </w:pPr>
      <w:r>
        <w:rPr>
          <w:b/>
          <w:bCs/>
          <w:sz w:val="36"/>
          <w:szCs w:val="36"/>
          <w:lang w:val="uk-UA"/>
        </w:rPr>
        <w:t>на</w:t>
      </w:r>
      <w:r w:rsidR="00683EE4">
        <w:rPr>
          <w:b/>
          <w:bCs/>
          <w:sz w:val="36"/>
          <w:szCs w:val="36"/>
          <w:lang w:val="uk-UA"/>
        </w:rPr>
        <w:t xml:space="preserve"> 202</w:t>
      </w:r>
      <w:r w:rsidR="00584BDF">
        <w:rPr>
          <w:b/>
          <w:bCs/>
          <w:sz w:val="36"/>
          <w:szCs w:val="36"/>
          <w:lang w:val="uk-UA"/>
        </w:rPr>
        <w:t>2</w:t>
      </w:r>
      <w:r>
        <w:rPr>
          <w:b/>
          <w:bCs/>
          <w:sz w:val="36"/>
          <w:szCs w:val="36"/>
          <w:lang w:val="uk-UA"/>
        </w:rPr>
        <w:t xml:space="preserve"> - 2026</w:t>
      </w:r>
      <w:r>
        <w:rPr>
          <w:b/>
          <w:bCs/>
          <w:sz w:val="36"/>
          <w:szCs w:val="36"/>
          <w:lang w:val="uk-UA"/>
        </w:rPr>
        <w:softHyphen/>
      </w:r>
      <w:r>
        <w:rPr>
          <w:b/>
          <w:bCs/>
          <w:sz w:val="36"/>
          <w:szCs w:val="36"/>
          <w:lang w:val="uk-UA"/>
        </w:rPr>
        <w:softHyphen/>
        <w:t xml:space="preserve"> роки</w:t>
      </w:r>
    </w:p>
    <w:p w:rsidR="00074041" w:rsidRPr="00383EB6" w:rsidRDefault="00143C14" w:rsidP="00143C14">
      <w:pPr>
        <w:pStyle w:val="a4"/>
        <w:tabs>
          <w:tab w:val="left" w:pos="6300"/>
        </w:tabs>
        <w:spacing w:before="0" w:beforeAutospacing="0" w:after="0" w:afterAutospacing="0"/>
        <w:rPr>
          <w:b/>
          <w:bCs/>
          <w:sz w:val="28"/>
          <w:szCs w:val="28"/>
          <w:lang w:val="uk-UA"/>
        </w:rPr>
      </w:pPr>
      <w:r>
        <w:rPr>
          <w:b/>
          <w:bCs/>
          <w:sz w:val="32"/>
          <w:szCs w:val="32"/>
          <w:lang w:val="uk-UA"/>
        </w:rPr>
        <w:t xml:space="preserve">                                         </w:t>
      </w:r>
      <w:r w:rsidR="00572967">
        <w:rPr>
          <w:b/>
          <w:bCs/>
          <w:sz w:val="32"/>
          <w:szCs w:val="32"/>
          <w:lang w:val="uk-UA"/>
        </w:rPr>
        <w:t>(</w:t>
      </w:r>
      <w:r w:rsidR="001A170A" w:rsidRPr="001A170A">
        <w:rPr>
          <w:b/>
          <w:bCs/>
          <w:sz w:val="32"/>
          <w:szCs w:val="32"/>
          <w:lang w:val="uk-UA"/>
        </w:rPr>
        <w:t>нова редакція</w:t>
      </w:r>
      <w:r w:rsidR="001A170A">
        <w:rPr>
          <w:b/>
          <w:bCs/>
          <w:sz w:val="28"/>
          <w:szCs w:val="28"/>
          <w:lang w:val="uk-UA"/>
        </w:rPr>
        <w:t>)</w:t>
      </w:r>
    </w:p>
    <w:p w:rsidR="00074041" w:rsidRPr="00F81F4E" w:rsidRDefault="00683EE4" w:rsidP="00074041">
      <w:pPr>
        <w:pStyle w:val="a4"/>
        <w:tabs>
          <w:tab w:val="left" w:pos="6300"/>
        </w:tabs>
        <w:spacing w:line="360" w:lineRule="auto"/>
        <w:jc w:val="both"/>
        <w:rPr>
          <w:b/>
          <w:bCs/>
          <w:sz w:val="28"/>
          <w:szCs w:val="28"/>
          <w:lang w:val="uk-UA"/>
        </w:rPr>
      </w:pPr>
      <w:r>
        <w:rPr>
          <w:bCs/>
          <w:sz w:val="28"/>
          <w:szCs w:val="28"/>
          <w:lang w:val="uk-UA"/>
        </w:rPr>
        <w:t xml:space="preserve"> </w:t>
      </w:r>
    </w:p>
    <w:p w:rsidR="00074041" w:rsidRDefault="00074041" w:rsidP="00074041">
      <w:pPr>
        <w:pStyle w:val="a4"/>
        <w:tabs>
          <w:tab w:val="left" w:pos="6300"/>
        </w:tabs>
        <w:jc w:val="both"/>
        <w:rPr>
          <w:bCs/>
          <w:sz w:val="28"/>
          <w:szCs w:val="28"/>
          <w:lang w:val="uk-UA"/>
        </w:rPr>
      </w:pPr>
    </w:p>
    <w:p w:rsidR="00B74713" w:rsidRDefault="00B74713" w:rsidP="00074041">
      <w:pPr>
        <w:pStyle w:val="a4"/>
        <w:tabs>
          <w:tab w:val="left" w:pos="6300"/>
        </w:tabs>
        <w:jc w:val="both"/>
        <w:rPr>
          <w:bCs/>
          <w:sz w:val="28"/>
          <w:szCs w:val="28"/>
          <w:lang w:val="uk-UA"/>
        </w:rPr>
      </w:pPr>
    </w:p>
    <w:p w:rsidR="00074041" w:rsidRDefault="00074041" w:rsidP="00074041">
      <w:pPr>
        <w:pStyle w:val="a4"/>
        <w:tabs>
          <w:tab w:val="left" w:pos="6300"/>
        </w:tabs>
        <w:jc w:val="both"/>
        <w:rPr>
          <w:bCs/>
          <w:sz w:val="28"/>
          <w:szCs w:val="28"/>
          <w:lang w:val="uk-UA"/>
        </w:rPr>
      </w:pPr>
    </w:p>
    <w:p w:rsidR="00584BDF" w:rsidRDefault="00584BDF" w:rsidP="00074041">
      <w:pPr>
        <w:pStyle w:val="a4"/>
        <w:tabs>
          <w:tab w:val="left" w:pos="6300"/>
        </w:tabs>
        <w:jc w:val="both"/>
        <w:rPr>
          <w:bCs/>
          <w:sz w:val="28"/>
          <w:szCs w:val="28"/>
          <w:lang w:val="uk-UA"/>
        </w:rPr>
      </w:pPr>
    </w:p>
    <w:p w:rsidR="00584BDF" w:rsidRDefault="00584BDF" w:rsidP="00074041">
      <w:pPr>
        <w:pStyle w:val="a4"/>
        <w:tabs>
          <w:tab w:val="left" w:pos="6300"/>
        </w:tabs>
        <w:jc w:val="both"/>
        <w:rPr>
          <w:bCs/>
          <w:sz w:val="28"/>
          <w:szCs w:val="28"/>
          <w:lang w:val="uk-UA"/>
        </w:rPr>
      </w:pPr>
    </w:p>
    <w:p w:rsidR="00584BDF" w:rsidRDefault="00584BDF" w:rsidP="00074041">
      <w:pPr>
        <w:pStyle w:val="a4"/>
        <w:tabs>
          <w:tab w:val="left" w:pos="6300"/>
        </w:tabs>
        <w:jc w:val="both"/>
        <w:rPr>
          <w:bCs/>
          <w:sz w:val="28"/>
          <w:szCs w:val="28"/>
          <w:lang w:val="uk-UA"/>
        </w:rPr>
      </w:pPr>
    </w:p>
    <w:p w:rsidR="00584BDF" w:rsidRPr="00F81F4E" w:rsidRDefault="00584BDF" w:rsidP="00074041">
      <w:pPr>
        <w:pStyle w:val="a4"/>
        <w:tabs>
          <w:tab w:val="left" w:pos="6300"/>
        </w:tabs>
        <w:jc w:val="both"/>
        <w:rPr>
          <w:bCs/>
          <w:sz w:val="28"/>
          <w:szCs w:val="28"/>
          <w:lang w:val="uk-UA"/>
        </w:rPr>
      </w:pPr>
    </w:p>
    <w:p w:rsidR="00074041" w:rsidRPr="00F81F4E" w:rsidRDefault="00074041" w:rsidP="006A2960">
      <w:pPr>
        <w:pStyle w:val="a4"/>
        <w:spacing w:before="0" w:beforeAutospacing="0" w:after="0" w:afterAutospacing="0"/>
        <w:jc w:val="center"/>
        <w:rPr>
          <w:b/>
          <w:bCs/>
          <w:sz w:val="28"/>
          <w:szCs w:val="28"/>
          <w:lang w:val="uk-UA"/>
        </w:rPr>
      </w:pPr>
      <w:r w:rsidRPr="00F81F4E">
        <w:rPr>
          <w:b/>
          <w:bCs/>
          <w:sz w:val="28"/>
          <w:szCs w:val="28"/>
          <w:lang w:val="uk-UA"/>
        </w:rPr>
        <w:t xml:space="preserve">м. </w:t>
      </w:r>
      <w:r w:rsidR="006A2960">
        <w:rPr>
          <w:b/>
          <w:bCs/>
          <w:sz w:val="28"/>
          <w:szCs w:val="28"/>
          <w:lang w:val="uk-UA"/>
        </w:rPr>
        <w:t>Боярка</w:t>
      </w:r>
    </w:p>
    <w:p w:rsidR="00074041" w:rsidRPr="00F81F4E" w:rsidRDefault="001A170A" w:rsidP="00074041">
      <w:pPr>
        <w:pStyle w:val="a4"/>
        <w:spacing w:before="0" w:beforeAutospacing="0" w:after="0" w:afterAutospacing="0"/>
        <w:jc w:val="center"/>
        <w:rPr>
          <w:b/>
          <w:bCs/>
          <w:sz w:val="28"/>
          <w:szCs w:val="28"/>
          <w:lang w:val="uk-UA"/>
        </w:rPr>
      </w:pPr>
      <w:r>
        <w:rPr>
          <w:b/>
          <w:bCs/>
          <w:sz w:val="28"/>
          <w:szCs w:val="28"/>
          <w:lang w:val="uk-UA"/>
        </w:rPr>
        <w:t>202</w:t>
      </w:r>
      <w:r w:rsidR="00AA5376">
        <w:rPr>
          <w:b/>
          <w:bCs/>
          <w:sz w:val="28"/>
          <w:szCs w:val="28"/>
          <w:lang w:val="uk-UA"/>
        </w:rPr>
        <w:t>4</w:t>
      </w:r>
    </w:p>
    <w:p w:rsidR="00584BDF" w:rsidRDefault="00584BDF" w:rsidP="00074041">
      <w:pPr>
        <w:pStyle w:val="a4"/>
        <w:spacing w:line="280" w:lineRule="exact"/>
        <w:ind w:left="-720"/>
        <w:jc w:val="center"/>
        <w:rPr>
          <w:b/>
          <w:bCs/>
          <w:sz w:val="28"/>
          <w:szCs w:val="28"/>
          <w:lang w:val="uk-UA"/>
        </w:rPr>
      </w:pPr>
    </w:p>
    <w:p w:rsidR="00584BDF" w:rsidRDefault="00584BDF" w:rsidP="00074041">
      <w:pPr>
        <w:pStyle w:val="a4"/>
        <w:spacing w:line="280" w:lineRule="exact"/>
        <w:ind w:left="-720"/>
        <w:jc w:val="center"/>
        <w:rPr>
          <w:b/>
          <w:bCs/>
          <w:sz w:val="28"/>
          <w:szCs w:val="28"/>
          <w:lang w:val="uk-UA"/>
        </w:rPr>
      </w:pPr>
    </w:p>
    <w:p w:rsidR="00074041" w:rsidRPr="00F81F4E" w:rsidRDefault="00074041" w:rsidP="00074041">
      <w:pPr>
        <w:pStyle w:val="a4"/>
        <w:spacing w:line="280" w:lineRule="exact"/>
        <w:ind w:left="-720"/>
        <w:jc w:val="center"/>
        <w:rPr>
          <w:b/>
          <w:bCs/>
          <w:sz w:val="28"/>
          <w:szCs w:val="28"/>
          <w:lang w:val="uk-UA"/>
        </w:rPr>
      </w:pPr>
      <w:r w:rsidRPr="00F81F4E">
        <w:rPr>
          <w:b/>
          <w:bCs/>
          <w:sz w:val="28"/>
          <w:szCs w:val="28"/>
          <w:lang w:val="uk-UA"/>
        </w:rPr>
        <w:t>З М І С Т</w:t>
      </w:r>
    </w:p>
    <w:p w:rsidR="00074041" w:rsidRPr="00F81F4E" w:rsidRDefault="00074041" w:rsidP="00074041">
      <w:pPr>
        <w:pStyle w:val="a4"/>
        <w:spacing w:line="280" w:lineRule="exact"/>
        <w:ind w:right="140"/>
        <w:jc w:val="right"/>
        <w:rPr>
          <w:bCs/>
          <w:sz w:val="28"/>
          <w:szCs w:val="28"/>
          <w:lang w:val="uk-UA"/>
        </w:rPr>
      </w:pPr>
      <w:r w:rsidRPr="00F81F4E">
        <w:rPr>
          <w:bCs/>
          <w:sz w:val="28"/>
          <w:szCs w:val="28"/>
          <w:lang w:val="uk-UA"/>
        </w:rPr>
        <w:t xml:space="preserve">      </w:t>
      </w:r>
      <w:r w:rsidR="00B74713">
        <w:rPr>
          <w:bCs/>
          <w:sz w:val="28"/>
          <w:szCs w:val="28"/>
          <w:lang w:val="uk-UA"/>
        </w:rPr>
        <w:t xml:space="preserve"> </w:t>
      </w:r>
    </w:p>
    <w:tbl>
      <w:tblPr>
        <w:tblW w:w="9648" w:type="dxa"/>
        <w:tblLayout w:type="fixed"/>
        <w:tblLook w:val="0000" w:firstRow="0" w:lastRow="0" w:firstColumn="0" w:lastColumn="0" w:noHBand="0" w:noVBand="0"/>
      </w:tblPr>
      <w:tblGrid>
        <w:gridCol w:w="1728"/>
        <w:gridCol w:w="7311"/>
        <w:gridCol w:w="609"/>
      </w:tblGrid>
      <w:tr w:rsidR="00074041" w:rsidRPr="00F81F4E" w:rsidTr="00853BFD">
        <w:trPr>
          <w:trHeight w:val="668"/>
        </w:trPr>
        <w:tc>
          <w:tcPr>
            <w:tcW w:w="1728" w:type="dxa"/>
          </w:tcPr>
          <w:p w:rsidR="00074041" w:rsidRPr="00F81F4E" w:rsidRDefault="00074041" w:rsidP="00853BFD">
            <w:pPr>
              <w:pStyle w:val="a4"/>
              <w:spacing w:before="0" w:beforeAutospacing="0" w:after="0" w:afterAutospacing="0" w:line="280" w:lineRule="exact"/>
              <w:rPr>
                <w:b/>
                <w:bCs/>
                <w:sz w:val="28"/>
                <w:szCs w:val="28"/>
                <w:lang w:val="uk-UA"/>
              </w:rPr>
            </w:pPr>
            <w:r w:rsidRPr="00F81F4E">
              <w:rPr>
                <w:b/>
                <w:bCs/>
                <w:sz w:val="28"/>
                <w:szCs w:val="28"/>
                <w:lang w:val="uk-UA"/>
              </w:rPr>
              <w:t>I.</w:t>
            </w:r>
          </w:p>
        </w:tc>
        <w:tc>
          <w:tcPr>
            <w:tcW w:w="7311" w:type="dxa"/>
          </w:tcPr>
          <w:p w:rsidR="00074041" w:rsidRPr="00F81F4E" w:rsidRDefault="00F22867" w:rsidP="00853BFD">
            <w:pPr>
              <w:pStyle w:val="a4"/>
              <w:spacing w:before="0" w:beforeAutospacing="0" w:after="0" w:afterAutospacing="0" w:line="280" w:lineRule="exact"/>
              <w:rPr>
                <w:bCs/>
                <w:sz w:val="28"/>
                <w:szCs w:val="28"/>
                <w:lang w:val="uk-UA"/>
              </w:rPr>
            </w:pPr>
            <w:r>
              <w:rPr>
                <w:bCs/>
                <w:sz w:val="28"/>
                <w:szCs w:val="28"/>
                <w:lang w:val="uk-UA"/>
              </w:rPr>
              <w:t>Паспорт  П</w:t>
            </w:r>
            <w:r w:rsidR="00074041" w:rsidRPr="00F81F4E">
              <w:rPr>
                <w:bCs/>
                <w:sz w:val="28"/>
                <w:szCs w:val="28"/>
                <w:lang w:val="uk-UA"/>
              </w:rPr>
              <w:t>рограми</w:t>
            </w:r>
          </w:p>
        </w:tc>
        <w:tc>
          <w:tcPr>
            <w:tcW w:w="609" w:type="dxa"/>
            <w:vAlign w:val="center"/>
          </w:tcPr>
          <w:p w:rsidR="00074041" w:rsidRPr="00F81F4E" w:rsidRDefault="00B74713" w:rsidP="00853BFD">
            <w:pPr>
              <w:pStyle w:val="a4"/>
              <w:spacing w:before="0" w:beforeAutospacing="0" w:after="0" w:afterAutospacing="0" w:line="280" w:lineRule="exact"/>
              <w:jc w:val="center"/>
              <w:rPr>
                <w:b/>
                <w:bCs/>
                <w:sz w:val="28"/>
                <w:szCs w:val="28"/>
                <w:lang w:val="uk-UA"/>
              </w:rPr>
            </w:pPr>
            <w:r>
              <w:rPr>
                <w:b/>
                <w:bCs/>
                <w:sz w:val="28"/>
                <w:szCs w:val="28"/>
                <w:lang w:val="uk-UA"/>
              </w:rPr>
              <w:t xml:space="preserve"> </w:t>
            </w:r>
          </w:p>
        </w:tc>
      </w:tr>
      <w:tr w:rsidR="00074041" w:rsidRPr="00F81F4E" w:rsidTr="00853BFD">
        <w:trPr>
          <w:trHeight w:val="668"/>
        </w:trPr>
        <w:tc>
          <w:tcPr>
            <w:tcW w:w="1728" w:type="dxa"/>
          </w:tcPr>
          <w:p w:rsidR="00074041" w:rsidRPr="00F81F4E" w:rsidRDefault="00074041" w:rsidP="00853BFD">
            <w:pPr>
              <w:pStyle w:val="a4"/>
              <w:spacing w:before="0" w:beforeAutospacing="0" w:after="0" w:afterAutospacing="0" w:line="280" w:lineRule="exact"/>
              <w:rPr>
                <w:b/>
                <w:bCs/>
                <w:sz w:val="28"/>
                <w:szCs w:val="28"/>
                <w:lang w:val="uk-UA"/>
              </w:rPr>
            </w:pPr>
            <w:r w:rsidRPr="00F81F4E">
              <w:rPr>
                <w:b/>
                <w:sz w:val="28"/>
                <w:szCs w:val="28"/>
                <w:lang w:val="uk-UA"/>
              </w:rPr>
              <w:t>II.</w:t>
            </w:r>
          </w:p>
        </w:tc>
        <w:tc>
          <w:tcPr>
            <w:tcW w:w="7311" w:type="dxa"/>
          </w:tcPr>
          <w:p w:rsidR="00074041" w:rsidRPr="006A2960" w:rsidRDefault="00074041" w:rsidP="00853BFD">
            <w:pPr>
              <w:pStyle w:val="a4"/>
              <w:spacing w:before="0" w:beforeAutospacing="0" w:after="0" w:afterAutospacing="0" w:line="280" w:lineRule="exact"/>
              <w:rPr>
                <w:sz w:val="28"/>
                <w:szCs w:val="28"/>
                <w:lang w:val="uk-UA"/>
              </w:rPr>
            </w:pPr>
            <w:r w:rsidRPr="006A2960">
              <w:rPr>
                <w:sz w:val="28"/>
                <w:szCs w:val="28"/>
                <w:lang w:val="uk-UA"/>
              </w:rPr>
              <w:t xml:space="preserve">Визначення </w:t>
            </w:r>
            <w:r w:rsidR="00F22867">
              <w:rPr>
                <w:sz w:val="28"/>
                <w:szCs w:val="28"/>
                <w:lang w:val="uk-UA"/>
              </w:rPr>
              <w:t>основних завдань Програми</w:t>
            </w:r>
          </w:p>
          <w:p w:rsidR="00074041" w:rsidRPr="006A2960" w:rsidRDefault="00074041" w:rsidP="00853BFD">
            <w:pPr>
              <w:pStyle w:val="a4"/>
              <w:spacing w:before="0" w:beforeAutospacing="0" w:after="0" w:afterAutospacing="0" w:line="280" w:lineRule="exact"/>
              <w:rPr>
                <w:bCs/>
                <w:sz w:val="28"/>
                <w:szCs w:val="28"/>
                <w:lang w:val="uk-UA"/>
              </w:rPr>
            </w:pPr>
          </w:p>
        </w:tc>
        <w:tc>
          <w:tcPr>
            <w:tcW w:w="609" w:type="dxa"/>
            <w:vAlign w:val="center"/>
          </w:tcPr>
          <w:p w:rsidR="00074041" w:rsidRPr="00F81F4E" w:rsidRDefault="00B74713" w:rsidP="00853BFD">
            <w:pPr>
              <w:pStyle w:val="a4"/>
              <w:spacing w:before="0" w:beforeAutospacing="0" w:after="0" w:afterAutospacing="0" w:line="280" w:lineRule="exact"/>
              <w:jc w:val="center"/>
              <w:rPr>
                <w:b/>
                <w:bCs/>
                <w:sz w:val="28"/>
                <w:szCs w:val="28"/>
                <w:lang w:val="uk-UA"/>
              </w:rPr>
            </w:pPr>
            <w:r>
              <w:rPr>
                <w:b/>
                <w:bCs/>
                <w:sz w:val="28"/>
                <w:szCs w:val="28"/>
                <w:lang w:val="uk-UA"/>
              </w:rPr>
              <w:t xml:space="preserve"> </w:t>
            </w:r>
          </w:p>
        </w:tc>
      </w:tr>
      <w:tr w:rsidR="00074041" w:rsidRPr="00F81F4E" w:rsidTr="00853BFD">
        <w:tc>
          <w:tcPr>
            <w:tcW w:w="1728" w:type="dxa"/>
          </w:tcPr>
          <w:p w:rsidR="00074041" w:rsidRPr="00F81F4E" w:rsidRDefault="00074041" w:rsidP="00853BFD">
            <w:pPr>
              <w:pStyle w:val="a4"/>
              <w:spacing w:before="0" w:beforeAutospacing="0" w:after="0" w:afterAutospacing="0" w:line="280" w:lineRule="exact"/>
              <w:rPr>
                <w:b/>
                <w:bCs/>
                <w:sz w:val="28"/>
                <w:szCs w:val="28"/>
                <w:lang w:val="uk-UA"/>
              </w:rPr>
            </w:pPr>
            <w:r w:rsidRPr="00F81F4E">
              <w:rPr>
                <w:b/>
                <w:sz w:val="28"/>
                <w:szCs w:val="28"/>
                <w:lang w:val="uk-UA"/>
              </w:rPr>
              <w:t>III.</w:t>
            </w:r>
          </w:p>
        </w:tc>
        <w:tc>
          <w:tcPr>
            <w:tcW w:w="7311" w:type="dxa"/>
          </w:tcPr>
          <w:p w:rsidR="00074041" w:rsidRPr="006A2960" w:rsidRDefault="00074041" w:rsidP="00853BFD">
            <w:pPr>
              <w:spacing w:line="280" w:lineRule="exact"/>
              <w:rPr>
                <w:rFonts w:ascii="Times New Roman" w:hAnsi="Times New Roman"/>
                <w:sz w:val="28"/>
                <w:szCs w:val="28"/>
              </w:rPr>
            </w:pPr>
            <w:r w:rsidRPr="006A2960">
              <w:rPr>
                <w:rFonts w:ascii="Times New Roman" w:hAnsi="Times New Roman"/>
                <w:sz w:val="28"/>
                <w:szCs w:val="28"/>
              </w:rPr>
              <w:t xml:space="preserve">Визначення мети </w:t>
            </w:r>
            <w:r w:rsidR="00F22867">
              <w:rPr>
                <w:rFonts w:ascii="Times New Roman" w:hAnsi="Times New Roman"/>
                <w:sz w:val="28"/>
                <w:szCs w:val="28"/>
              </w:rPr>
              <w:t>П</w:t>
            </w:r>
            <w:r w:rsidRPr="006A2960">
              <w:rPr>
                <w:rFonts w:ascii="Times New Roman" w:hAnsi="Times New Roman"/>
                <w:sz w:val="28"/>
                <w:szCs w:val="28"/>
              </w:rPr>
              <w:t>рограми</w:t>
            </w:r>
          </w:p>
          <w:p w:rsidR="00074041" w:rsidRPr="006A2960" w:rsidRDefault="00074041" w:rsidP="00853BFD">
            <w:pPr>
              <w:pStyle w:val="a4"/>
              <w:spacing w:before="0" w:beforeAutospacing="0" w:after="0" w:afterAutospacing="0" w:line="280" w:lineRule="exact"/>
              <w:rPr>
                <w:bCs/>
                <w:sz w:val="28"/>
                <w:szCs w:val="28"/>
                <w:lang w:val="uk-UA"/>
              </w:rPr>
            </w:pPr>
          </w:p>
        </w:tc>
        <w:tc>
          <w:tcPr>
            <w:tcW w:w="609" w:type="dxa"/>
            <w:vAlign w:val="center"/>
          </w:tcPr>
          <w:p w:rsidR="00074041" w:rsidRPr="00F81F4E" w:rsidRDefault="00B74713" w:rsidP="00853BFD">
            <w:pPr>
              <w:pStyle w:val="a4"/>
              <w:spacing w:before="0" w:beforeAutospacing="0" w:after="0" w:afterAutospacing="0" w:line="280" w:lineRule="exact"/>
              <w:jc w:val="center"/>
              <w:rPr>
                <w:b/>
                <w:bCs/>
                <w:sz w:val="28"/>
                <w:szCs w:val="28"/>
                <w:lang w:val="uk-UA"/>
              </w:rPr>
            </w:pPr>
            <w:r>
              <w:rPr>
                <w:b/>
                <w:bCs/>
                <w:sz w:val="28"/>
                <w:szCs w:val="28"/>
                <w:lang w:val="uk-UA"/>
              </w:rPr>
              <w:t xml:space="preserve"> </w:t>
            </w:r>
          </w:p>
        </w:tc>
      </w:tr>
      <w:tr w:rsidR="00074041" w:rsidRPr="00F81F4E" w:rsidTr="00853BFD">
        <w:tc>
          <w:tcPr>
            <w:tcW w:w="1728" w:type="dxa"/>
          </w:tcPr>
          <w:p w:rsidR="00074041" w:rsidRPr="00F81F4E" w:rsidRDefault="00074041" w:rsidP="00853BFD">
            <w:pPr>
              <w:pStyle w:val="a4"/>
              <w:spacing w:before="0" w:beforeAutospacing="0" w:after="0" w:afterAutospacing="0" w:line="280" w:lineRule="exact"/>
              <w:rPr>
                <w:b/>
                <w:bCs/>
                <w:sz w:val="28"/>
                <w:szCs w:val="28"/>
                <w:lang w:val="uk-UA"/>
              </w:rPr>
            </w:pPr>
            <w:r w:rsidRPr="00F81F4E">
              <w:rPr>
                <w:b/>
                <w:sz w:val="28"/>
                <w:szCs w:val="28"/>
                <w:lang w:val="uk-UA"/>
              </w:rPr>
              <w:t>IV.</w:t>
            </w:r>
          </w:p>
        </w:tc>
        <w:tc>
          <w:tcPr>
            <w:tcW w:w="7311" w:type="dxa"/>
          </w:tcPr>
          <w:p w:rsidR="00A67C75" w:rsidRPr="00A67C75" w:rsidRDefault="00A67C75" w:rsidP="00A67C75">
            <w:pPr>
              <w:widowControl w:val="0"/>
              <w:spacing w:after="0" w:line="240" w:lineRule="auto"/>
              <w:rPr>
                <w:rFonts w:ascii="Times New Roman" w:hAnsi="Times New Roman"/>
                <w:sz w:val="28"/>
                <w:szCs w:val="28"/>
              </w:rPr>
            </w:pPr>
            <w:r w:rsidRPr="00A67C75">
              <w:rPr>
                <w:rFonts w:ascii="Times New Roman" w:hAnsi="Times New Roman"/>
                <w:sz w:val="28"/>
                <w:szCs w:val="28"/>
              </w:rPr>
              <w:t>Обґрунтування  обсягів та джерел фінансування;</w:t>
            </w:r>
          </w:p>
          <w:p w:rsidR="00A67C75" w:rsidRPr="00A67C75" w:rsidRDefault="00A67C75" w:rsidP="00A67C75">
            <w:pPr>
              <w:widowControl w:val="0"/>
              <w:spacing w:after="0" w:line="240" w:lineRule="auto"/>
              <w:rPr>
                <w:rFonts w:ascii="Times New Roman" w:hAnsi="Times New Roman"/>
                <w:sz w:val="28"/>
                <w:szCs w:val="28"/>
              </w:rPr>
            </w:pPr>
            <w:r w:rsidRPr="00A67C75">
              <w:rPr>
                <w:rFonts w:ascii="Times New Roman" w:hAnsi="Times New Roman"/>
                <w:sz w:val="28"/>
                <w:szCs w:val="28"/>
              </w:rPr>
              <w:t>строки та етапи виконання Програми</w:t>
            </w:r>
            <w:r>
              <w:rPr>
                <w:rFonts w:ascii="Times New Roman" w:hAnsi="Times New Roman"/>
                <w:sz w:val="28"/>
                <w:szCs w:val="28"/>
              </w:rPr>
              <w:t>;</w:t>
            </w:r>
          </w:p>
          <w:p w:rsidR="00A67C75" w:rsidRPr="00A67C75" w:rsidRDefault="00A67C75" w:rsidP="00A67C75">
            <w:pPr>
              <w:widowControl w:val="0"/>
              <w:spacing w:after="0" w:line="240" w:lineRule="auto"/>
              <w:rPr>
                <w:rFonts w:ascii="Times New Roman" w:hAnsi="Times New Roman"/>
                <w:bCs/>
                <w:color w:val="000000"/>
                <w:sz w:val="28"/>
                <w:szCs w:val="28"/>
              </w:rPr>
            </w:pPr>
            <w:r>
              <w:rPr>
                <w:rFonts w:ascii="Times New Roman" w:hAnsi="Times New Roman"/>
                <w:bCs/>
                <w:color w:val="000000"/>
                <w:sz w:val="28"/>
                <w:szCs w:val="28"/>
              </w:rPr>
              <w:t>ф</w:t>
            </w:r>
            <w:r w:rsidRPr="00A67C75">
              <w:rPr>
                <w:rFonts w:ascii="Times New Roman" w:hAnsi="Times New Roman"/>
                <w:bCs/>
                <w:color w:val="000000"/>
                <w:sz w:val="28"/>
                <w:szCs w:val="28"/>
              </w:rPr>
              <w:t>інансове забезпечення Програми</w:t>
            </w:r>
          </w:p>
          <w:p w:rsidR="00074041" w:rsidRPr="00A67C75" w:rsidRDefault="00074041" w:rsidP="00A67C75">
            <w:pPr>
              <w:spacing w:line="280" w:lineRule="exact"/>
              <w:rPr>
                <w:rFonts w:ascii="Times New Roman" w:hAnsi="Times New Roman"/>
                <w:bCs/>
                <w:sz w:val="28"/>
                <w:szCs w:val="28"/>
              </w:rPr>
            </w:pPr>
          </w:p>
        </w:tc>
        <w:tc>
          <w:tcPr>
            <w:tcW w:w="609" w:type="dxa"/>
            <w:vAlign w:val="center"/>
          </w:tcPr>
          <w:p w:rsidR="00074041" w:rsidRPr="00F81F4E" w:rsidRDefault="00B74713" w:rsidP="00853BFD">
            <w:pPr>
              <w:pStyle w:val="a4"/>
              <w:spacing w:before="0" w:beforeAutospacing="0" w:after="0" w:afterAutospacing="0" w:line="280" w:lineRule="exact"/>
              <w:jc w:val="center"/>
              <w:rPr>
                <w:b/>
                <w:bCs/>
                <w:sz w:val="28"/>
                <w:szCs w:val="28"/>
                <w:lang w:val="uk-UA"/>
              </w:rPr>
            </w:pPr>
            <w:r>
              <w:rPr>
                <w:b/>
                <w:bCs/>
                <w:sz w:val="28"/>
                <w:szCs w:val="28"/>
                <w:lang w:val="uk-UA"/>
              </w:rPr>
              <w:t xml:space="preserve"> </w:t>
            </w:r>
          </w:p>
        </w:tc>
      </w:tr>
      <w:tr w:rsidR="00074041" w:rsidRPr="00F81F4E" w:rsidTr="00853BFD">
        <w:tc>
          <w:tcPr>
            <w:tcW w:w="1728" w:type="dxa"/>
          </w:tcPr>
          <w:p w:rsidR="00074041" w:rsidRPr="00F81F4E" w:rsidRDefault="00074041" w:rsidP="00853BFD">
            <w:pPr>
              <w:pStyle w:val="a4"/>
              <w:spacing w:before="0" w:beforeAutospacing="0" w:after="0" w:afterAutospacing="0" w:line="280" w:lineRule="exact"/>
              <w:rPr>
                <w:b/>
                <w:bCs/>
                <w:sz w:val="28"/>
                <w:szCs w:val="28"/>
                <w:lang w:val="uk-UA"/>
              </w:rPr>
            </w:pPr>
            <w:r w:rsidRPr="00F81F4E">
              <w:rPr>
                <w:b/>
                <w:bCs/>
                <w:sz w:val="28"/>
                <w:szCs w:val="28"/>
                <w:lang w:val="uk-UA"/>
              </w:rPr>
              <w:t>V.</w:t>
            </w:r>
          </w:p>
        </w:tc>
        <w:tc>
          <w:tcPr>
            <w:tcW w:w="7311" w:type="dxa"/>
          </w:tcPr>
          <w:p w:rsidR="00074041" w:rsidRPr="006A2960" w:rsidRDefault="00074041" w:rsidP="00853BFD">
            <w:pPr>
              <w:widowControl w:val="0"/>
              <w:spacing w:line="280" w:lineRule="exact"/>
              <w:rPr>
                <w:rFonts w:ascii="Times New Roman" w:hAnsi="Times New Roman"/>
                <w:sz w:val="28"/>
                <w:szCs w:val="28"/>
              </w:rPr>
            </w:pPr>
            <w:r w:rsidRPr="006A2960">
              <w:rPr>
                <w:rFonts w:ascii="Times New Roman" w:hAnsi="Times New Roman"/>
                <w:sz w:val="28"/>
                <w:szCs w:val="28"/>
              </w:rPr>
              <w:t>Перелі</w:t>
            </w:r>
            <w:r w:rsidR="00F22867">
              <w:rPr>
                <w:rFonts w:ascii="Times New Roman" w:hAnsi="Times New Roman"/>
                <w:sz w:val="28"/>
                <w:szCs w:val="28"/>
              </w:rPr>
              <w:t>к завдань (напрямів) і заходів П</w:t>
            </w:r>
            <w:r w:rsidRPr="006A2960">
              <w:rPr>
                <w:rFonts w:ascii="Times New Roman" w:hAnsi="Times New Roman"/>
                <w:sz w:val="28"/>
                <w:szCs w:val="28"/>
              </w:rPr>
              <w:t>рограми та результативні показники</w:t>
            </w:r>
          </w:p>
          <w:p w:rsidR="00074041" w:rsidRPr="006A2960" w:rsidRDefault="00074041" w:rsidP="00853BFD">
            <w:pPr>
              <w:widowControl w:val="0"/>
              <w:spacing w:line="280" w:lineRule="exact"/>
              <w:rPr>
                <w:rFonts w:ascii="Times New Roman" w:hAnsi="Times New Roman"/>
                <w:bCs/>
                <w:sz w:val="28"/>
                <w:szCs w:val="28"/>
              </w:rPr>
            </w:pPr>
          </w:p>
        </w:tc>
        <w:tc>
          <w:tcPr>
            <w:tcW w:w="609" w:type="dxa"/>
            <w:vAlign w:val="center"/>
          </w:tcPr>
          <w:p w:rsidR="00074041" w:rsidRPr="00F81F4E" w:rsidRDefault="00B74713" w:rsidP="00853BFD">
            <w:pPr>
              <w:pStyle w:val="a4"/>
              <w:spacing w:before="0" w:beforeAutospacing="0" w:after="0" w:afterAutospacing="0" w:line="280" w:lineRule="exact"/>
              <w:jc w:val="center"/>
              <w:rPr>
                <w:b/>
                <w:bCs/>
                <w:sz w:val="28"/>
                <w:szCs w:val="28"/>
                <w:lang w:val="uk-UA"/>
              </w:rPr>
            </w:pPr>
            <w:r>
              <w:rPr>
                <w:b/>
                <w:bCs/>
                <w:sz w:val="28"/>
                <w:szCs w:val="28"/>
                <w:lang w:val="uk-UA"/>
              </w:rPr>
              <w:t xml:space="preserve"> </w:t>
            </w:r>
          </w:p>
        </w:tc>
      </w:tr>
      <w:tr w:rsidR="00074041" w:rsidRPr="00F81F4E" w:rsidTr="00853BFD">
        <w:tc>
          <w:tcPr>
            <w:tcW w:w="1728" w:type="dxa"/>
          </w:tcPr>
          <w:p w:rsidR="00074041" w:rsidRPr="00F81F4E" w:rsidRDefault="00074041" w:rsidP="00853BFD">
            <w:pPr>
              <w:pStyle w:val="a4"/>
              <w:spacing w:before="0" w:beforeAutospacing="0" w:after="0" w:afterAutospacing="0" w:line="280" w:lineRule="exact"/>
              <w:rPr>
                <w:b/>
                <w:bCs/>
                <w:sz w:val="28"/>
                <w:szCs w:val="28"/>
                <w:lang w:val="uk-UA"/>
              </w:rPr>
            </w:pPr>
            <w:r w:rsidRPr="00F81F4E">
              <w:rPr>
                <w:b/>
                <w:bCs/>
                <w:sz w:val="28"/>
                <w:szCs w:val="28"/>
                <w:lang w:val="uk-UA"/>
              </w:rPr>
              <w:t>VI.</w:t>
            </w:r>
          </w:p>
        </w:tc>
        <w:tc>
          <w:tcPr>
            <w:tcW w:w="7311" w:type="dxa"/>
          </w:tcPr>
          <w:p w:rsidR="00074041" w:rsidRPr="006A2960" w:rsidRDefault="00F22867" w:rsidP="00853BFD">
            <w:pPr>
              <w:widowControl w:val="0"/>
              <w:spacing w:line="280" w:lineRule="exact"/>
              <w:rPr>
                <w:rFonts w:ascii="Times New Roman" w:hAnsi="Times New Roman"/>
                <w:sz w:val="28"/>
                <w:szCs w:val="28"/>
              </w:rPr>
            </w:pPr>
            <w:r>
              <w:rPr>
                <w:rFonts w:ascii="Times New Roman" w:hAnsi="Times New Roman"/>
                <w:sz w:val="28"/>
                <w:szCs w:val="28"/>
              </w:rPr>
              <w:t>Очікувані результати виконання П</w:t>
            </w:r>
            <w:r w:rsidR="00074041" w:rsidRPr="006A2960">
              <w:rPr>
                <w:rFonts w:ascii="Times New Roman" w:hAnsi="Times New Roman"/>
                <w:sz w:val="28"/>
                <w:szCs w:val="28"/>
              </w:rPr>
              <w:t>рограми, визначення її ефективності</w:t>
            </w:r>
          </w:p>
          <w:p w:rsidR="00074041" w:rsidRPr="006A2960" w:rsidRDefault="00074041" w:rsidP="00853BFD">
            <w:pPr>
              <w:widowControl w:val="0"/>
              <w:spacing w:line="280" w:lineRule="exact"/>
              <w:rPr>
                <w:rFonts w:ascii="Times New Roman" w:hAnsi="Times New Roman"/>
                <w:bCs/>
                <w:sz w:val="28"/>
                <w:szCs w:val="28"/>
              </w:rPr>
            </w:pPr>
          </w:p>
        </w:tc>
        <w:tc>
          <w:tcPr>
            <w:tcW w:w="609" w:type="dxa"/>
            <w:vAlign w:val="center"/>
          </w:tcPr>
          <w:p w:rsidR="00074041" w:rsidRPr="00F81F4E" w:rsidRDefault="00B74713" w:rsidP="00853BFD">
            <w:pPr>
              <w:pStyle w:val="a4"/>
              <w:spacing w:before="0" w:beforeAutospacing="0" w:after="0" w:afterAutospacing="0" w:line="280" w:lineRule="exact"/>
              <w:jc w:val="center"/>
              <w:rPr>
                <w:b/>
                <w:bCs/>
                <w:sz w:val="28"/>
                <w:szCs w:val="28"/>
                <w:lang w:val="uk-UA"/>
              </w:rPr>
            </w:pPr>
            <w:r>
              <w:rPr>
                <w:b/>
                <w:bCs/>
                <w:sz w:val="28"/>
                <w:szCs w:val="28"/>
                <w:lang w:val="uk-UA"/>
              </w:rPr>
              <w:t xml:space="preserve"> </w:t>
            </w:r>
          </w:p>
        </w:tc>
      </w:tr>
      <w:tr w:rsidR="00074041" w:rsidRPr="00F81F4E" w:rsidTr="00853BFD">
        <w:tc>
          <w:tcPr>
            <w:tcW w:w="1728" w:type="dxa"/>
          </w:tcPr>
          <w:p w:rsidR="00074041" w:rsidRPr="00F81F4E" w:rsidRDefault="00074041" w:rsidP="00853BFD">
            <w:pPr>
              <w:pStyle w:val="a4"/>
              <w:spacing w:before="0" w:beforeAutospacing="0" w:after="0" w:afterAutospacing="0" w:line="280" w:lineRule="exact"/>
              <w:rPr>
                <w:b/>
                <w:bCs/>
                <w:sz w:val="28"/>
                <w:szCs w:val="28"/>
                <w:lang w:val="uk-UA"/>
              </w:rPr>
            </w:pPr>
            <w:r w:rsidRPr="00F81F4E">
              <w:rPr>
                <w:b/>
                <w:bCs/>
                <w:sz w:val="28"/>
                <w:szCs w:val="28"/>
                <w:lang w:val="uk-UA"/>
              </w:rPr>
              <w:t>VIІ.</w:t>
            </w:r>
          </w:p>
        </w:tc>
        <w:tc>
          <w:tcPr>
            <w:tcW w:w="7311" w:type="dxa"/>
          </w:tcPr>
          <w:p w:rsidR="00074041" w:rsidRPr="006A2960" w:rsidRDefault="00074041" w:rsidP="00853BFD">
            <w:pPr>
              <w:tabs>
                <w:tab w:val="left" w:pos="10992"/>
                <w:tab w:val="left" w:pos="11908"/>
                <w:tab w:val="left" w:pos="12824"/>
                <w:tab w:val="left" w:pos="13740"/>
                <w:tab w:val="left" w:pos="14656"/>
              </w:tabs>
              <w:suppressAutoHyphens/>
              <w:spacing w:line="280" w:lineRule="exact"/>
              <w:rPr>
                <w:rFonts w:ascii="Times New Roman" w:hAnsi="Times New Roman"/>
                <w:sz w:val="28"/>
                <w:szCs w:val="28"/>
              </w:rPr>
            </w:pPr>
            <w:r w:rsidRPr="006A2960">
              <w:rPr>
                <w:rFonts w:ascii="Times New Roman" w:hAnsi="Times New Roman"/>
                <w:sz w:val="28"/>
                <w:szCs w:val="28"/>
              </w:rPr>
              <w:t xml:space="preserve">Координація </w:t>
            </w:r>
            <w:r w:rsidR="00F22867">
              <w:rPr>
                <w:rFonts w:ascii="Times New Roman" w:hAnsi="Times New Roman"/>
                <w:sz w:val="28"/>
                <w:szCs w:val="28"/>
              </w:rPr>
              <w:t>та контроль за ходом виконання П</w:t>
            </w:r>
            <w:r w:rsidRPr="006A2960">
              <w:rPr>
                <w:rFonts w:ascii="Times New Roman" w:hAnsi="Times New Roman"/>
                <w:sz w:val="28"/>
                <w:szCs w:val="28"/>
              </w:rPr>
              <w:t>рограми</w:t>
            </w:r>
          </w:p>
          <w:p w:rsidR="00074041" w:rsidRPr="006A2960" w:rsidRDefault="00074041" w:rsidP="00853BFD">
            <w:pPr>
              <w:widowControl w:val="0"/>
              <w:spacing w:line="280" w:lineRule="exact"/>
              <w:rPr>
                <w:rFonts w:ascii="Times New Roman" w:hAnsi="Times New Roman"/>
                <w:bCs/>
                <w:sz w:val="28"/>
                <w:szCs w:val="28"/>
              </w:rPr>
            </w:pPr>
          </w:p>
        </w:tc>
        <w:tc>
          <w:tcPr>
            <w:tcW w:w="609" w:type="dxa"/>
            <w:vAlign w:val="center"/>
          </w:tcPr>
          <w:p w:rsidR="00074041" w:rsidRPr="00F81F4E" w:rsidRDefault="00B74713" w:rsidP="00853BFD">
            <w:pPr>
              <w:pStyle w:val="a4"/>
              <w:spacing w:before="0" w:beforeAutospacing="0" w:after="0" w:afterAutospacing="0" w:line="280" w:lineRule="exact"/>
              <w:jc w:val="center"/>
              <w:rPr>
                <w:b/>
                <w:bCs/>
                <w:sz w:val="28"/>
                <w:szCs w:val="28"/>
                <w:lang w:val="uk-UA"/>
              </w:rPr>
            </w:pPr>
            <w:r>
              <w:rPr>
                <w:b/>
                <w:bCs/>
                <w:sz w:val="28"/>
                <w:szCs w:val="28"/>
                <w:lang w:val="uk-UA"/>
              </w:rPr>
              <w:t xml:space="preserve"> </w:t>
            </w:r>
          </w:p>
        </w:tc>
      </w:tr>
    </w:tbl>
    <w:p w:rsidR="00074041" w:rsidRPr="00F81F4E" w:rsidRDefault="00074041" w:rsidP="00074041">
      <w:pPr>
        <w:pStyle w:val="a4"/>
        <w:spacing w:line="280" w:lineRule="exact"/>
        <w:ind w:left="-720"/>
        <w:jc w:val="center"/>
        <w:rPr>
          <w:b/>
          <w:bCs/>
          <w:sz w:val="28"/>
          <w:szCs w:val="28"/>
          <w:lang w:val="uk-UA"/>
        </w:rPr>
      </w:pPr>
    </w:p>
    <w:p w:rsidR="00074041" w:rsidRPr="00F81F4E" w:rsidRDefault="00074041" w:rsidP="00074041">
      <w:pPr>
        <w:pStyle w:val="a4"/>
        <w:spacing w:line="280" w:lineRule="exact"/>
        <w:ind w:left="-720"/>
        <w:jc w:val="center"/>
        <w:rPr>
          <w:b/>
          <w:bCs/>
          <w:sz w:val="28"/>
          <w:szCs w:val="28"/>
          <w:lang w:val="uk-UA"/>
        </w:rPr>
      </w:pPr>
    </w:p>
    <w:p w:rsidR="00074041" w:rsidRPr="00F81F4E" w:rsidRDefault="00074041" w:rsidP="00074041">
      <w:pPr>
        <w:pStyle w:val="a4"/>
        <w:spacing w:line="280" w:lineRule="exact"/>
        <w:ind w:left="-720"/>
        <w:jc w:val="center"/>
        <w:rPr>
          <w:bCs/>
          <w:sz w:val="28"/>
          <w:szCs w:val="28"/>
          <w:lang w:val="uk-UA"/>
        </w:rPr>
      </w:pPr>
    </w:p>
    <w:p w:rsidR="00074041" w:rsidRDefault="00074041" w:rsidP="00AB5567">
      <w:pPr>
        <w:pStyle w:val="3"/>
        <w:spacing w:line="240" w:lineRule="exact"/>
        <w:ind w:firstLine="0"/>
        <w:jc w:val="left"/>
        <w:rPr>
          <w:b w:val="0"/>
          <w:bCs/>
          <w:sz w:val="28"/>
          <w:szCs w:val="28"/>
          <w:lang w:val="uk-UA"/>
        </w:rPr>
      </w:pPr>
    </w:p>
    <w:p w:rsidR="006A2960" w:rsidRDefault="006A2960" w:rsidP="006A2960">
      <w:pPr>
        <w:rPr>
          <w:lang w:eastAsia="ru-RU"/>
        </w:rPr>
      </w:pPr>
    </w:p>
    <w:p w:rsidR="006A2960" w:rsidRDefault="006A2960" w:rsidP="006A2960">
      <w:pPr>
        <w:rPr>
          <w:lang w:eastAsia="ru-RU"/>
        </w:rPr>
      </w:pPr>
    </w:p>
    <w:p w:rsidR="006A2960" w:rsidRDefault="006A2960" w:rsidP="006A2960">
      <w:pPr>
        <w:rPr>
          <w:lang w:eastAsia="ru-RU"/>
        </w:rPr>
      </w:pPr>
    </w:p>
    <w:p w:rsidR="006A2960" w:rsidRDefault="006A2960" w:rsidP="006A2960">
      <w:pPr>
        <w:rPr>
          <w:lang w:eastAsia="ru-RU"/>
        </w:rPr>
      </w:pPr>
    </w:p>
    <w:p w:rsidR="006A2960" w:rsidRDefault="006A2960" w:rsidP="006A2960">
      <w:pPr>
        <w:rPr>
          <w:lang w:eastAsia="ru-RU"/>
        </w:rPr>
      </w:pPr>
    </w:p>
    <w:p w:rsidR="00B74713" w:rsidRPr="006A2960" w:rsidRDefault="00B74713" w:rsidP="006A2960">
      <w:pPr>
        <w:rPr>
          <w:lang w:eastAsia="ru-RU"/>
        </w:rPr>
      </w:pPr>
    </w:p>
    <w:p w:rsidR="00AB5567" w:rsidRDefault="00AB5567" w:rsidP="00AB5567">
      <w:pPr>
        <w:rPr>
          <w:lang w:eastAsia="ru-RU"/>
        </w:rPr>
      </w:pPr>
    </w:p>
    <w:p w:rsidR="00B74713" w:rsidRPr="00AB5567" w:rsidRDefault="00B74713" w:rsidP="00AB5567">
      <w:pPr>
        <w:rPr>
          <w:lang w:eastAsia="ru-RU"/>
        </w:rPr>
      </w:pPr>
    </w:p>
    <w:p w:rsidR="00074041" w:rsidRDefault="00074041" w:rsidP="00074041">
      <w:pPr>
        <w:pStyle w:val="3"/>
        <w:spacing w:line="240" w:lineRule="exact"/>
        <w:ind w:firstLine="0"/>
        <w:rPr>
          <w:b w:val="0"/>
          <w:sz w:val="28"/>
          <w:szCs w:val="28"/>
          <w:lang w:val="uk-UA"/>
        </w:rPr>
      </w:pPr>
    </w:p>
    <w:p w:rsidR="00074041" w:rsidRPr="00F81F4E" w:rsidRDefault="00B74713" w:rsidP="00074041">
      <w:pPr>
        <w:pStyle w:val="3"/>
        <w:spacing w:line="240" w:lineRule="exact"/>
        <w:ind w:firstLine="0"/>
        <w:rPr>
          <w:sz w:val="28"/>
          <w:szCs w:val="28"/>
          <w:lang w:val="uk-UA"/>
        </w:rPr>
      </w:pPr>
      <w:r>
        <w:rPr>
          <w:b w:val="0"/>
          <w:sz w:val="28"/>
          <w:szCs w:val="28"/>
          <w:lang w:val="uk-UA"/>
        </w:rPr>
        <w:t xml:space="preserve"> </w:t>
      </w:r>
      <w:r w:rsidR="00074041" w:rsidRPr="00F81F4E">
        <w:rPr>
          <w:sz w:val="28"/>
          <w:szCs w:val="28"/>
          <w:lang w:val="uk-UA"/>
        </w:rPr>
        <w:t>I. ПАСПОРТ ПРОГРАМИ</w:t>
      </w:r>
    </w:p>
    <w:p w:rsidR="00074041" w:rsidRPr="00F81F4E" w:rsidRDefault="00F22867" w:rsidP="00074041">
      <w:pPr>
        <w:pStyle w:val="a4"/>
        <w:spacing w:before="0" w:beforeAutospacing="0" w:after="0" w:afterAutospacing="0" w:line="240" w:lineRule="exact"/>
        <w:jc w:val="center"/>
        <w:rPr>
          <w:sz w:val="28"/>
          <w:szCs w:val="28"/>
          <w:lang w:val="uk-UA"/>
        </w:rPr>
      </w:pPr>
      <w:r>
        <w:rPr>
          <w:bCs/>
          <w:sz w:val="28"/>
          <w:szCs w:val="28"/>
          <w:lang w:val="uk-UA"/>
        </w:rPr>
        <w:t>(загальна характеристика П</w:t>
      </w:r>
      <w:r w:rsidR="00074041" w:rsidRPr="00F81F4E">
        <w:rPr>
          <w:bCs/>
          <w:sz w:val="28"/>
          <w:szCs w:val="28"/>
          <w:lang w:val="uk-UA"/>
        </w:rPr>
        <w:t>рограми)</w:t>
      </w:r>
    </w:p>
    <w:p w:rsidR="00074041" w:rsidRPr="00F81F4E" w:rsidRDefault="00074041" w:rsidP="00074041">
      <w:pPr>
        <w:tabs>
          <w:tab w:val="left" w:pos="5952"/>
        </w:tabs>
        <w:spacing w:line="240" w:lineRule="exact"/>
        <w:jc w:val="center"/>
        <w:rPr>
          <w:rFonts w:ascii="Times New Roman" w:hAnsi="Times New Roman"/>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3485"/>
        <w:gridCol w:w="4748"/>
      </w:tblGrid>
      <w:tr w:rsidR="00074041" w:rsidRPr="00F81F4E" w:rsidTr="005F3DD3">
        <w:tc>
          <w:tcPr>
            <w:tcW w:w="386" w:type="pct"/>
          </w:tcPr>
          <w:p w:rsidR="00074041" w:rsidRPr="00F81F4E" w:rsidRDefault="00074041" w:rsidP="00853BFD">
            <w:pPr>
              <w:pStyle w:val="a4"/>
              <w:spacing w:before="0" w:beforeAutospacing="0" w:after="0" w:afterAutospacing="0" w:line="240" w:lineRule="exact"/>
              <w:jc w:val="center"/>
              <w:rPr>
                <w:sz w:val="28"/>
                <w:szCs w:val="28"/>
                <w:lang w:val="uk-UA"/>
              </w:rPr>
            </w:pPr>
            <w:r w:rsidRPr="00F81F4E">
              <w:rPr>
                <w:sz w:val="28"/>
                <w:szCs w:val="28"/>
                <w:lang w:val="uk-UA"/>
              </w:rPr>
              <w:t>1. </w:t>
            </w:r>
          </w:p>
        </w:tc>
        <w:tc>
          <w:tcPr>
            <w:tcW w:w="1953" w:type="pct"/>
          </w:tcPr>
          <w:p w:rsidR="00074041" w:rsidRPr="00F81F4E" w:rsidRDefault="00074041" w:rsidP="00853BFD">
            <w:pPr>
              <w:pStyle w:val="a4"/>
              <w:spacing w:before="0" w:beforeAutospacing="0" w:after="0" w:afterAutospacing="0" w:line="240" w:lineRule="exact"/>
              <w:rPr>
                <w:sz w:val="28"/>
                <w:szCs w:val="28"/>
                <w:lang w:val="uk-UA"/>
              </w:rPr>
            </w:pPr>
            <w:r w:rsidRPr="00F81F4E">
              <w:rPr>
                <w:sz w:val="28"/>
                <w:szCs w:val="28"/>
                <w:lang w:val="uk-UA"/>
              </w:rPr>
              <w:t>Ініціатор розроблення програми </w:t>
            </w:r>
          </w:p>
        </w:tc>
        <w:tc>
          <w:tcPr>
            <w:tcW w:w="2661" w:type="pct"/>
          </w:tcPr>
          <w:p w:rsidR="00074041" w:rsidRPr="00F81F4E" w:rsidRDefault="00074041" w:rsidP="00853BFD">
            <w:pPr>
              <w:pStyle w:val="a4"/>
              <w:spacing w:before="0" w:beforeAutospacing="0" w:after="0" w:afterAutospacing="0" w:line="240" w:lineRule="exact"/>
              <w:rPr>
                <w:sz w:val="28"/>
                <w:szCs w:val="28"/>
                <w:lang w:val="uk-UA"/>
              </w:rPr>
            </w:pPr>
            <w:r w:rsidRPr="00F81F4E">
              <w:rPr>
                <w:sz w:val="28"/>
                <w:szCs w:val="28"/>
                <w:lang w:val="uk-UA"/>
              </w:rPr>
              <w:t xml:space="preserve">Служба у справах дітей </w:t>
            </w:r>
            <w:r w:rsidR="000A251E">
              <w:rPr>
                <w:sz w:val="28"/>
                <w:szCs w:val="28"/>
                <w:lang w:val="uk-UA"/>
              </w:rPr>
              <w:t>Боярської міської ради</w:t>
            </w:r>
            <w:r w:rsidR="00AB5567">
              <w:rPr>
                <w:sz w:val="28"/>
                <w:szCs w:val="28"/>
                <w:lang w:val="uk-UA"/>
              </w:rPr>
              <w:t xml:space="preserve"> К</w:t>
            </w:r>
            <w:r w:rsidRPr="00F81F4E">
              <w:rPr>
                <w:sz w:val="28"/>
                <w:szCs w:val="28"/>
                <w:lang w:val="uk-UA"/>
              </w:rPr>
              <w:t>иївської облас</w:t>
            </w:r>
            <w:r w:rsidR="00AB5567">
              <w:rPr>
                <w:sz w:val="28"/>
                <w:szCs w:val="28"/>
                <w:lang w:val="uk-UA"/>
              </w:rPr>
              <w:t>ті</w:t>
            </w:r>
          </w:p>
          <w:p w:rsidR="00074041" w:rsidRPr="00F81F4E" w:rsidRDefault="00074041" w:rsidP="00853BFD">
            <w:pPr>
              <w:pStyle w:val="a4"/>
              <w:spacing w:before="0" w:beforeAutospacing="0" w:after="0" w:afterAutospacing="0" w:line="240" w:lineRule="exact"/>
              <w:rPr>
                <w:sz w:val="28"/>
                <w:szCs w:val="28"/>
                <w:lang w:val="uk-UA"/>
              </w:rPr>
            </w:pPr>
          </w:p>
        </w:tc>
      </w:tr>
      <w:tr w:rsidR="00074041" w:rsidRPr="00F81F4E" w:rsidTr="005F3DD3">
        <w:tc>
          <w:tcPr>
            <w:tcW w:w="386" w:type="pct"/>
          </w:tcPr>
          <w:p w:rsidR="00074041" w:rsidRPr="00F81F4E" w:rsidRDefault="000A251E" w:rsidP="00853BFD">
            <w:pPr>
              <w:pStyle w:val="a4"/>
              <w:spacing w:before="0" w:beforeAutospacing="0" w:after="0" w:afterAutospacing="0" w:line="240" w:lineRule="exact"/>
              <w:jc w:val="center"/>
              <w:rPr>
                <w:sz w:val="28"/>
                <w:szCs w:val="28"/>
                <w:lang w:val="uk-UA"/>
              </w:rPr>
            </w:pPr>
            <w:r>
              <w:rPr>
                <w:sz w:val="28"/>
                <w:szCs w:val="28"/>
                <w:lang w:val="uk-UA"/>
              </w:rPr>
              <w:t>2</w:t>
            </w:r>
            <w:r w:rsidR="00074041" w:rsidRPr="00F81F4E">
              <w:rPr>
                <w:sz w:val="28"/>
                <w:szCs w:val="28"/>
                <w:lang w:val="uk-UA"/>
              </w:rPr>
              <w:t>. </w:t>
            </w:r>
          </w:p>
        </w:tc>
        <w:tc>
          <w:tcPr>
            <w:tcW w:w="1953" w:type="pct"/>
          </w:tcPr>
          <w:p w:rsidR="00074041" w:rsidRPr="00F81F4E" w:rsidRDefault="00074041" w:rsidP="00853BFD">
            <w:pPr>
              <w:pStyle w:val="a4"/>
              <w:spacing w:before="0" w:beforeAutospacing="0" w:after="0" w:afterAutospacing="0" w:line="240" w:lineRule="exact"/>
              <w:rPr>
                <w:sz w:val="28"/>
                <w:szCs w:val="28"/>
                <w:lang w:val="uk-UA"/>
              </w:rPr>
            </w:pPr>
            <w:r w:rsidRPr="00F81F4E">
              <w:rPr>
                <w:sz w:val="28"/>
                <w:szCs w:val="28"/>
                <w:lang w:val="uk-UA"/>
              </w:rPr>
              <w:t>Розробник програми </w:t>
            </w:r>
          </w:p>
        </w:tc>
        <w:tc>
          <w:tcPr>
            <w:tcW w:w="2661" w:type="pct"/>
          </w:tcPr>
          <w:p w:rsidR="00AB5567" w:rsidRPr="00F81F4E" w:rsidRDefault="00AB5567" w:rsidP="00AB5567">
            <w:pPr>
              <w:pStyle w:val="a4"/>
              <w:spacing w:before="0" w:beforeAutospacing="0" w:after="0" w:afterAutospacing="0" w:line="240" w:lineRule="exact"/>
              <w:rPr>
                <w:sz w:val="28"/>
                <w:szCs w:val="28"/>
                <w:lang w:val="uk-UA"/>
              </w:rPr>
            </w:pPr>
            <w:r w:rsidRPr="00F81F4E">
              <w:rPr>
                <w:sz w:val="28"/>
                <w:szCs w:val="28"/>
                <w:lang w:val="uk-UA"/>
              </w:rPr>
              <w:t xml:space="preserve">Служба у справах дітей </w:t>
            </w:r>
            <w:r w:rsidR="000A251E">
              <w:rPr>
                <w:sz w:val="28"/>
                <w:szCs w:val="28"/>
                <w:lang w:val="uk-UA"/>
              </w:rPr>
              <w:t>Боярської міської ради</w:t>
            </w:r>
            <w:r>
              <w:rPr>
                <w:sz w:val="28"/>
                <w:szCs w:val="28"/>
                <w:lang w:val="uk-UA"/>
              </w:rPr>
              <w:t xml:space="preserve"> К</w:t>
            </w:r>
            <w:r w:rsidRPr="00F81F4E">
              <w:rPr>
                <w:sz w:val="28"/>
                <w:szCs w:val="28"/>
                <w:lang w:val="uk-UA"/>
              </w:rPr>
              <w:t>иївської облас</w:t>
            </w:r>
            <w:r>
              <w:rPr>
                <w:sz w:val="28"/>
                <w:szCs w:val="28"/>
                <w:lang w:val="uk-UA"/>
              </w:rPr>
              <w:t>ті</w:t>
            </w:r>
          </w:p>
          <w:p w:rsidR="00074041" w:rsidRPr="00F81F4E" w:rsidRDefault="00074041" w:rsidP="00853BFD">
            <w:pPr>
              <w:pStyle w:val="a4"/>
              <w:spacing w:before="0" w:beforeAutospacing="0" w:after="0" w:afterAutospacing="0" w:line="240" w:lineRule="exact"/>
              <w:rPr>
                <w:sz w:val="28"/>
                <w:szCs w:val="28"/>
                <w:lang w:val="uk-UA"/>
              </w:rPr>
            </w:pPr>
          </w:p>
        </w:tc>
      </w:tr>
      <w:tr w:rsidR="00AB5567" w:rsidRPr="00F81F4E" w:rsidTr="005F3DD3">
        <w:tc>
          <w:tcPr>
            <w:tcW w:w="386" w:type="pct"/>
          </w:tcPr>
          <w:p w:rsidR="00AB5567" w:rsidRPr="00F81F4E" w:rsidRDefault="00A67C75" w:rsidP="00853BFD">
            <w:pPr>
              <w:pStyle w:val="a4"/>
              <w:spacing w:before="0" w:beforeAutospacing="0" w:after="0" w:afterAutospacing="0" w:line="240" w:lineRule="exact"/>
              <w:jc w:val="center"/>
              <w:rPr>
                <w:sz w:val="28"/>
                <w:szCs w:val="28"/>
                <w:lang w:val="uk-UA"/>
              </w:rPr>
            </w:pPr>
            <w:r>
              <w:rPr>
                <w:sz w:val="28"/>
                <w:szCs w:val="28"/>
                <w:lang w:val="uk-UA"/>
              </w:rPr>
              <w:t>3</w:t>
            </w:r>
            <w:r w:rsidR="00AB5567" w:rsidRPr="00F81F4E">
              <w:rPr>
                <w:sz w:val="28"/>
                <w:szCs w:val="28"/>
                <w:lang w:val="uk-UA"/>
              </w:rPr>
              <w:t>. </w:t>
            </w:r>
          </w:p>
        </w:tc>
        <w:tc>
          <w:tcPr>
            <w:tcW w:w="1953" w:type="pct"/>
          </w:tcPr>
          <w:p w:rsidR="00AB5567" w:rsidRPr="00F81F4E" w:rsidRDefault="00AB5567" w:rsidP="00853BFD">
            <w:pPr>
              <w:pStyle w:val="a4"/>
              <w:spacing w:before="0" w:beforeAutospacing="0" w:after="0" w:afterAutospacing="0" w:line="240" w:lineRule="exact"/>
              <w:rPr>
                <w:sz w:val="28"/>
                <w:szCs w:val="28"/>
                <w:lang w:val="uk-UA"/>
              </w:rPr>
            </w:pPr>
            <w:r w:rsidRPr="00F81F4E">
              <w:rPr>
                <w:sz w:val="28"/>
                <w:szCs w:val="28"/>
                <w:lang w:val="uk-UA"/>
              </w:rPr>
              <w:t>Головний розпорядник коштів</w:t>
            </w:r>
          </w:p>
        </w:tc>
        <w:tc>
          <w:tcPr>
            <w:tcW w:w="2661" w:type="pct"/>
          </w:tcPr>
          <w:p w:rsidR="00AB5567" w:rsidRPr="00AB5567" w:rsidRDefault="00AB5567" w:rsidP="000A251E">
            <w:pPr>
              <w:rPr>
                <w:rFonts w:ascii="Times New Roman" w:hAnsi="Times New Roman" w:cs="Times New Roman"/>
              </w:rPr>
            </w:pPr>
            <w:r w:rsidRPr="00AB5567">
              <w:rPr>
                <w:rFonts w:ascii="Times New Roman" w:hAnsi="Times New Roman" w:cs="Times New Roman"/>
                <w:sz w:val="28"/>
                <w:szCs w:val="28"/>
              </w:rPr>
              <w:t>Служба у справ</w:t>
            </w:r>
            <w:r w:rsidR="000A251E">
              <w:rPr>
                <w:rFonts w:ascii="Times New Roman" w:hAnsi="Times New Roman" w:cs="Times New Roman"/>
                <w:sz w:val="28"/>
                <w:szCs w:val="28"/>
              </w:rPr>
              <w:t>ах дітей Боярської міської ради</w:t>
            </w:r>
            <w:r w:rsidRPr="00AB5567">
              <w:rPr>
                <w:rFonts w:ascii="Times New Roman" w:hAnsi="Times New Roman" w:cs="Times New Roman"/>
                <w:sz w:val="28"/>
                <w:szCs w:val="28"/>
              </w:rPr>
              <w:t xml:space="preserve"> </w:t>
            </w:r>
          </w:p>
        </w:tc>
      </w:tr>
      <w:tr w:rsidR="00AB5567" w:rsidRPr="00F81F4E" w:rsidTr="005F3DD3">
        <w:tc>
          <w:tcPr>
            <w:tcW w:w="386" w:type="pct"/>
          </w:tcPr>
          <w:p w:rsidR="00AB5567" w:rsidRPr="00F81F4E" w:rsidRDefault="00A67C75" w:rsidP="00A67C75">
            <w:pPr>
              <w:pStyle w:val="a4"/>
              <w:spacing w:before="0" w:beforeAutospacing="0" w:after="0" w:afterAutospacing="0" w:line="240" w:lineRule="exact"/>
              <w:jc w:val="center"/>
              <w:rPr>
                <w:sz w:val="28"/>
                <w:szCs w:val="28"/>
                <w:lang w:val="uk-UA"/>
              </w:rPr>
            </w:pPr>
            <w:r>
              <w:rPr>
                <w:sz w:val="28"/>
                <w:szCs w:val="28"/>
                <w:lang w:val="uk-UA"/>
              </w:rPr>
              <w:t>4.</w:t>
            </w:r>
          </w:p>
        </w:tc>
        <w:tc>
          <w:tcPr>
            <w:tcW w:w="1953" w:type="pct"/>
          </w:tcPr>
          <w:p w:rsidR="00AB5567" w:rsidRPr="00F81F4E" w:rsidRDefault="00AB5567" w:rsidP="00853BFD">
            <w:pPr>
              <w:pStyle w:val="a4"/>
              <w:spacing w:before="0" w:beforeAutospacing="0" w:after="0" w:afterAutospacing="0" w:line="240" w:lineRule="exact"/>
              <w:rPr>
                <w:sz w:val="28"/>
                <w:szCs w:val="28"/>
                <w:lang w:val="uk-UA"/>
              </w:rPr>
            </w:pPr>
            <w:r w:rsidRPr="00F81F4E">
              <w:rPr>
                <w:sz w:val="28"/>
                <w:szCs w:val="28"/>
                <w:lang w:val="uk-UA"/>
              </w:rPr>
              <w:t>Відповідальний виконавець програми </w:t>
            </w:r>
          </w:p>
        </w:tc>
        <w:tc>
          <w:tcPr>
            <w:tcW w:w="2661" w:type="pct"/>
          </w:tcPr>
          <w:p w:rsidR="00AB5567" w:rsidRPr="00AB5567" w:rsidRDefault="00AB5567" w:rsidP="000A251E">
            <w:pPr>
              <w:rPr>
                <w:rFonts w:ascii="Times New Roman" w:hAnsi="Times New Roman" w:cs="Times New Roman"/>
              </w:rPr>
            </w:pPr>
            <w:r w:rsidRPr="00AB5567">
              <w:rPr>
                <w:rFonts w:ascii="Times New Roman" w:hAnsi="Times New Roman" w:cs="Times New Roman"/>
                <w:sz w:val="28"/>
                <w:szCs w:val="28"/>
              </w:rPr>
              <w:t>Служба у справ</w:t>
            </w:r>
            <w:r w:rsidR="000A251E">
              <w:rPr>
                <w:rFonts w:ascii="Times New Roman" w:hAnsi="Times New Roman" w:cs="Times New Roman"/>
                <w:sz w:val="28"/>
                <w:szCs w:val="28"/>
              </w:rPr>
              <w:t>ах дітей Боярської міської ради</w:t>
            </w:r>
            <w:r w:rsidRPr="00AB5567">
              <w:rPr>
                <w:rFonts w:ascii="Times New Roman" w:hAnsi="Times New Roman" w:cs="Times New Roman"/>
                <w:sz w:val="28"/>
                <w:szCs w:val="28"/>
              </w:rPr>
              <w:t xml:space="preserve"> </w:t>
            </w:r>
          </w:p>
        </w:tc>
      </w:tr>
      <w:tr w:rsidR="00074041" w:rsidRPr="00F81F4E" w:rsidTr="005F3DD3">
        <w:tc>
          <w:tcPr>
            <w:tcW w:w="386" w:type="pct"/>
          </w:tcPr>
          <w:p w:rsidR="00074041" w:rsidRPr="00F81F4E" w:rsidRDefault="00A67C75" w:rsidP="00853BFD">
            <w:pPr>
              <w:pStyle w:val="a4"/>
              <w:spacing w:before="0" w:beforeAutospacing="0" w:after="0" w:afterAutospacing="0" w:line="240" w:lineRule="exact"/>
              <w:jc w:val="center"/>
              <w:rPr>
                <w:sz w:val="28"/>
                <w:szCs w:val="28"/>
                <w:lang w:val="uk-UA"/>
              </w:rPr>
            </w:pPr>
            <w:r>
              <w:rPr>
                <w:sz w:val="28"/>
                <w:szCs w:val="28"/>
                <w:lang w:val="uk-UA"/>
              </w:rPr>
              <w:t>5</w:t>
            </w:r>
            <w:r w:rsidR="00074041" w:rsidRPr="00F81F4E">
              <w:rPr>
                <w:sz w:val="28"/>
                <w:szCs w:val="28"/>
                <w:lang w:val="uk-UA"/>
              </w:rPr>
              <w:t>. </w:t>
            </w:r>
          </w:p>
        </w:tc>
        <w:tc>
          <w:tcPr>
            <w:tcW w:w="1953" w:type="pct"/>
          </w:tcPr>
          <w:p w:rsidR="00074041" w:rsidRPr="00F81F4E" w:rsidRDefault="00074041" w:rsidP="00853BFD">
            <w:pPr>
              <w:pStyle w:val="a4"/>
              <w:spacing w:before="0" w:beforeAutospacing="0" w:after="0" w:afterAutospacing="0" w:line="240" w:lineRule="exact"/>
              <w:rPr>
                <w:sz w:val="28"/>
                <w:szCs w:val="28"/>
                <w:lang w:val="uk-UA"/>
              </w:rPr>
            </w:pPr>
            <w:r w:rsidRPr="00F81F4E">
              <w:rPr>
                <w:sz w:val="28"/>
                <w:szCs w:val="28"/>
                <w:lang w:val="uk-UA"/>
              </w:rPr>
              <w:t>Учасники програми </w:t>
            </w:r>
          </w:p>
        </w:tc>
        <w:tc>
          <w:tcPr>
            <w:tcW w:w="2661" w:type="pct"/>
          </w:tcPr>
          <w:p w:rsidR="00074041" w:rsidRPr="007B435A" w:rsidRDefault="00D770FB" w:rsidP="00853BFD">
            <w:pPr>
              <w:pStyle w:val="a4"/>
              <w:spacing w:before="0" w:beforeAutospacing="0" w:after="0" w:afterAutospacing="0" w:line="240" w:lineRule="exact"/>
              <w:rPr>
                <w:color w:val="000000" w:themeColor="text1"/>
                <w:sz w:val="28"/>
                <w:szCs w:val="28"/>
                <w:lang w:val="uk-UA"/>
              </w:rPr>
            </w:pPr>
            <w:r>
              <w:rPr>
                <w:color w:val="FF0000"/>
                <w:szCs w:val="28"/>
                <w:lang w:val="uk-UA"/>
              </w:rPr>
              <w:t xml:space="preserve"> </w:t>
            </w:r>
            <w:r w:rsidRPr="00421EB1">
              <w:rPr>
                <w:color w:val="000000" w:themeColor="text1"/>
                <w:sz w:val="28"/>
                <w:szCs w:val="28"/>
                <w:bdr w:val="none" w:sz="0" w:space="0" w:color="auto" w:frame="1"/>
                <w:lang w:val="uk-UA"/>
              </w:rPr>
              <w:t>Служба у справах дітей Боярської міської ради, Управління соціального захисту населення Боярської міської ради, Комунальна установа «Центр надання соціальних послуг»,</w:t>
            </w:r>
            <w:r w:rsidR="00584BDF">
              <w:rPr>
                <w:color w:val="000000" w:themeColor="text1"/>
                <w:sz w:val="28"/>
                <w:szCs w:val="28"/>
                <w:bdr w:val="none" w:sz="0" w:space="0" w:color="auto" w:frame="1"/>
                <w:lang w:val="uk-UA"/>
              </w:rPr>
              <w:t xml:space="preserve"> </w:t>
            </w:r>
            <w:r w:rsidRPr="00421EB1">
              <w:rPr>
                <w:color w:val="000000" w:themeColor="text1"/>
                <w:sz w:val="28"/>
                <w:szCs w:val="28"/>
                <w:bdr w:val="none" w:sz="0" w:space="0" w:color="auto" w:frame="1"/>
                <w:lang w:val="uk-UA"/>
              </w:rPr>
              <w:t>Управління культури</w:t>
            </w:r>
            <w:r w:rsidRPr="00421EB1">
              <w:rPr>
                <w:color w:val="000000" w:themeColor="text1"/>
                <w:sz w:val="28"/>
                <w:szCs w:val="28"/>
                <w:shd w:val="clear" w:color="auto" w:fill="FFFFFF"/>
                <w:lang w:val="uk-UA"/>
              </w:rPr>
              <w:t>, молоді та спорту Боярської міської ради</w:t>
            </w:r>
            <w:r w:rsidRPr="00421EB1">
              <w:rPr>
                <w:color w:val="000000" w:themeColor="text1"/>
                <w:sz w:val="28"/>
                <w:szCs w:val="28"/>
                <w:bdr w:val="none" w:sz="0" w:space="0" w:color="auto" w:frame="1"/>
                <w:lang w:val="uk-UA"/>
              </w:rPr>
              <w:t>,</w:t>
            </w:r>
            <w:r w:rsidRPr="00421EB1">
              <w:rPr>
                <w:color w:val="000000" w:themeColor="text1"/>
                <w:sz w:val="28"/>
                <w:szCs w:val="28"/>
                <w:bdr w:val="none" w:sz="0" w:space="0" w:color="auto" w:frame="1"/>
              </w:rPr>
              <w:t> </w:t>
            </w:r>
            <w:r w:rsidR="00421EB1" w:rsidRPr="00421EB1">
              <w:rPr>
                <w:color w:val="000000" w:themeColor="text1"/>
                <w:sz w:val="28"/>
                <w:szCs w:val="28"/>
                <w:lang w:val="uk-UA"/>
              </w:rPr>
              <w:t>структурний підрозділ, який відповідає за надання освітніх послуг в Боярській МТГ</w:t>
            </w:r>
            <w:r w:rsidR="00421EB1" w:rsidRPr="00421EB1">
              <w:rPr>
                <w:color w:val="000000" w:themeColor="text1"/>
                <w:sz w:val="28"/>
                <w:szCs w:val="28"/>
                <w:bdr w:val="none" w:sz="0" w:space="0" w:color="auto" w:frame="1"/>
                <w:lang w:val="uk-UA"/>
              </w:rPr>
              <w:t xml:space="preserve"> </w:t>
            </w:r>
            <w:r w:rsidRPr="00421EB1">
              <w:rPr>
                <w:color w:val="000000" w:themeColor="text1"/>
                <w:sz w:val="28"/>
                <w:szCs w:val="28"/>
                <w:bdr w:val="none" w:sz="0" w:space="0" w:color="auto" w:frame="1"/>
                <w:lang w:val="uk-UA"/>
              </w:rPr>
              <w:t>Управління фінансів Боярської міської ради, Комунальне некомерційне підприємство «ЛІЛ Боярської міської ради»,</w:t>
            </w:r>
            <w:r w:rsidRPr="00421EB1">
              <w:rPr>
                <w:color w:val="000000" w:themeColor="text1"/>
                <w:sz w:val="28"/>
                <w:szCs w:val="28"/>
                <w:bdr w:val="none" w:sz="0" w:space="0" w:color="auto" w:frame="1"/>
              </w:rPr>
              <w:t> </w:t>
            </w:r>
            <w:r w:rsidRPr="00421EB1">
              <w:rPr>
                <w:color w:val="000000" w:themeColor="text1"/>
                <w:sz w:val="28"/>
                <w:szCs w:val="28"/>
                <w:bdr w:val="none" w:sz="0" w:space="0" w:color="auto" w:frame="1"/>
                <w:lang w:val="uk-UA"/>
              </w:rPr>
              <w:t>ВП №1 Фастівського РУП ГУНП в Київській області</w:t>
            </w:r>
            <w:r w:rsidR="00E94219" w:rsidRPr="00421EB1">
              <w:rPr>
                <w:color w:val="000000" w:themeColor="text1"/>
                <w:sz w:val="28"/>
                <w:szCs w:val="28"/>
                <w:bdr w:val="none" w:sz="0" w:space="0" w:color="auto" w:frame="1"/>
                <w:lang w:val="uk-UA"/>
              </w:rPr>
              <w:t>, Комунальне підприємство</w:t>
            </w:r>
            <w:r w:rsidR="00E94219">
              <w:rPr>
                <w:color w:val="92D050"/>
                <w:sz w:val="28"/>
                <w:szCs w:val="28"/>
                <w:bdr w:val="none" w:sz="0" w:space="0" w:color="auto" w:frame="1"/>
                <w:lang w:val="uk-UA"/>
              </w:rPr>
              <w:t xml:space="preserve"> </w:t>
            </w:r>
            <w:r w:rsidR="00E94219" w:rsidRPr="00421EB1">
              <w:rPr>
                <w:color w:val="000000" w:themeColor="text1"/>
                <w:sz w:val="28"/>
                <w:szCs w:val="28"/>
                <w:bdr w:val="none" w:sz="0" w:space="0" w:color="auto" w:frame="1"/>
                <w:lang w:val="uk-UA"/>
              </w:rPr>
              <w:t>«Боярський інформаційний центр»</w:t>
            </w:r>
            <w:r w:rsidR="007B435A">
              <w:rPr>
                <w:color w:val="000000" w:themeColor="text1"/>
                <w:sz w:val="28"/>
                <w:szCs w:val="28"/>
                <w:bdr w:val="none" w:sz="0" w:space="0" w:color="auto" w:frame="1"/>
                <w:lang w:val="uk-UA"/>
              </w:rPr>
              <w:t xml:space="preserve">, </w:t>
            </w:r>
            <w:r w:rsidR="007B435A" w:rsidRPr="007B435A">
              <w:rPr>
                <w:color w:val="000000"/>
                <w:sz w:val="28"/>
                <w:szCs w:val="28"/>
                <w:lang w:val="uk-UA"/>
              </w:rPr>
              <w:t>пожежно-рятувальні служби Боярської МТГ</w:t>
            </w:r>
          </w:p>
          <w:p w:rsidR="00074041" w:rsidRPr="00F81F4E" w:rsidRDefault="00074041" w:rsidP="00853BFD">
            <w:pPr>
              <w:pStyle w:val="a4"/>
              <w:spacing w:before="0" w:beforeAutospacing="0" w:after="0" w:afterAutospacing="0" w:line="240" w:lineRule="exact"/>
              <w:rPr>
                <w:sz w:val="28"/>
                <w:szCs w:val="28"/>
                <w:lang w:val="uk-UA"/>
              </w:rPr>
            </w:pPr>
          </w:p>
        </w:tc>
      </w:tr>
      <w:tr w:rsidR="00074041" w:rsidRPr="00F81F4E" w:rsidTr="005F3DD3">
        <w:tc>
          <w:tcPr>
            <w:tcW w:w="386" w:type="pct"/>
          </w:tcPr>
          <w:p w:rsidR="00074041" w:rsidRPr="00F81F4E" w:rsidRDefault="00A67C75" w:rsidP="00853BFD">
            <w:pPr>
              <w:pStyle w:val="a4"/>
              <w:spacing w:before="0" w:beforeAutospacing="0" w:after="0" w:afterAutospacing="0" w:line="240" w:lineRule="exact"/>
              <w:jc w:val="center"/>
              <w:rPr>
                <w:sz w:val="28"/>
                <w:szCs w:val="28"/>
                <w:lang w:val="uk-UA"/>
              </w:rPr>
            </w:pPr>
            <w:r>
              <w:rPr>
                <w:sz w:val="28"/>
                <w:szCs w:val="28"/>
                <w:lang w:val="uk-UA"/>
              </w:rPr>
              <w:t>6</w:t>
            </w:r>
            <w:r w:rsidR="00074041" w:rsidRPr="00F81F4E">
              <w:rPr>
                <w:sz w:val="28"/>
                <w:szCs w:val="28"/>
                <w:lang w:val="uk-UA"/>
              </w:rPr>
              <w:t>. </w:t>
            </w:r>
          </w:p>
        </w:tc>
        <w:tc>
          <w:tcPr>
            <w:tcW w:w="1953" w:type="pct"/>
          </w:tcPr>
          <w:p w:rsidR="00074041" w:rsidRPr="00F81F4E" w:rsidRDefault="00074041" w:rsidP="00853BFD">
            <w:pPr>
              <w:pStyle w:val="a4"/>
              <w:spacing w:before="0" w:beforeAutospacing="0" w:after="0" w:afterAutospacing="0" w:line="240" w:lineRule="exact"/>
              <w:rPr>
                <w:sz w:val="28"/>
                <w:szCs w:val="28"/>
                <w:lang w:val="uk-UA"/>
              </w:rPr>
            </w:pPr>
            <w:r w:rsidRPr="00F81F4E">
              <w:rPr>
                <w:sz w:val="28"/>
                <w:szCs w:val="28"/>
                <w:lang w:val="uk-UA"/>
              </w:rPr>
              <w:t>Термін реалізації програми </w:t>
            </w:r>
          </w:p>
          <w:p w:rsidR="00074041" w:rsidRPr="00F81F4E" w:rsidRDefault="00074041" w:rsidP="00853BFD">
            <w:pPr>
              <w:pStyle w:val="a4"/>
              <w:spacing w:before="0" w:beforeAutospacing="0" w:after="0" w:afterAutospacing="0" w:line="240" w:lineRule="exact"/>
              <w:rPr>
                <w:sz w:val="28"/>
                <w:szCs w:val="28"/>
                <w:lang w:val="uk-UA"/>
              </w:rPr>
            </w:pPr>
          </w:p>
        </w:tc>
        <w:tc>
          <w:tcPr>
            <w:tcW w:w="2661" w:type="pct"/>
          </w:tcPr>
          <w:p w:rsidR="00074041" w:rsidRPr="00F81F4E" w:rsidRDefault="00AB5567" w:rsidP="00853BFD">
            <w:pPr>
              <w:pStyle w:val="a4"/>
              <w:spacing w:before="0" w:beforeAutospacing="0" w:after="0" w:afterAutospacing="0" w:line="240" w:lineRule="exact"/>
              <w:rPr>
                <w:sz w:val="28"/>
                <w:szCs w:val="28"/>
                <w:lang w:val="uk-UA"/>
              </w:rPr>
            </w:pPr>
            <w:r>
              <w:rPr>
                <w:sz w:val="28"/>
                <w:szCs w:val="28"/>
                <w:lang w:val="uk-UA"/>
              </w:rPr>
              <w:t>  </w:t>
            </w:r>
            <w:r w:rsidR="00421EB1">
              <w:rPr>
                <w:sz w:val="28"/>
                <w:szCs w:val="28"/>
                <w:lang w:val="uk-UA"/>
              </w:rPr>
              <w:t>2022</w:t>
            </w:r>
            <w:r>
              <w:rPr>
                <w:sz w:val="28"/>
                <w:szCs w:val="28"/>
                <w:lang w:val="uk-UA"/>
              </w:rPr>
              <w:t xml:space="preserve">-2026 </w:t>
            </w:r>
            <w:r w:rsidR="00074041" w:rsidRPr="00F81F4E">
              <w:rPr>
                <w:sz w:val="28"/>
                <w:szCs w:val="28"/>
                <w:lang w:val="uk-UA"/>
              </w:rPr>
              <w:t>рік</w:t>
            </w:r>
          </w:p>
        </w:tc>
      </w:tr>
      <w:tr w:rsidR="00074041" w:rsidRPr="00F81F4E" w:rsidTr="005F3DD3">
        <w:tc>
          <w:tcPr>
            <w:tcW w:w="386" w:type="pct"/>
          </w:tcPr>
          <w:p w:rsidR="00074041" w:rsidRPr="00F81F4E" w:rsidRDefault="00A67C75" w:rsidP="00853BFD">
            <w:pPr>
              <w:pStyle w:val="a4"/>
              <w:spacing w:before="0" w:beforeAutospacing="0" w:after="0" w:afterAutospacing="0" w:line="240" w:lineRule="exact"/>
              <w:jc w:val="center"/>
              <w:rPr>
                <w:sz w:val="28"/>
                <w:szCs w:val="28"/>
                <w:lang w:val="uk-UA"/>
              </w:rPr>
            </w:pPr>
            <w:r>
              <w:rPr>
                <w:sz w:val="28"/>
                <w:szCs w:val="28"/>
                <w:lang w:val="uk-UA"/>
              </w:rPr>
              <w:t>7.</w:t>
            </w:r>
            <w:r w:rsidR="00074041" w:rsidRPr="00F81F4E">
              <w:rPr>
                <w:sz w:val="28"/>
                <w:szCs w:val="28"/>
                <w:lang w:val="uk-UA"/>
              </w:rPr>
              <w:t> </w:t>
            </w:r>
          </w:p>
        </w:tc>
        <w:tc>
          <w:tcPr>
            <w:tcW w:w="1953" w:type="pct"/>
          </w:tcPr>
          <w:p w:rsidR="00074041" w:rsidRPr="00F81F4E" w:rsidRDefault="00074041" w:rsidP="00853BFD">
            <w:pPr>
              <w:pStyle w:val="a4"/>
              <w:spacing w:before="0" w:beforeAutospacing="0" w:after="0" w:afterAutospacing="0" w:line="240" w:lineRule="exact"/>
              <w:rPr>
                <w:sz w:val="28"/>
                <w:szCs w:val="28"/>
                <w:lang w:val="uk-UA"/>
              </w:rPr>
            </w:pPr>
            <w:r w:rsidRPr="00F81F4E">
              <w:rPr>
                <w:sz w:val="28"/>
                <w:szCs w:val="28"/>
                <w:lang w:val="uk-UA"/>
              </w:rPr>
              <w:t xml:space="preserve">Етапи виконання програми </w:t>
            </w:r>
            <w:r w:rsidRPr="00F81F4E">
              <w:rPr>
                <w:sz w:val="28"/>
                <w:szCs w:val="28"/>
                <w:lang w:val="uk-UA"/>
              </w:rPr>
              <w:br/>
              <w:t>(для довгострокових програм) </w:t>
            </w:r>
          </w:p>
          <w:p w:rsidR="00074041" w:rsidRPr="00F81F4E" w:rsidRDefault="00074041" w:rsidP="00853BFD">
            <w:pPr>
              <w:pStyle w:val="a4"/>
              <w:spacing w:before="0" w:beforeAutospacing="0" w:after="0" w:afterAutospacing="0" w:line="240" w:lineRule="exact"/>
              <w:rPr>
                <w:sz w:val="28"/>
                <w:szCs w:val="28"/>
                <w:lang w:val="uk-UA"/>
              </w:rPr>
            </w:pPr>
          </w:p>
        </w:tc>
        <w:tc>
          <w:tcPr>
            <w:tcW w:w="2661" w:type="pct"/>
          </w:tcPr>
          <w:p w:rsidR="00074041" w:rsidRPr="00F81F4E" w:rsidRDefault="00AB5567" w:rsidP="00853BFD">
            <w:pPr>
              <w:pStyle w:val="a4"/>
              <w:spacing w:before="0" w:beforeAutospacing="0" w:after="0" w:afterAutospacing="0" w:line="240" w:lineRule="exact"/>
              <w:rPr>
                <w:sz w:val="28"/>
                <w:szCs w:val="28"/>
                <w:lang w:val="uk-UA"/>
              </w:rPr>
            </w:pPr>
            <w:r>
              <w:rPr>
                <w:sz w:val="28"/>
                <w:szCs w:val="28"/>
                <w:lang w:val="uk-UA"/>
              </w:rPr>
              <w:t xml:space="preserve">I етап: </w:t>
            </w:r>
            <w:r w:rsidR="00421EB1">
              <w:rPr>
                <w:sz w:val="28"/>
                <w:szCs w:val="28"/>
                <w:lang w:val="uk-UA"/>
              </w:rPr>
              <w:t>2022</w:t>
            </w:r>
            <w:r>
              <w:rPr>
                <w:sz w:val="28"/>
                <w:szCs w:val="28"/>
                <w:lang w:val="uk-UA"/>
              </w:rPr>
              <w:t>-2024</w:t>
            </w:r>
            <w:r w:rsidR="00074041" w:rsidRPr="00F81F4E">
              <w:rPr>
                <w:sz w:val="28"/>
                <w:szCs w:val="28"/>
                <w:lang w:val="uk-UA"/>
              </w:rPr>
              <w:t xml:space="preserve"> роки</w:t>
            </w:r>
          </w:p>
          <w:p w:rsidR="00074041" w:rsidRPr="00F81F4E" w:rsidRDefault="00AB5567" w:rsidP="00853BFD">
            <w:pPr>
              <w:pStyle w:val="a4"/>
              <w:spacing w:before="0" w:beforeAutospacing="0" w:after="0" w:afterAutospacing="0" w:line="240" w:lineRule="exact"/>
              <w:rPr>
                <w:sz w:val="28"/>
                <w:szCs w:val="28"/>
                <w:lang w:val="uk-UA"/>
              </w:rPr>
            </w:pPr>
            <w:r>
              <w:rPr>
                <w:sz w:val="28"/>
                <w:szCs w:val="28"/>
                <w:lang w:val="uk-UA"/>
              </w:rPr>
              <w:t>II етап: 2025-2026</w:t>
            </w:r>
            <w:r w:rsidR="00074041" w:rsidRPr="00F81F4E">
              <w:rPr>
                <w:sz w:val="28"/>
                <w:szCs w:val="28"/>
                <w:lang w:val="uk-UA"/>
              </w:rPr>
              <w:t xml:space="preserve"> роки</w:t>
            </w:r>
          </w:p>
        </w:tc>
      </w:tr>
      <w:tr w:rsidR="00074041" w:rsidRPr="00F81F4E" w:rsidTr="005F3DD3">
        <w:trPr>
          <w:trHeight w:val="951"/>
        </w:trPr>
        <w:tc>
          <w:tcPr>
            <w:tcW w:w="386" w:type="pct"/>
          </w:tcPr>
          <w:p w:rsidR="00074041" w:rsidRPr="00F81F4E" w:rsidRDefault="000A251E" w:rsidP="00853BFD">
            <w:pPr>
              <w:pStyle w:val="a4"/>
              <w:spacing w:before="0" w:beforeAutospacing="0" w:after="0" w:afterAutospacing="0" w:line="240" w:lineRule="exact"/>
              <w:jc w:val="center"/>
              <w:rPr>
                <w:sz w:val="28"/>
                <w:szCs w:val="28"/>
                <w:lang w:val="uk-UA"/>
              </w:rPr>
            </w:pPr>
            <w:r>
              <w:rPr>
                <w:sz w:val="28"/>
                <w:szCs w:val="28"/>
                <w:lang w:val="uk-UA"/>
              </w:rPr>
              <w:t>8</w:t>
            </w:r>
            <w:r w:rsidR="00074041" w:rsidRPr="00F81F4E">
              <w:rPr>
                <w:sz w:val="28"/>
                <w:szCs w:val="28"/>
                <w:lang w:val="uk-UA"/>
              </w:rPr>
              <w:t>. </w:t>
            </w:r>
          </w:p>
        </w:tc>
        <w:tc>
          <w:tcPr>
            <w:tcW w:w="1953" w:type="pct"/>
          </w:tcPr>
          <w:p w:rsidR="00074041" w:rsidRPr="00F81F4E" w:rsidRDefault="00074041" w:rsidP="00853BFD">
            <w:pPr>
              <w:pStyle w:val="a4"/>
              <w:spacing w:before="0" w:beforeAutospacing="0" w:after="0" w:afterAutospacing="0" w:line="240" w:lineRule="exact"/>
              <w:rPr>
                <w:sz w:val="28"/>
                <w:szCs w:val="28"/>
                <w:lang w:val="uk-UA"/>
              </w:rPr>
            </w:pPr>
            <w:r w:rsidRPr="00F81F4E">
              <w:rPr>
                <w:sz w:val="28"/>
                <w:szCs w:val="28"/>
                <w:lang w:val="uk-UA"/>
              </w:rPr>
              <w:t>Перелік місцевих бюджетів, які беруть участь у виконанні програми  (для комплексних програм) </w:t>
            </w:r>
          </w:p>
          <w:p w:rsidR="00074041" w:rsidRPr="00F81F4E" w:rsidRDefault="00074041" w:rsidP="00853BFD">
            <w:pPr>
              <w:pStyle w:val="a4"/>
              <w:spacing w:before="0" w:beforeAutospacing="0" w:after="0" w:afterAutospacing="0" w:line="240" w:lineRule="exact"/>
              <w:rPr>
                <w:sz w:val="28"/>
                <w:szCs w:val="28"/>
                <w:lang w:val="uk-UA"/>
              </w:rPr>
            </w:pPr>
          </w:p>
        </w:tc>
        <w:tc>
          <w:tcPr>
            <w:tcW w:w="2661" w:type="pct"/>
          </w:tcPr>
          <w:p w:rsidR="00074041" w:rsidRPr="00F81F4E" w:rsidRDefault="00AB5567" w:rsidP="00853BFD">
            <w:pPr>
              <w:pStyle w:val="a4"/>
              <w:spacing w:before="0" w:beforeAutospacing="0" w:after="0" w:afterAutospacing="0" w:line="240" w:lineRule="exact"/>
              <w:rPr>
                <w:sz w:val="28"/>
                <w:szCs w:val="28"/>
                <w:lang w:val="uk-UA"/>
              </w:rPr>
            </w:pPr>
            <w:r>
              <w:rPr>
                <w:sz w:val="28"/>
                <w:szCs w:val="28"/>
                <w:lang w:val="uk-UA"/>
              </w:rPr>
              <w:t>Б</w:t>
            </w:r>
            <w:r w:rsidR="00074041" w:rsidRPr="00F81F4E">
              <w:rPr>
                <w:sz w:val="28"/>
                <w:szCs w:val="28"/>
                <w:lang w:val="uk-UA"/>
              </w:rPr>
              <w:t>юджет</w:t>
            </w:r>
            <w:r>
              <w:rPr>
                <w:sz w:val="28"/>
                <w:szCs w:val="28"/>
                <w:lang w:val="uk-UA"/>
              </w:rPr>
              <w:t xml:space="preserve"> </w:t>
            </w:r>
            <w:r w:rsidR="00421EB1">
              <w:rPr>
                <w:sz w:val="28"/>
                <w:szCs w:val="28"/>
                <w:lang w:val="uk-UA"/>
              </w:rPr>
              <w:t xml:space="preserve">Боярської міської </w:t>
            </w:r>
            <w:r w:rsidR="00C64936">
              <w:rPr>
                <w:sz w:val="28"/>
                <w:szCs w:val="28"/>
                <w:lang w:val="uk-UA"/>
              </w:rPr>
              <w:t>територіальної громади</w:t>
            </w:r>
            <w:r w:rsidR="00AC5C34">
              <w:rPr>
                <w:sz w:val="28"/>
                <w:szCs w:val="28"/>
                <w:lang w:val="uk-UA"/>
              </w:rPr>
              <w:t xml:space="preserve"> у межа</w:t>
            </w:r>
            <w:r w:rsidR="00421EB1">
              <w:rPr>
                <w:sz w:val="28"/>
                <w:szCs w:val="28"/>
                <w:lang w:val="uk-UA"/>
              </w:rPr>
              <w:t>х загальних асигнувань згідно з о</w:t>
            </w:r>
            <w:r w:rsidR="00AC5C34">
              <w:rPr>
                <w:sz w:val="28"/>
                <w:szCs w:val="28"/>
                <w:lang w:val="uk-UA"/>
              </w:rPr>
              <w:t>кремим кошторисом</w:t>
            </w:r>
          </w:p>
        </w:tc>
      </w:tr>
      <w:tr w:rsidR="00074041" w:rsidRPr="00F81F4E" w:rsidTr="005F3DD3">
        <w:tc>
          <w:tcPr>
            <w:tcW w:w="386" w:type="pct"/>
          </w:tcPr>
          <w:p w:rsidR="00074041" w:rsidRPr="00F81F4E" w:rsidRDefault="000A251E" w:rsidP="00853BFD">
            <w:pPr>
              <w:pStyle w:val="a4"/>
              <w:spacing w:before="0" w:beforeAutospacing="0" w:after="0" w:afterAutospacing="0" w:line="240" w:lineRule="exact"/>
              <w:jc w:val="center"/>
              <w:rPr>
                <w:sz w:val="28"/>
                <w:szCs w:val="28"/>
                <w:lang w:val="uk-UA"/>
              </w:rPr>
            </w:pPr>
            <w:r>
              <w:rPr>
                <w:sz w:val="28"/>
                <w:szCs w:val="28"/>
                <w:lang w:val="uk-UA"/>
              </w:rPr>
              <w:t>9</w:t>
            </w:r>
            <w:r w:rsidR="00074041" w:rsidRPr="00F81F4E">
              <w:rPr>
                <w:sz w:val="28"/>
                <w:szCs w:val="28"/>
                <w:lang w:val="uk-UA"/>
              </w:rPr>
              <w:t>. </w:t>
            </w:r>
          </w:p>
        </w:tc>
        <w:tc>
          <w:tcPr>
            <w:tcW w:w="1953" w:type="pct"/>
          </w:tcPr>
          <w:p w:rsidR="00074041" w:rsidRPr="00F81F4E" w:rsidRDefault="00074041" w:rsidP="00853BFD">
            <w:pPr>
              <w:pStyle w:val="a4"/>
              <w:spacing w:before="0" w:beforeAutospacing="0" w:after="0" w:afterAutospacing="0" w:line="240" w:lineRule="exact"/>
              <w:rPr>
                <w:sz w:val="28"/>
                <w:szCs w:val="28"/>
                <w:lang w:val="uk-UA"/>
              </w:rPr>
            </w:pPr>
            <w:r w:rsidRPr="00F81F4E">
              <w:rPr>
                <w:sz w:val="28"/>
                <w:szCs w:val="28"/>
                <w:lang w:val="uk-UA"/>
              </w:rPr>
              <w:t xml:space="preserve">Загальний обсяг фінансових ресурсів, необхідних </w:t>
            </w:r>
            <w:r w:rsidR="000A251E">
              <w:rPr>
                <w:sz w:val="28"/>
                <w:szCs w:val="28"/>
                <w:lang w:val="uk-UA"/>
              </w:rPr>
              <w:t>для реалізації програми, всього</w:t>
            </w:r>
            <w:r w:rsidRPr="00F81F4E">
              <w:rPr>
                <w:sz w:val="28"/>
                <w:szCs w:val="28"/>
                <w:lang w:val="uk-UA"/>
              </w:rPr>
              <w:t> </w:t>
            </w:r>
          </w:p>
          <w:p w:rsidR="00074041" w:rsidRPr="00F81F4E" w:rsidRDefault="00074041" w:rsidP="00853BFD">
            <w:pPr>
              <w:pStyle w:val="a4"/>
              <w:spacing w:before="0" w:beforeAutospacing="0" w:after="0" w:afterAutospacing="0" w:line="240" w:lineRule="exact"/>
              <w:rPr>
                <w:sz w:val="28"/>
                <w:szCs w:val="28"/>
                <w:lang w:val="uk-UA"/>
              </w:rPr>
            </w:pPr>
          </w:p>
        </w:tc>
        <w:tc>
          <w:tcPr>
            <w:tcW w:w="2661" w:type="pct"/>
          </w:tcPr>
          <w:p w:rsidR="00E2624D" w:rsidRDefault="00B74713" w:rsidP="00853BFD">
            <w:pPr>
              <w:pStyle w:val="a4"/>
              <w:spacing w:before="0" w:beforeAutospacing="0" w:after="0" w:afterAutospacing="0" w:line="240" w:lineRule="exact"/>
              <w:jc w:val="both"/>
              <w:rPr>
                <w:b/>
                <w:color w:val="FF0000"/>
                <w:lang w:val="uk-UA"/>
              </w:rPr>
            </w:pPr>
            <w:r w:rsidRPr="00584BDF">
              <w:rPr>
                <w:b/>
                <w:color w:val="FF0000"/>
                <w:lang w:val="uk-UA"/>
              </w:rPr>
              <w:t xml:space="preserve"> </w:t>
            </w:r>
          </w:p>
          <w:p w:rsidR="00074041" w:rsidRPr="00E2624D" w:rsidRDefault="00E24405" w:rsidP="00500528">
            <w:pPr>
              <w:pStyle w:val="a4"/>
              <w:spacing w:before="0" w:beforeAutospacing="0" w:after="0" w:afterAutospacing="0" w:line="240" w:lineRule="exact"/>
              <w:jc w:val="both"/>
              <w:rPr>
                <w:sz w:val="28"/>
                <w:szCs w:val="28"/>
                <w:lang w:val="uk-UA"/>
              </w:rPr>
            </w:pPr>
            <w:r>
              <w:rPr>
                <w:b/>
              </w:rPr>
              <w:t>7463,804</w:t>
            </w:r>
            <w:r>
              <w:rPr>
                <w:b/>
                <w:lang w:val="uk-UA"/>
              </w:rPr>
              <w:t xml:space="preserve"> тис</w:t>
            </w:r>
            <w:r w:rsidR="00074041" w:rsidRPr="00E2624D">
              <w:rPr>
                <w:sz w:val="28"/>
                <w:szCs w:val="28"/>
                <w:lang w:val="uk-UA"/>
              </w:rPr>
              <w:t xml:space="preserve">. </w:t>
            </w:r>
            <w:r w:rsidR="00074041" w:rsidRPr="00E24405">
              <w:rPr>
                <w:b/>
                <w:bCs/>
                <w:lang w:val="uk-UA"/>
              </w:rPr>
              <w:t>грн</w:t>
            </w:r>
            <w:r w:rsidR="00074041" w:rsidRPr="00E2624D">
              <w:rPr>
                <w:sz w:val="28"/>
                <w:szCs w:val="28"/>
                <w:lang w:val="uk-UA"/>
              </w:rPr>
              <w:t>.</w:t>
            </w:r>
          </w:p>
        </w:tc>
      </w:tr>
    </w:tbl>
    <w:p w:rsidR="00074041" w:rsidRDefault="00074041" w:rsidP="00074041">
      <w:pPr>
        <w:pStyle w:val="aff5"/>
        <w:spacing w:line="290" w:lineRule="exact"/>
        <w:ind w:firstLine="0"/>
        <w:jc w:val="center"/>
        <w:rPr>
          <w:rFonts w:ascii="Times New Roman" w:hAnsi="Times New Roman"/>
          <w:b/>
          <w:sz w:val="28"/>
          <w:szCs w:val="28"/>
        </w:rPr>
      </w:pPr>
    </w:p>
    <w:p w:rsidR="008022A7" w:rsidRPr="00296DBC" w:rsidRDefault="00D770FB" w:rsidP="00296DBC">
      <w:pPr>
        <w:pStyle w:val="af0"/>
        <w:jc w:val="center"/>
        <w:rPr>
          <w:rFonts w:ascii="Times New Roman" w:hAnsi="Times New Roman"/>
          <w:b/>
          <w:color w:val="92D050"/>
          <w:sz w:val="28"/>
          <w:szCs w:val="28"/>
        </w:rPr>
      </w:pPr>
      <w:r>
        <w:rPr>
          <w:rFonts w:ascii="Times New Roman" w:hAnsi="Times New Roman"/>
          <w:b/>
          <w:color w:val="92D050"/>
          <w:sz w:val="28"/>
          <w:szCs w:val="28"/>
        </w:rPr>
        <w:t xml:space="preserve"> </w:t>
      </w:r>
    </w:p>
    <w:p w:rsidR="00A67C75" w:rsidRDefault="00A67C75" w:rsidP="00F33367">
      <w:pPr>
        <w:shd w:val="clear" w:color="auto" w:fill="FFFFFF"/>
        <w:spacing w:after="0" w:line="315" w:lineRule="atLeast"/>
        <w:textAlignment w:val="baseline"/>
        <w:rPr>
          <w:rFonts w:ascii="Times New Roman" w:eastAsia="Times New Roman" w:hAnsi="Times New Roman" w:cs="Times New Roman"/>
          <w:color w:val="000000" w:themeColor="text1"/>
          <w:sz w:val="28"/>
          <w:szCs w:val="28"/>
          <w:lang w:eastAsia="ru-RU"/>
        </w:rPr>
      </w:pPr>
    </w:p>
    <w:p w:rsidR="00A67C75" w:rsidRPr="000D42D6" w:rsidRDefault="00A67C75" w:rsidP="00F33367">
      <w:pPr>
        <w:shd w:val="clear" w:color="auto" w:fill="FFFFFF"/>
        <w:spacing w:after="0" w:line="315" w:lineRule="atLeast"/>
        <w:textAlignment w:val="baseline"/>
        <w:rPr>
          <w:rFonts w:ascii="Times New Roman" w:eastAsia="Times New Roman" w:hAnsi="Times New Roman" w:cs="Times New Roman"/>
          <w:color w:val="000000" w:themeColor="text1"/>
          <w:sz w:val="28"/>
          <w:szCs w:val="28"/>
          <w:lang w:eastAsia="ru-RU"/>
        </w:rPr>
      </w:pPr>
    </w:p>
    <w:p w:rsidR="00F33367" w:rsidRPr="000D42D6" w:rsidRDefault="00F22867" w:rsidP="00F33367">
      <w:pPr>
        <w:shd w:val="clear" w:color="auto" w:fill="FFFFFF"/>
        <w:spacing w:after="0" w:line="315" w:lineRule="atLeast"/>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val="en-US" w:eastAsia="ru-RU"/>
        </w:rPr>
        <w:t>II</w:t>
      </w:r>
      <w:r w:rsidRPr="00F22867">
        <w:rPr>
          <w:rFonts w:ascii="Times New Roman" w:eastAsia="Times New Roman" w:hAnsi="Times New Roman" w:cs="Times New Roman"/>
          <w:b/>
          <w:bCs/>
          <w:color w:val="000000" w:themeColor="text1"/>
          <w:sz w:val="28"/>
          <w:szCs w:val="28"/>
          <w:lang w:val="ru-RU" w:eastAsia="ru-RU"/>
        </w:rPr>
        <w:t>.</w:t>
      </w:r>
      <w:r w:rsidRPr="001538FC">
        <w:rPr>
          <w:rFonts w:ascii="Times New Roman" w:eastAsia="Times New Roman" w:hAnsi="Times New Roman" w:cs="Times New Roman"/>
          <w:b/>
          <w:bCs/>
          <w:color w:val="000000" w:themeColor="text1"/>
          <w:sz w:val="28"/>
          <w:szCs w:val="28"/>
          <w:lang w:val="ru-RU" w:eastAsia="ru-RU"/>
        </w:rPr>
        <w:t xml:space="preserve"> </w:t>
      </w:r>
      <w:r w:rsidR="00F33367">
        <w:rPr>
          <w:rFonts w:ascii="Times New Roman" w:eastAsia="Times New Roman" w:hAnsi="Times New Roman" w:cs="Times New Roman"/>
          <w:b/>
          <w:bCs/>
          <w:color w:val="000000" w:themeColor="text1"/>
          <w:sz w:val="28"/>
          <w:szCs w:val="28"/>
          <w:lang w:eastAsia="ru-RU"/>
        </w:rPr>
        <w:t xml:space="preserve"> </w:t>
      </w:r>
      <w:r w:rsidR="00F33367" w:rsidRPr="00446583">
        <w:rPr>
          <w:rFonts w:ascii="Times New Roman" w:eastAsia="Times New Roman" w:hAnsi="Times New Roman" w:cs="Times New Roman"/>
          <w:b/>
          <w:bCs/>
          <w:color w:val="000000" w:themeColor="text1"/>
          <w:sz w:val="28"/>
          <w:szCs w:val="28"/>
          <w:lang w:eastAsia="ru-RU"/>
        </w:rPr>
        <w:t>Основні завдання Програми</w:t>
      </w:r>
    </w:p>
    <w:p w:rsidR="00F33367"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u w:val="single"/>
          <w:bdr w:val="none" w:sz="0" w:space="0" w:color="auto" w:frame="1"/>
          <w:lang w:eastAsia="ru-RU"/>
        </w:rPr>
      </w:pPr>
    </w:p>
    <w:p w:rsidR="00F33367" w:rsidRPr="00565BC3" w:rsidRDefault="00EC7719" w:rsidP="00F33367">
      <w:pPr>
        <w:shd w:val="clear" w:color="auto" w:fill="FFFFFF"/>
        <w:spacing w:after="0" w:line="315" w:lineRule="atLeast"/>
        <w:ind w:firstLine="851"/>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u w:val="single"/>
          <w:bdr w:val="none" w:sz="0" w:space="0" w:color="auto" w:frame="1"/>
          <w:lang w:eastAsia="ru-RU"/>
        </w:rPr>
        <w:t xml:space="preserve">Основними завданнями </w:t>
      </w:r>
      <w:r w:rsidR="00F33367" w:rsidRPr="00565BC3">
        <w:rPr>
          <w:rFonts w:ascii="Times New Roman" w:eastAsia="Times New Roman" w:hAnsi="Times New Roman" w:cs="Times New Roman"/>
          <w:color w:val="000000" w:themeColor="text1"/>
          <w:sz w:val="28"/>
          <w:szCs w:val="28"/>
          <w:u w:val="single"/>
          <w:bdr w:val="none" w:sz="0" w:space="0" w:color="auto" w:frame="1"/>
          <w:lang w:eastAsia="ru-RU"/>
        </w:rPr>
        <w:t>Програми є:</w:t>
      </w:r>
    </w:p>
    <w:p w:rsidR="00F33367" w:rsidRPr="00565BC3"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565BC3">
        <w:rPr>
          <w:rFonts w:ascii="Times New Roman" w:eastAsia="Times New Roman" w:hAnsi="Times New Roman" w:cs="Times New Roman"/>
          <w:color w:val="000000" w:themeColor="text1"/>
          <w:sz w:val="28"/>
          <w:szCs w:val="28"/>
          <w:bdr w:val="none" w:sz="0" w:space="0" w:color="auto" w:frame="1"/>
          <w:lang w:eastAsia="ru-RU"/>
        </w:rPr>
        <w:t>- комплексний підхід при вирішенні проблемних питань дітей, які опинилися у складних життєвих обставинах, неповнолітніх, які повернулися з місць позбавлення волі;</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застосування ефективних форм соціальної підтримки дітей, які перебувають у складних життєвих обставинах;</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виявлення на ранній стадії сімей, які неспроможні або не бажають виконувати виховні функції, та забезпечення захисту прав дітей, які виховуються в таких сім’ях;</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створення умов, які сприятимуть зниженню рецидивної злочинності серед неповнолітніх;</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підвищення загального рівня правової культури неповнолітніх.</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забезпечення прав дітей-сиріт і дітей, позбавлених батьківського піклування, на сімейне виховання;</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здійснення та захист прав і законних інтересів неповнолітніх, охорона їх життя і здоров’я, забезпечення оптимальних умов формування особистості, усунення джерел негативного впл</w:t>
      </w:r>
      <w:r w:rsidR="00A67C75">
        <w:rPr>
          <w:rFonts w:ascii="Times New Roman" w:eastAsia="Times New Roman" w:hAnsi="Times New Roman" w:cs="Times New Roman"/>
          <w:color w:val="000000" w:themeColor="text1"/>
          <w:sz w:val="28"/>
          <w:szCs w:val="28"/>
          <w:bdr w:val="none" w:sz="0" w:space="0" w:color="auto" w:frame="1"/>
          <w:lang w:eastAsia="ru-RU"/>
        </w:rPr>
        <w:t>иву на умови життя та виховання;</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створення рівних умов для доступу кожної дитини до високоякісної освіти (дошкільної, загальноосвітньої, позашкільної, професійно-технічної та вищої) для забезпечення розвитку особистості, суспільства і держави;</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реалізації права дітей на сімейне виховання, насамперед, біологічними батьками, у родинах усиновлювачів, опікунів, піклувальників або в прийомних сім’ях, дитячих будинках сімейного типу;</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забезпечення належних умов життєдіяльності, соціальної, медичної, психологічної та матеріальної підтримки серед дітей з числа внутрішньо переміщених осіб;</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активізації процесу формування у дітей здорового способу життя, забезпечення їх широкого залучення до фізичної культури і спорту;</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створення системи надання дітям психологічних, соціально-педагогічних, медичних, юридичних, інформаційних та інших послуг незалежно від місця проживання;</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збереження та зміцнення матеріально-технічної бази закладів охорони здоров’я, освіти і культури, соціального захисту;</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створення умов для повноцінного життя в суспільстві дітей-інвалідів та дітей з особливими потребами для здобуття ними освіти;</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ліквідації торгівлі дітьми, сексуальної експлуатації, інших форм жорстокого поводження з ними; створення умов для ефективної реабілітації дітей;</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профілактики правопорушень з боку дітей, значного зменшення кількості злочинів, вчинених дітьми, приведення умов їх утримання у спеціальних установах у відповідність із міжнародними стандартами;</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lastRenderedPageBreak/>
        <w:t>- пропагування національної культури та духовної спадщини, патріотичного виховання дітей, проведення роботи з виявлення та підтримки обдарованих дітей;</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забезпечення широкої участі дітей у житті суспільства;</w:t>
      </w:r>
    </w:p>
    <w:p w:rsidR="00F33367" w:rsidRPr="000D42D6" w:rsidRDefault="00F33367" w:rsidP="00F333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активізації діяльності територіальних громад із захисту прав дітей;</w:t>
      </w:r>
    </w:p>
    <w:p w:rsidR="00F33367" w:rsidRPr="00F22867" w:rsidRDefault="00F33367" w:rsidP="00D97BF1">
      <w:pPr>
        <w:shd w:val="clear" w:color="auto" w:fill="FFFFFF"/>
        <w:spacing w:after="0" w:line="315" w:lineRule="atLeast"/>
        <w:jc w:val="both"/>
        <w:textAlignment w:val="baseline"/>
        <w:rPr>
          <w:rFonts w:ascii="Times New Roman" w:eastAsia="Times New Roman" w:hAnsi="Times New Roman" w:cs="Times New Roman"/>
          <w:color w:val="FFC000"/>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br/>
      </w:r>
    </w:p>
    <w:p w:rsidR="00074041" w:rsidRPr="00F81F4E" w:rsidRDefault="00074041" w:rsidP="00074041">
      <w:pPr>
        <w:pStyle w:val="a4"/>
        <w:spacing w:before="0" w:beforeAutospacing="0" w:after="0" w:afterAutospacing="0"/>
        <w:ind w:firstLine="700"/>
        <w:jc w:val="center"/>
        <w:rPr>
          <w:b/>
          <w:sz w:val="28"/>
          <w:szCs w:val="28"/>
          <w:lang w:val="uk-UA"/>
        </w:rPr>
      </w:pPr>
      <w:r w:rsidRPr="00F81F4E">
        <w:rPr>
          <w:b/>
          <w:sz w:val="28"/>
          <w:szCs w:val="28"/>
          <w:lang w:val="uk-UA"/>
        </w:rPr>
        <w:t>III. Визначення мети Програми</w:t>
      </w:r>
    </w:p>
    <w:p w:rsidR="00F22867" w:rsidRPr="00F22867" w:rsidRDefault="00F22867" w:rsidP="00F22867">
      <w:pPr>
        <w:jc w:val="both"/>
        <w:rPr>
          <w:rFonts w:ascii="Times New Roman" w:hAnsi="Times New Roman"/>
          <w:color w:val="000000"/>
          <w:szCs w:val="28"/>
          <w:shd w:val="clear" w:color="auto" w:fill="FFFFFF"/>
        </w:rPr>
      </w:pPr>
    </w:p>
    <w:p w:rsidR="00F22867" w:rsidRPr="000D42D6" w:rsidRDefault="00F22867" w:rsidP="00EC7719">
      <w:pPr>
        <w:shd w:val="clear" w:color="auto" w:fill="FFFFFF"/>
        <w:spacing w:after="0" w:line="315" w:lineRule="atLeast"/>
        <w:ind w:firstLine="700"/>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u w:val="single"/>
          <w:bdr w:val="none" w:sz="0" w:space="0" w:color="auto" w:frame="1"/>
          <w:lang w:eastAsia="ru-RU"/>
        </w:rPr>
        <w:t>Метою П</w:t>
      </w:r>
      <w:r w:rsidRPr="000D42D6">
        <w:rPr>
          <w:rFonts w:ascii="Times New Roman" w:eastAsia="Times New Roman" w:hAnsi="Times New Roman" w:cs="Times New Roman"/>
          <w:color w:val="000000" w:themeColor="text1"/>
          <w:sz w:val="28"/>
          <w:szCs w:val="28"/>
          <w:u w:val="single"/>
          <w:bdr w:val="none" w:sz="0" w:space="0" w:color="auto" w:frame="1"/>
          <w:lang w:eastAsia="ru-RU"/>
        </w:rPr>
        <w:t>рограми є:</w:t>
      </w:r>
    </w:p>
    <w:p w:rsidR="00F22867" w:rsidRPr="000D42D6" w:rsidRDefault="00F22867" w:rsidP="00F228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координація зусиль відповідних органів та служб в питаннях профілактики правопорушень, рецидивної злочинності та злочинів, вчинених неповнолітніми, запобіганні сирітству, створенні умов для всебічного розвитку та вихованню дітей;</w:t>
      </w:r>
      <w:r w:rsidRPr="000D42D6">
        <w:rPr>
          <w:rFonts w:ascii="Times New Roman" w:eastAsia="Times New Roman" w:hAnsi="Times New Roman" w:cs="Times New Roman"/>
          <w:color w:val="000000" w:themeColor="text1"/>
          <w:sz w:val="28"/>
          <w:szCs w:val="28"/>
          <w:bdr w:val="none" w:sz="0" w:space="0" w:color="auto" w:frame="1"/>
          <w:lang w:eastAsia="ru-RU"/>
        </w:rPr>
        <w:br/>
        <w:t>- забезпечення конституційних прав і законних інтересів всіх дітей громади; підтримка дитини в сім’ї та сім’ї, як інституту для дитини, підтримка та захист дітей-сиріт, дітей, позбавлених батьківського піклування, попередження насильства та жорстокого поводження з дітьми та батьками в сім’ї та за її межами; оздоровлення та відпочинок дітей, протидія торгівлі людьми, забезпечення рівних прав та можливостей жінок та чоловіків, сприяння демографічному розвитку;</w:t>
      </w:r>
    </w:p>
    <w:p w:rsidR="00F22867" w:rsidRPr="000D42D6" w:rsidRDefault="00F22867" w:rsidP="00F228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створення належних умов для реалізації права кожної дитини на виховання в сім’ї або в оточенні максимально наближеному до сімейного;</w:t>
      </w:r>
    </w:p>
    <w:p w:rsidR="00F22867" w:rsidRPr="000D42D6" w:rsidRDefault="00F22867" w:rsidP="00F228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підвищення рівня соціального захисту дітей та батьків, в тому числі сімей з дітьми, та дітей, які потребують особливої соціальної уваги та підтримки;</w:t>
      </w:r>
    </w:p>
    <w:p w:rsidR="00F22867" w:rsidRPr="000D42D6" w:rsidRDefault="00F22867" w:rsidP="00F228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підвищення батьківського потенціалу та відповідальності за виховання та розвиток дитини;</w:t>
      </w:r>
    </w:p>
    <w:p w:rsidR="00F22867" w:rsidRPr="000D42D6" w:rsidRDefault="00F22867" w:rsidP="00F228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сприяння підвищенню якості і доступності отримання соціальних, медичних та освітніх послуг дітям та сім’ям, які потребують особливої соціальної уваги та підтримки;</w:t>
      </w:r>
    </w:p>
    <w:p w:rsidR="00F22867" w:rsidRPr="000D42D6" w:rsidRDefault="00F22867" w:rsidP="00F228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зменшення соціальної напруги серед внутрішньо переміщених осіб у зв’язку із складністю соціально-економічних проблем; забезпечення належних умов їх життєдіяльності, соціальної, медичної, психологічної та матеріальної підтримки;</w:t>
      </w:r>
    </w:p>
    <w:p w:rsidR="00F22867" w:rsidRPr="000D42D6" w:rsidRDefault="00F22867" w:rsidP="00F22867">
      <w:pPr>
        <w:shd w:val="clear" w:color="auto" w:fill="FFFFFF"/>
        <w:spacing w:after="0" w:line="315" w:lineRule="atLeast"/>
        <w:jc w:val="both"/>
        <w:textAlignment w:val="baseline"/>
        <w:rPr>
          <w:rFonts w:ascii="Times New Roman" w:eastAsia="Times New Roman" w:hAnsi="Times New Roman" w:cs="Times New Roman"/>
          <w:color w:val="000000" w:themeColor="text1"/>
          <w:sz w:val="28"/>
          <w:szCs w:val="28"/>
          <w:lang w:eastAsia="ru-RU"/>
        </w:rPr>
      </w:pPr>
      <w:r w:rsidRPr="000D42D6">
        <w:rPr>
          <w:rFonts w:ascii="Times New Roman" w:eastAsia="Times New Roman" w:hAnsi="Times New Roman" w:cs="Times New Roman"/>
          <w:color w:val="000000" w:themeColor="text1"/>
          <w:sz w:val="28"/>
          <w:szCs w:val="28"/>
          <w:bdr w:val="none" w:sz="0" w:space="0" w:color="auto" w:frame="1"/>
          <w:lang w:eastAsia="ru-RU"/>
        </w:rPr>
        <w:t>- зосередження зусиль громадських, релігійних організацій та координація їх діяльності щодо участі в реалізації Закону України «Про соціальні послуги», підвищення якості та розширення спектру соціальних послуг дітям-сиротам, дітям, позбавленим батьківського піклування, та сім’ям, які потребують особливої соціальної уваги та підтримки, багатодітним родинам.</w:t>
      </w:r>
    </w:p>
    <w:p w:rsidR="00F22867" w:rsidRDefault="00F22867" w:rsidP="00074041">
      <w:pPr>
        <w:jc w:val="both"/>
        <w:rPr>
          <w:rFonts w:ascii="Times New Roman" w:hAnsi="Times New Roman"/>
          <w:color w:val="000000"/>
          <w:szCs w:val="28"/>
          <w:shd w:val="clear" w:color="auto" w:fill="FFFFFF"/>
        </w:rPr>
      </w:pPr>
    </w:p>
    <w:p w:rsidR="00A67C75" w:rsidRDefault="00A67C75" w:rsidP="00074041">
      <w:pPr>
        <w:jc w:val="both"/>
        <w:rPr>
          <w:rFonts w:ascii="Times New Roman" w:hAnsi="Times New Roman"/>
          <w:color w:val="000000"/>
          <w:szCs w:val="28"/>
          <w:shd w:val="clear" w:color="auto" w:fill="FFFFFF"/>
        </w:rPr>
      </w:pPr>
    </w:p>
    <w:p w:rsidR="00A67C75" w:rsidRDefault="00754814" w:rsidP="00074041">
      <w:pPr>
        <w:jc w:val="both"/>
        <w:rPr>
          <w:rFonts w:ascii="Times New Roman" w:hAnsi="Times New Roman"/>
          <w:color w:val="000000"/>
          <w:szCs w:val="28"/>
          <w:shd w:val="clear" w:color="auto" w:fill="FFFFFF"/>
        </w:rPr>
      </w:pPr>
      <w:r>
        <w:rPr>
          <w:rFonts w:ascii="Times New Roman" w:hAnsi="Times New Roman"/>
          <w:color w:val="000000"/>
          <w:szCs w:val="28"/>
          <w:shd w:val="clear" w:color="auto" w:fill="FFFFFF"/>
        </w:rPr>
        <w:t xml:space="preserve"> </w:t>
      </w:r>
    </w:p>
    <w:p w:rsidR="00296DBC" w:rsidRPr="00F81F4E" w:rsidRDefault="00296DBC" w:rsidP="00074041">
      <w:pPr>
        <w:jc w:val="both"/>
        <w:rPr>
          <w:rFonts w:ascii="Times New Roman" w:hAnsi="Times New Roman"/>
          <w:color w:val="000000"/>
          <w:szCs w:val="28"/>
          <w:shd w:val="clear" w:color="auto" w:fill="FFFFFF"/>
        </w:rPr>
      </w:pPr>
    </w:p>
    <w:p w:rsidR="00074041" w:rsidRDefault="00074041" w:rsidP="00B74713">
      <w:pPr>
        <w:spacing w:after="0" w:line="240" w:lineRule="auto"/>
        <w:contextualSpacing/>
        <w:jc w:val="center"/>
        <w:rPr>
          <w:rFonts w:ascii="Times New Roman" w:hAnsi="Times New Roman"/>
          <w:b/>
          <w:color w:val="000000"/>
          <w:sz w:val="28"/>
          <w:szCs w:val="28"/>
          <w:shd w:val="clear" w:color="auto" w:fill="FFFFFF"/>
        </w:rPr>
      </w:pPr>
      <w:r w:rsidRPr="00C5534E">
        <w:rPr>
          <w:rFonts w:ascii="Times New Roman" w:hAnsi="Times New Roman"/>
          <w:b/>
          <w:color w:val="000000"/>
          <w:sz w:val="28"/>
          <w:szCs w:val="28"/>
          <w:shd w:val="clear" w:color="auto" w:fill="FFFFFF"/>
        </w:rPr>
        <w:lastRenderedPageBreak/>
        <w:t>Пріоритетними напрямами в реалізації мети Програми визначено:</w:t>
      </w:r>
    </w:p>
    <w:p w:rsidR="00B74713" w:rsidRPr="00C5534E" w:rsidRDefault="00B74713" w:rsidP="00B74713">
      <w:pPr>
        <w:spacing w:after="0" w:line="240" w:lineRule="auto"/>
        <w:contextualSpacing/>
        <w:jc w:val="center"/>
        <w:rPr>
          <w:rFonts w:ascii="Times New Roman" w:hAnsi="Times New Roman"/>
          <w:b/>
          <w:color w:val="000000"/>
          <w:sz w:val="28"/>
          <w:szCs w:val="28"/>
          <w:shd w:val="clear" w:color="auto" w:fill="FFFFFF"/>
        </w:rPr>
      </w:pPr>
    </w:p>
    <w:p w:rsidR="00074041" w:rsidRPr="00C5534E" w:rsidRDefault="00EC7719" w:rsidP="00B74713">
      <w:pPr>
        <w:spacing w:after="0" w:line="240" w:lineRule="auto"/>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00074041" w:rsidRPr="00C5534E">
        <w:rPr>
          <w:rFonts w:ascii="Times New Roman" w:hAnsi="Times New Roman"/>
          <w:color w:val="000000"/>
          <w:sz w:val="28"/>
          <w:szCs w:val="28"/>
          <w:shd w:val="clear" w:color="auto" w:fill="FFFFFF"/>
        </w:rPr>
        <w:t xml:space="preserve"> розвиток сімейних форм виховання та усиновлення дітей;</w:t>
      </w:r>
    </w:p>
    <w:p w:rsidR="00074041" w:rsidRPr="00C5534E" w:rsidRDefault="00EC7719" w:rsidP="00B74713">
      <w:pPr>
        <w:spacing w:after="0" w:line="240" w:lineRule="auto"/>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w:t>
      </w:r>
      <w:r w:rsidR="00B74713">
        <w:rPr>
          <w:rFonts w:ascii="Times New Roman" w:hAnsi="Times New Roman"/>
          <w:color w:val="000000"/>
          <w:sz w:val="28"/>
          <w:szCs w:val="28"/>
          <w:shd w:val="clear" w:color="auto" w:fill="FFFFFF"/>
        </w:rPr>
        <w:t xml:space="preserve"> </w:t>
      </w:r>
      <w:r w:rsidR="00074041" w:rsidRPr="00C5534E">
        <w:rPr>
          <w:rFonts w:ascii="Times New Roman" w:hAnsi="Times New Roman"/>
          <w:color w:val="000000"/>
          <w:sz w:val="28"/>
          <w:szCs w:val="28"/>
          <w:shd w:val="clear" w:color="auto" w:fill="FFFFFF"/>
        </w:rPr>
        <w:t xml:space="preserve">захист житлових та майнових прав дітей-сиріт та дітей, позбавлених батьківського піклування; </w:t>
      </w:r>
    </w:p>
    <w:p w:rsidR="00074041" w:rsidRPr="00C5534E" w:rsidRDefault="00EC7719" w:rsidP="00B74713">
      <w:pPr>
        <w:spacing w:after="0" w:line="240" w:lineRule="auto"/>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00074041" w:rsidRPr="00C5534E">
        <w:rPr>
          <w:rFonts w:ascii="Times New Roman" w:hAnsi="Times New Roman"/>
          <w:color w:val="000000"/>
          <w:sz w:val="28"/>
          <w:szCs w:val="28"/>
          <w:shd w:val="clear" w:color="auto" w:fill="FFFFFF"/>
        </w:rPr>
        <w:t>забезпечення безпечного та змістовного оздоровлення і відпочинку дітей;</w:t>
      </w:r>
    </w:p>
    <w:p w:rsidR="00074041" w:rsidRPr="00C5534E" w:rsidRDefault="00EC7719" w:rsidP="00B74713">
      <w:pPr>
        <w:spacing w:after="0" w:line="240" w:lineRule="auto"/>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00074041" w:rsidRPr="00C5534E">
        <w:rPr>
          <w:rFonts w:ascii="Times New Roman" w:hAnsi="Times New Roman"/>
          <w:color w:val="000000"/>
          <w:sz w:val="28"/>
          <w:szCs w:val="28"/>
          <w:shd w:val="clear" w:color="auto" w:fill="FFFFFF"/>
        </w:rPr>
        <w:t>функціонування закладів соціального захисту дітей;</w:t>
      </w:r>
    </w:p>
    <w:p w:rsidR="00074041" w:rsidRPr="00C5534E" w:rsidRDefault="00EC7719" w:rsidP="00B74713">
      <w:pPr>
        <w:spacing w:after="0" w:line="240" w:lineRule="auto"/>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00074041" w:rsidRPr="00C5534E">
        <w:rPr>
          <w:rFonts w:ascii="Times New Roman" w:hAnsi="Times New Roman"/>
          <w:color w:val="000000"/>
          <w:sz w:val="28"/>
          <w:szCs w:val="28"/>
          <w:shd w:val="clear" w:color="auto" w:fill="FFFFFF"/>
        </w:rPr>
        <w:t>профілактика злочинності, негативних проявів серед дітей, запобігання безпритульності та бродяжництва;</w:t>
      </w:r>
    </w:p>
    <w:p w:rsidR="00074041" w:rsidRPr="00C5534E" w:rsidRDefault="00EC7719" w:rsidP="00B74713">
      <w:pPr>
        <w:spacing w:after="0" w:line="240" w:lineRule="auto"/>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00074041" w:rsidRPr="00C5534E">
        <w:rPr>
          <w:rFonts w:ascii="Times New Roman" w:hAnsi="Times New Roman"/>
          <w:color w:val="000000"/>
          <w:sz w:val="28"/>
          <w:szCs w:val="28"/>
          <w:shd w:val="clear" w:color="auto" w:fill="FFFFFF"/>
        </w:rPr>
        <w:t xml:space="preserve">попередження насильства </w:t>
      </w:r>
      <w:r w:rsidR="008C705F" w:rsidRPr="00C5534E">
        <w:rPr>
          <w:rFonts w:ascii="Times New Roman" w:hAnsi="Times New Roman"/>
          <w:color w:val="000000"/>
          <w:sz w:val="28"/>
          <w:szCs w:val="28"/>
          <w:shd w:val="clear" w:color="auto" w:fill="FFFFFF"/>
        </w:rPr>
        <w:t>над дітьми</w:t>
      </w:r>
      <w:r w:rsidR="00C5534E" w:rsidRPr="00C5534E">
        <w:rPr>
          <w:rFonts w:ascii="Times New Roman" w:hAnsi="Times New Roman"/>
          <w:color w:val="000000"/>
          <w:sz w:val="28"/>
          <w:szCs w:val="28"/>
          <w:shd w:val="clear" w:color="auto" w:fill="FFFFFF"/>
        </w:rPr>
        <w:t>;</w:t>
      </w:r>
    </w:p>
    <w:p w:rsidR="00074041" w:rsidRPr="00C5534E" w:rsidRDefault="00EC7719" w:rsidP="00B74713">
      <w:pPr>
        <w:spacing w:after="0" w:line="240" w:lineRule="auto"/>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00074041" w:rsidRPr="00C5534E">
        <w:rPr>
          <w:rFonts w:ascii="Times New Roman" w:hAnsi="Times New Roman"/>
          <w:color w:val="000000"/>
          <w:sz w:val="28"/>
          <w:szCs w:val="28"/>
          <w:shd w:val="clear" w:color="auto" w:fill="FFFFFF"/>
        </w:rPr>
        <w:t>консолідація зусиль благодійних, громадських, релігійних організацій (в тому числі і міжнародних), органів місцевого самоврядування та координація їх діяльності щодо якості та спектру надання соціальних послуг дітям-сиротам, дітям позбавленим батьківського піклування та сім’ям, які потребують особливої соціальної уваги та підтримки.</w:t>
      </w:r>
    </w:p>
    <w:p w:rsidR="00074041" w:rsidRPr="00C5534E" w:rsidRDefault="00074041" w:rsidP="00C5534E">
      <w:pPr>
        <w:rPr>
          <w:rFonts w:ascii="Times New Roman" w:hAnsi="Times New Roman"/>
          <w:color w:val="000000"/>
          <w:sz w:val="28"/>
          <w:szCs w:val="28"/>
          <w:shd w:val="clear" w:color="auto" w:fill="FFFFFF"/>
        </w:rPr>
      </w:pPr>
    </w:p>
    <w:p w:rsidR="00074041" w:rsidRPr="00C5534E" w:rsidRDefault="00074041" w:rsidP="00074041">
      <w:pPr>
        <w:widowControl w:val="0"/>
        <w:rPr>
          <w:rFonts w:ascii="Times New Roman" w:hAnsi="Times New Roman"/>
          <w:b/>
          <w:color w:val="000000"/>
          <w:sz w:val="28"/>
          <w:szCs w:val="28"/>
        </w:rPr>
      </w:pPr>
      <w:r w:rsidRPr="00C5534E">
        <w:rPr>
          <w:rFonts w:ascii="Times New Roman" w:hAnsi="Times New Roman"/>
          <w:b/>
          <w:color w:val="000000"/>
          <w:sz w:val="28"/>
          <w:szCs w:val="28"/>
        </w:rPr>
        <w:t>Шляхи реалізації мети програми:</w:t>
      </w:r>
    </w:p>
    <w:p w:rsidR="00074041" w:rsidRDefault="00074041" w:rsidP="00D27DEE">
      <w:pPr>
        <w:pStyle w:val="af4"/>
        <w:numPr>
          <w:ilvl w:val="0"/>
          <w:numId w:val="26"/>
        </w:numPr>
        <w:spacing w:after="0" w:line="240" w:lineRule="auto"/>
        <w:ind w:left="0" w:firstLine="0"/>
        <w:jc w:val="both"/>
        <w:rPr>
          <w:rFonts w:ascii="Times New Roman" w:hAnsi="Times New Roman"/>
          <w:sz w:val="28"/>
          <w:szCs w:val="28"/>
          <w:lang w:val="uk-UA"/>
        </w:rPr>
      </w:pPr>
      <w:r w:rsidRPr="00D27DEE">
        <w:rPr>
          <w:rFonts w:ascii="Times New Roman" w:hAnsi="Times New Roman"/>
          <w:sz w:val="28"/>
          <w:szCs w:val="28"/>
          <w:lang w:val="uk-UA"/>
        </w:rPr>
        <w:t>впровадження успішних підходів із світової практики захисту прав дітей, які базуються на забезпеченні прав і найкращих інтересів дитини, спрямовуються на підтримку сім’ї, створення умов для виховання та розвитку дітей у сім’ї або середовищі, максимально наближеному до сімейного;</w:t>
      </w:r>
    </w:p>
    <w:p w:rsidR="00074041" w:rsidRPr="00D27DEE" w:rsidRDefault="00074041" w:rsidP="00D27DEE">
      <w:pPr>
        <w:pStyle w:val="af4"/>
        <w:numPr>
          <w:ilvl w:val="0"/>
          <w:numId w:val="26"/>
        </w:numPr>
        <w:spacing w:after="0" w:line="240" w:lineRule="auto"/>
        <w:ind w:left="0" w:firstLine="0"/>
        <w:jc w:val="both"/>
        <w:rPr>
          <w:rFonts w:ascii="Times New Roman" w:hAnsi="Times New Roman"/>
          <w:sz w:val="28"/>
          <w:szCs w:val="28"/>
          <w:lang w:val="uk-UA"/>
        </w:rPr>
      </w:pPr>
      <w:r w:rsidRPr="00764793">
        <w:rPr>
          <w:rFonts w:ascii="Times New Roman" w:hAnsi="Times New Roman"/>
          <w:sz w:val="28"/>
          <w:szCs w:val="28"/>
          <w:lang w:val="uk-UA"/>
        </w:rPr>
        <w:t>впровадження механізму прийняття рішень у найкращих інтересах дитини всіма суб’єктами забезпечення та захисту її прав, а також залучення дітей до прийняття рішень з питань, що стосуються їх життя;</w:t>
      </w:r>
    </w:p>
    <w:p w:rsidR="00074041" w:rsidRPr="00D27DEE" w:rsidRDefault="00074041" w:rsidP="00D27DEE">
      <w:pPr>
        <w:pStyle w:val="af4"/>
        <w:numPr>
          <w:ilvl w:val="0"/>
          <w:numId w:val="26"/>
        </w:numPr>
        <w:spacing w:after="0" w:line="240" w:lineRule="auto"/>
        <w:ind w:left="0" w:firstLine="0"/>
        <w:jc w:val="both"/>
        <w:rPr>
          <w:rFonts w:ascii="Times New Roman" w:hAnsi="Times New Roman"/>
          <w:sz w:val="28"/>
          <w:szCs w:val="28"/>
          <w:lang w:val="uk-UA"/>
        </w:rPr>
      </w:pPr>
      <w:r w:rsidRPr="00D27DEE">
        <w:rPr>
          <w:rFonts w:ascii="Times New Roman" w:hAnsi="Times New Roman"/>
          <w:sz w:val="28"/>
          <w:szCs w:val="28"/>
        </w:rPr>
        <w:t>зміна системи інституційного догляду та виховання дітей-сиріт та дітей, позбавлених батьківського піклування;</w:t>
      </w:r>
    </w:p>
    <w:p w:rsidR="00074041" w:rsidRPr="00D27DEE" w:rsidRDefault="00074041" w:rsidP="00D27DEE">
      <w:pPr>
        <w:pStyle w:val="af4"/>
        <w:numPr>
          <w:ilvl w:val="0"/>
          <w:numId w:val="26"/>
        </w:numPr>
        <w:spacing w:after="0" w:line="240" w:lineRule="auto"/>
        <w:ind w:left="0" w:firstLine="0"/>
        <w:jc w:val="both"/>
        <w:rPr>
          <w:rFonts w:ascii="Times New Roman" w:hAnsi="Times New Roman"/>
          <w:sz w:val="28"/>
          <w:szCs w:val="28"/>
          <w:lang w:val="uk-UA"/>
        </w:rPr>
      </w:pPr>
      <w:r w:rsidRPr="00764793">
        <w:rPr>
          <w:rFonts w:ascii="Times New Roman" w:hAnsi="Times New Roman"/>
          <w:sz w:val="28"/>
          <w:szCs w:val="28"/>
          <w:lang w:val="uk-UA"/>
        </w:rPr>
        <w:t>використання програмно-цільового методу при здійсненні заходів із запобігання та протидії домашньому насильству, шляхом забезпечення комплексної державної політики у сфері запобігання та протидії  домашньому насильству; підвищення рівня обізнаності населення про явище домашнього насильства, його п</w:t>
      </w:r>
      <w:r w:rsidR="003F355F" w:rsidRPr="00764793">
        <w:rPr>
          <w:rFonts w:ascii="Times New Roman" w:hAnsi="Times New Roman"/>
          <w:sz w:val="28"/>
          <w:szCs w:val="28"/>
          <w:lang w:val="uk-UA"/>
        </w:rPr>
        <w:t>рояви та наслідки.</w:t>
      </w:r>
    </w:p>
    <w:p w:rsidR="00074041" w:rsidRDefault="00074041" w:rsidP="00074041">
      <w:pPr>
        <w:widowControl w:val="0"/>
        <w:jc w:val="center"/>
        <w:rPr>
          <w:rFonts w:ascii="Times New Roman" w:hAnsi="Times New Roman"/>
          <w:szCs w:val="28"/>
        </w:rPr>
      </w:pPr>
    </w:p>
    <w:p w:rsidR="00FC6B6F" w:rsidRDefault="00FC6B6F" w:rsidP="00074041">
      <w:pPr>
        <w:widowControl w:val="0"/>
        <w:jc w:val="center"/>
        <w:rPr>
          <w:rFonts w:ascii="Times New Roman" w:hAnsi="Times New Roman"/>
          <w:szCs w:val="28"/>
        </w:rPr>
      </w:pPr>
    </w:p>
    <w:p w:rsidR="00FC6B6F" w:rsidRDefault="00FC6B6F" w:rsidP="00074041">
      <w:pPr>
        <w:widowControl w:val="0"/>
        <w:jc w:val="center"/>
        <w:rPr>
          <w:rFonts w:ascii="Times New Roman" w:hAnsi="Times New Roman"/>
          <w:szCs w:val="28"/>
        </w:rPr>
      </w:pPr>
    </w:p>
    <w:p w:rsidR="00B74713" w:rsidRDefault="00B74713" w:rsidP="00074041">
      <w:pPr>
        <w:widowControl w:val="0"/>
        <w:jc w:val="center"/>
        <w:rPr>
          <w:rFonts w:ascii="Times New Roman" w:hAnsi="Times New Roman"/>
          <w:szCs w:val="28"/>
        </w:rPr>
      </w:pPr>
    </w:p>
    <w:p w:rsidR="00B74713" w:rsidRDefault="00B74713" w:rsidP="00074041">
      <w:pPr>
        <w:widowControl w:val="0"/>
        <w:jc w:val="center"/>
        <w:rPr>
          <w:rFonts w:ascii="Times New Roman" w:hAnsi="Times New Roman"/>
          <w:szCs w:val="28"/>
        </w:rPr>
      </w:pPr>
    </w:p>
    <w:p w:rsidR="00B74713" w:rsidRDefault="00B74713" w:rsidP="00074041">
      <w:pPr>
        <w:widowControl w:val="0"/>
        <w:jc w:val="center"/>
        <w:rPr>
          <w:rFonts w:ascii="Times New Roman" w:hAnsi="Times New Roman"/>
          <w:szCs w:val="28"/>
        </w:rPr>
      </w:pPr>
    </w:p>
    <w:p w:rsidR="00B74713" w:rsidRDefault="00B74713" w:rsidP="00074041">
      <w:pPr>
        <w:widowControl w:val="0"/>
        <w:jc w:val="center"/>
        <w:rPr>
          <w:rFonts w:ascii="Times New Roman" w:hAnsi="Times New Roman"/>
          <w:szCs w:val="28"/>
        </w:rPr>
      </w:pPr>
    </w:p>
    <w:p w:rsidR="00B74713" w:rsidRDefault="00B74713" w:rsidP="00074041">
      <w:pPr>
        <w:widowControl w:val="0"/>
        <w:jc w:val="center"/>
        <w:rPr>
          <w:rFonts w:ascii="Times New Roman" w:hAnsi="Times New Roman"/>
          <w:szCs w:val="28"/>
        </w:rPr>
      </w:pPr>
    </w:p>
    <w:p w:rsidR="00FC6B6F" w:rsidRPr="00F81F4E" w:rsidRDefault="00FC6B6F" w:rsidP="00074041">
      <w:pPr>
        <w:widowControl w:val="0"/>
        <w:jc w:val="center"/>
        <w:rPr>
          <w:rFonts w:ascii="Times New Roman" w:hAnsi="Times New Roman"/>
          <w:szCs w:val="28"/>
        </w:rPr>
      </w:pPr>
    </w:p>
    <w:p w:rsidR="003F355F" w:rsidRDefault="00074041" w:rsidP="00B74713">
      <w:pPr>
        <w:widowControl w:val="0"/>
        <w:spacing w:after="0" w:line="240" w:lineRule="auto"/>
        <w:jc w:val="center"/>
        <w:rPr>
          <w:rFonts w:ascii="Times New Roman" w:hAnsi="Times New Roman"/>
          <w:b/>
          <w:sz w:val="28"/>
          <w:szCs w:val="28"/>
        </w:rPr>
      </w:pPr>
      <w:r w:rsidRPr="00F22867">
        <w:rPr>
          <w:rFonts w:ascii="Times New Roman" w:hAnsi="Times New Roman"/>
          <w:b/>
          <w:sz w:val="28"/>
          <w:szCs w:val="28"/>
        </w:rPr>
        <w:lastRenderedPageBreak/>
        <w:t xml:space="preserve">IV. Обґрунтування  обсягів та джерел фінансування; </w:t>
      </w:r>
    </w:p>
    <w:p w:rsidR="00074041" w:rsidRPr="00FC6B6F" w:rsidRDefault="00074041" w:rsidP="00B74713">
      <w:pPr>
        <w:widowControl w:val="0"/>
        <w:spacing w:after="0" w:line="240" w:lineRule="auto"/>
        <w:jc w:val="center"/>
        <w:rPr>
          <w:rFonts w:ascii="Times New Roman" w:hAnsi="Times New Roman"/>
          <w:b/>
          <w:sz w:val="28"/>
          <w:szCs w:val="28"/>
        </w:rPr>
      </w:pPr>
      <w:r w:rsidRPr="00F22867">
        <w:rPr>
          <w:rFonts w:ascii="Times New Roman" w:hAnsi="Times New Roman"/>
          <w:b/>
          <w:sz w:val="28"/>
          <w:szCs w:val="28"/>
        </w:rPr>
        <w:t>строки та етапи виконання Програми</w:t>
      </w:r>
      <w:r w:rsidR="00B74713">
        <w:rPr>
          <w:rFonts w:ascii="Times New Roman" w:hAnsi="Times New Roman"/>
          <w:b/>
          <w:sz w:val="28"/>
          <w:szCs w:val="28"/>
        </w:rPr>
        <w:t>.</w:t>
      </w:r>
    </w:p>
    <w:p w:rsidR="00074041" w:rsidRDefault="00074041" w:rsidP="00B74713">
      <w:pPr>
        <w:widowControl w:val="0"/>
        <w:spacing w:after="0" w:line="240" w:lineRule="auto"/>
        <w:jc w:val="center"/>
        <w:rPr>
          <w:rFonts w:ascii="Times New Roman" w:hAnsi="Times New Roman"/>
          <w:b/>
          <w:bCs/>
          <w:color w:val="000000"/>
          <w:sz w:val="28"/>
          <w:szCs w:val="28"/>
        </w:rPr>
      </w:pPr>
      <w:r w:rsidRPr="003F355F">
        <w:rPr>
          <w:rFonts w:ascii="Times New Roman" w:hAnsi="Times New Roman"/>
          <w:b/>
          <w:bCs/>
          <w:color w:val="000000"/>
          <w:sz w:val="28"/>
          <w:szCs w:val="28"/>
        </w:rPr>
        <w:t>Фінансове забезпечення Програми</w:t>
      </w:r>
    </w:p>
    <w:p w:rsidR="00B74713" w:rsidRPr="003F355F" w:rsidRDefault="00B74713" w:rsidP="00B74713">
      <w:pPr>
        <w:widowControl w:val="0"/>
        <w:spacing w:after="0" w:line="240" w:lineRule="auto"/>
        <w:jc w:val="center"/>
        <w:rPr>
          <w:rFonts w:ascii="Times New Roman" w:hAnsi="Times New Roman"/>
          <w:b/>
          <w:bCs/>
          <w:color w:val="000000"/>
          <w:sz w:val="28"/>
          <w:szCs w:val="28"/>
        </w:rPr>
      </w:pPr>
    </w:p>
    <w:p w:rsidR="00074041" w:rsidRPr="003F355F" w:rsidRDefault="00074041" w:rsidP="003F355F">
      <w:pPr>
        <w:ind w:firstLine="720"/>
        <w:jc w:val="both"/>
        <w:rPr>
          <w:rFonts w:ascii="Times New Roman" w:hAnsi="Times New Roman"/>
          <w:sz w:val="28"/>
          <w:szCs w:val="28"/>
        </w:rPr>
      </w:pPr>
      <w:r w:rsidRPr="003F355F">
        <w:rPr>
          <w:rFonts w:ascii="Times New Roman" w:hAnsi="Times New Roman"/>
          <w:sz w:val="28"/>
          <w:szCs w:val="28"/>
        </w:rPr>
        <w:t xml:space="preserve">Головний розпорядник коштів – </w:t>
      </w:r>
      <w:r w:rsidR="009D0DA2" w:rsidRPr="003F355F">
        <w:rPr>
          <w:rFonts w:ascii="Times New Roman" w:hAnsi="Times New Roman"/>
          <w:sz w:val="28"/>
          <w:szCs w:val="28"/>
        </w:rPr>
        <w:t>Служба у справах дітей Боярської міської ради Київської області</w:t>
      </w:r>
      <w:r w:rsidRPr="003F355F">
        <w:rPr>
          <w:rFonts w:ascii="Times New Roman" w:hAnsi="Times New Roman"/>
          <w:sz w:val="28"/>
          <w:szCs w:val="28"/>
        </w:rPr>
        <w:t xml:space="preserve">. Програма реалізується в межах загального обсягу видатків, виділених в </w:t>
      </w:r>
      <w:r w:rsidR="00D32189">
        <w:rPr>
          <w:rFonts w:ascii="Times New Roman" w:hAnsi="Times New Roman"/>
          <w:sz w:val="28"/>
          <w:szCs w:val="28"/>
        </w:rPr>
        <w:t>місцев</w:t>
      </w:r>
      <w:r w:rsidRPr="003F355F">
        <w:rPr>
          <w:rFonts w:ascii="Times New Roman" w:hAnsi="Times New Roman"/>
          <w:sz w:val="28"/>
          <w:szCs w:val="28"/>
        </w:rPr>
        <w:t>ому бюджеті  на відповідні роки, а також за рахунок залучення позабюджетних коштів інвесторів, меценатів, громадських фондів. У разі необх</w:t>
      </w:r>
      <w:r w:rsidR="00D32189">
        <w:rPr>
          <w:rFonts w:ascii="Times New Roman" w:hAnsi="Times New Roman"/>
          <w:sz w:val="28"/>
          <w:szCs w:val="28"/>
        </w:rPr>
        <w:t>ідності після прийняття бюджету</w:t>
      </w:r>
      <w:r w:rsidRPr="003F355F">
        <w:rPr>
          <w:rFonts w:ascii="Times New Roman" w:hAnsi="Times New Roman"/>
          <w:sz w:val="28"/>
          <w:szCs w:val="28"/>
        </w:rPr>
        <w:t xml:space="preserve"> на відповідний рік до додатка Програми вносяться зміни щодо обсягів фінансування з урахуванням прийнятого на цей рік бюджету.</w:t>
      </w:r>
    </w:p>
    <w:p w:rsidR="00074041" w:rsidRPr="003F355F" w:rsidRDefault="00074041" w:rsidP="003F355F">
      <w:pPr>
        <w:jc w:val="center"/>
        <w:rPr>
          <w:rFonts w:ascii="Times New Roman" w:hAnsi="Times New Roman"/>
          <w:b/>
          <w:sz w:val="28"/>
          <w:szCs w:val="28"/>
          <w:u w:color="000000"/>
          <w:bdr w:val="nil"/>
        </w:rPr>
      </w:pPr>
      <w:r w:rsidRPr="003F355F">
        <w:rPr>
          <w:rFonts w:ascii="Times New Roman" w:hAnsi="Times New Roman"/>
          <w:b/>
          <w:sz w:val="28"/>
          <w:szCs w:val="28"/>
          <w:u w:color="000000"/>
          <w:bdr w:val="nil"/>
        </w:rPr>
        <w:t xml:space="preserve">Ресурсне забезпечення Програми </w:t>
      </w:r>
    </w:p>
    <w:tbl>
      <w:tblPr>
        <w:tblpPr w:leftFromText="180" w:rightFromText="180" w:vertAnchor="text" w:horzAnchor="margin" w:tblpY="63"/>
        <w:tblW w:w="9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260"/>
        <w:gridCol w:w="1301"/>
        <w:gridCol w:w="1243"/>
        <w:gridCol w:w="17"/>
        <w:gridCol w:w="1260"/>
        <w:gridCol w:w="1260"/>
        <w:gridCol w:w="1359"/>
      </w:tblGrid>
      <w:tr w:rsidR="00074041" w:rsidRPr="00F81F4E" w:rsidTr="00853BFD">
        <w:trPr>
          <w:trHeight w:val="272"/>
        </w:trPr>
        <w:tc>
          <w:tcPr>
            <w:tcW w:w="2093" w:type="dxa"/>
            <w:vMerge w:val="restart"/>
            <w:tcBorders>
              <w:bottom w:val="single" w:sz="4" w:space="0" w:color="auto"/>
            </w:tcBorders>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b/>
                <w:sz w:val="24"/>
                <w:szCs w:val="24"/>
                <w:u w:color="000000"/>
                <w:bdr w:val="nil"/>
              </w:rPr>
            </w:pPr>
            <w:r w:rsidRPr="00F81F4E">
              <w:rPr>
                <w:rFonts w:ascii="Times New Roman" w:hAnsi="Times New Roman"/>
                <w:b/>
                <w:sz w:val="24"/>
                <w:szCs w:val="24"/>
                <w:u w:color="000000"/>
                <w:bdr w:val="nil"/>
              </w:rPr>
              <w:t>Обсяг коштів, які пропонується залучити на виконання Програми</w:t>
            </w:r>
          </w:p>
        </w:tc>
        <w:tc>
          <w:tcPr>
            <w:tcW w:w="3804" w:type="dxa"/>
            <w:gridSpan w:val="3"/>
            <w:tcBorders>
              <w:bottom w:val="single" w:sz="4" w:space="0" w:color="000000"/>
            </w:tcBorders>
            <w:shd w:val="clear" w:color="auto" w:fill="auto"/>
            <w:vAlign w:val="center"/>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b/>
                <w:sz w:val="24"/>
                <w:szCs w:val="24"/>
                <w:u w:color="000000"/>
                <w:bdr w:val="nil"/>
              </w:rPr>
            </w:pPr>
            <w:r w:rsidRPr="00F81F4E">
              <w:rPr>
                <w:rFonts w:ascii="Times New Roman" w:hAnsi="Times New Roman"/>
                <w:b/>
                <w:sz w:val="24"/>
                <w:szCs w:val="24"/>
                <w:u w:color="000000"/>
                <w:bdr w:val="nil"/>
              </w:rPr>
              <w:t>І етап</w:t>
            </w:r>
          </w:p>
        </w:tc>
        <w:tc>
          <w:tcPr>
            <w:tcW w:w="2537" w:type="dxa"/>
            <w:gridSpan w:val="3"/>
            <w:tcBorders>
              <w:bottom w:val="single" w:sz="4" w:space="0" w:color="000000"/>
            </w:tcBorders>
            <w:shd w:val="clear" w:color="auto" w:fill="auto"/>
            <w:vAlign w:val="center"/>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b/>
                <w:sz w:val="24"/>
                <w:szCs w:val="24"/>
                <w:u w:color="000000"/>
                <w:bdr w:val="nil"/>
              </w:rPr>
            </w:pPr>
            <w:r w:rsidRPr="00F81F4E">
              <w:rPr>
                <w:rFonts w:ascii="Times New Roman" w:hAnsi="Times New Roman"/>
                <w:b/>
                <w:sz w:val="24"/>
                <w:szCs w:val="24"/>
                <w:u w:color="000000"/>
                <w:bdr w:val="nil"/>
              </w:rPr>
              <w:t>ІІ етап</w:t>
            </w:r>
          </w:p>
        </w:tc>
        <w:tc>
          <w:tcPr>
            <w:tcW w:w="1359" w:type="dxa"/>
          </w:tcPr>
          <w:p w:rsidR="00074041" w:rsidRPr="00F81F4E" w:rsidRDefault="00074041" w:rsidP="00853BFD">
            <w:pPr>
              <w:keepNext/>
              <w:widowControl w:val="0"/>
              <w:pBdr>
                <w:top w:val="nil"/>
                <w:left w:val="nil"/>
                <w:bottom w:val="nil"/>
                <w:right w:val="nil"/>
                <w:between w:val="nil"/>
                <w:bar w:val="nil"/>
              </w:pBdr>
              <w:spacing w:line="270" w:lineRule="exact"/>
              <w:ind w:left="-57" w:right="-57"/>
              <w:jc w:val="center"/>
              <w:outlineLvl w:val="0"/>
              <w:rPr>
                <w:rFonts w:ascii="Times New Roman" w:hAnsi="Times New Roman"/>
                <w:b/>
                <w:sz w:val="24"/>
                <w:szCs w:val="24"/>
                <w:u w:color="000000"/>
                <w:bdr w:val="nil"/>
              </w:rPr>
            </w:pPr>
            <w:r w:rsidRPr="00F81F4E">
              <w:rPr>
                <w:rFonts w:ascii="Times New Roman" w:hAnsi="Times New Roman"/>
                <w:b/>
                <w:sz w:val="24"/>
                <w:szCs w:val="24"/>
                <w:u w:color="000000"/>
                <w:bdr w:val="nil"/>
              </w:rPr>
              <w:t>Усього витрат на виконання Програми</w:t>
            </w:r>
          </w:p>
        </w:tc>
      </w:tr>
      <w:tr w:rsidR="00074041" w:rsidRPr="00F81F4E" w:rsidTr="00853BFD">
        <w:trPr>
          <w:trHeight w:val="60"/>
        </w:trPr>
        <w:tc>
          <w:tcPr>
            <w:tcW w:w="2093" w:type="dxa"/>
            <w:vMerge/>
            <w:tcBorders>
              <w:bottom w:val="single" w:sz="4" w:space="0" w:color="auto"/>
            </w:tcBorders>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b/>
                <w:sz w:val="24"/>
                <w:szCs w:val="24"/>
                <w:u w:color="000000"/>
                <w:bdr w:val="nil"/>
              </w:rPr>
            </w:pPr>
          </w:p>
        </w:tc>
        <w:tc>
          <w:tcPr>
            <w:tcW w:w="1260" w:type="dxa"/>
            <w:vMerge w:val="restart"/>
            <w:tcBorders>
              <w:top w:val="single" w:sz="4" w:space="0" w:color="000000"/>
              <w:bottom w:val="single" w:sz="4" w:space="0" w:color="auto"/>
              <w:right w:val="single" w:sz="4" w:space="0" w:color="000000"/>
            </w:tcBorders>
            <w:shd w:val="clear" w:color="auto" w:fill="auto"/>
          </w:tcPr>
          <w:p w:rsidR="00074041" w:rsidRPr="00F81F4E" w:rsidRDefault="00FC6B6F" w:rsidP="00D97BF1">
            <w:pPr>
              <w:pBdr>
                <w:top w:val="nil"/>
                <w:left w:val="nil"/>
                <w:bottom w:val="nil"/>
                <w:right w:val="nil"/>
                <w:between w:val="nil"/>
                <w:bar w:val="nil"/>
              </w:pBdr>
              <w:spacing w:line="270" w:lineRule="exact"/>
              <w:jc w:val="center"/>
              <w:rPr>
                <w:rFonts w:ascii="Times New Roman" w:hAnsi="Times New Roman"/>
                <w:b/>
                <w:color w:val="000000"/>
                <w:sz w:val="24"/>
                <w:szCs w:val="24"/>
                <w:u w:color="000000"/>
                <w:bdr w:val="nil"/>
              </w:rPr>
            </w:pPr>
            <w:r>
              <w:rPr>
                <w:rFonts w:ascii="Times New Roman" w:hAnsi="Times New Roman"/>
                <w:b/>
                <w:color w:val="000000"/>
                <w:sz w:val="24"/>
                <w:szCs w:val="24"/>
                <w:u w:color="000000"/>
                <w:bdr w:val="nil"/>
              </w:rPr>
              <w:t>2022</w:t>
            </w:r>
            <w:r w:rsidR="00074041" w:rsidRPr="00F81F4E">
              <w:rPr>
                <w:rFonts w:ascii="Times New Roman" w:hAnsi="Times New Roman"/>
                <w:b/>
                <w:color w:val="000000"/>
                <w:sz w:val="24"/>
                <w:szCs w:val="24"/>
                <w:u w:color="000000"/>
                <w:bdr w:val="nil"/>
              </w:rPr>
              <w:t xml:space="preserve"> рік</w:t>
            </w:r>
          </w:p>
        </w:tc>
        <w:tc>
          <w:tcPr>
            <w:tcW w:w="1301" w:type="dxa"/>
            <w:vMerge w:val="restart"/>
            <w:tcBorders>
              <w:top w:val="single" w:sz="4" w:space="0" w:color="000000"/>
              <w:left w:val="single" w:sz="4" w:space="0" w:color="000000"/>
              <w:bottom w:val="single" w:sz="4" w:space="0" w:color="auto"/>
            </w:tcBorders>
            <w:shd w:val="clear" w:color="auto" w:fill="auto"/>
          </w:tcPr>
          <w:p w:rsidR="00074041" w:rsidRPr="00F81F4E" w:rsidRDefault="00074041" w:rsidP="00D97BF1">
            <w:pPr>
              <w:pBdr>
                <w:top w:val="nil"/>
                <w:left w:val="nil"/>
                <w:bottom w:val="nil"/>
                <w:right w:val="nil"/>
                <w:between w:val="nil"/>
                <w:bar w:val="nil"/>
              </w:pBdr>
              <w:spacing w:line="270" w:lineRule="exact"/>
              <w:jc w:val="center"/>
              <w:rPr>
                <w:rFonts w:ascii="Times New Roman" w:hAnsi="Times New Roman"/>
                <w:b/>
                <w:color w:val="000000"/>
                <w:sz w:val="24"/>
                <w:szCs w:val="24"/>
                <w:u w:color="000000"/>
                <w:bdr w:val="nil"/>
              </w:rPr>
            </w:pPr>
            <w:r w:rsidRPr="00F81F4E">
              <w:rPr>
                <w:rFonts w:ascii="Times New Roman" w:hAnsi="Times New Roman"/>
                <w:b/>
                <w:color w:val="000000"/>
                <w:sz w:val="24"/>
                <w:szCs w:val="24"/>
                <w:u w:color="000000"/>
                <w:bdr w:val="nil"/>
              </w:rPr>
              <w:t>20</w:t>
            </w:r>
            <w:r w:rsidR="00D97BF1">
              <w:rPr>
                <w:rFonts w:ascii="Times New Roman" w:hAnsi="Times New Roman"/>
                <w:b/>
                <w:color w:val="000000"/>
                <w:sz w:val="24"/>
                <w:szCs w:val="24"/>
                <w:u w:color="000000"/>
                <w:bdr w:val="nil"/>
              </w:rPr>
              <w:t>23</w:t>
            </w:r>
            <w:r w:rsidRPr="00F81F4E">
              <w:rPr>
                <w:rFonts w:ascii="Times New Roman" w:hAnsi="Times New Roman"/>
                <w:b/>
                <w:color w:val="000000"/>
                <w:sz w:val="24"/>
                <w:szCs w:val="24"/>
                <w:u w:color="000000"/>
                <w:bdr w:val="nil"/>
              </w:rPr>
              <w:t xml:space="preserve"> рік</w:t>
            </w:r>
          </w:p>
        </w:tc>
        <w:tc>
          <w:tcPr>
            <w:tcW w:w="1260" w:type="dxa"/>
            <w:gridSpan w:val="2"/>
            <w:vMerge w:val="restart"/>
            <w:shd w:val="clear" w:color="auto" w:fill="auto"/>
          </w:tcPr>
          <w:p w:rsidR="00074041" w:rsidRPr="00F81F4E" w:rsidRDefault="00074041" w:rsidP="00853BFD">
            <w:pPr>
              <w:pBdr>
                <w:top w:val="nil"/>
                <w:left w:val="nil"/>
                <w:bottom w:val="nil"/>
                <w:right w:val="nil"/>
                <w:between w:val="nil"/>
                <w:bar w:val="nil"/>
              </w:pBdr>
              <w:spacing w:line="270" w:lineRule="exact"/>
              <w:jc w:val="center"/>
              <w:rPr>
                <w:rFonts w:ascii="Times New Roman" w:hAnsi="Times New Roman"/>
                <w:b/>
                <w:bCs/>
                <w:sz w:val="24"/>
                <w:szCs w:val="24"/>
                <w:u w:color="000000"/>
                <w:bdr w:val="nil"/>
              </w:rPr>
            </w:pPr>
            <w:r w:rsidRPr="00F81F4E">
              <w:rPr>
                <w:rFonts w:ascii="Times New Roman" w:hAnsi="Times New Roman"/>
                <w:b/>
                <w:bCs/>
                <w:sz w:val="24"/>
                <w:szCs w:val="24"/>
                <w:u w:color="000000"/>
                <w:bdr w:val="nil"/>
              </w:rPr>
              <w:t>20</w:t>
            </w:r>
            <w:r w:rsidR="00D97BF1">
              <w:rPr>
                <w:rFonts w:ascii="Times New Roman" w:hAnsi="Times New Roman"/>
                <w:b/>
                <w:bCs/>
                <w:sz w:val="24"/>
                <w:szCs w:val="24"/>
                <w:u w:color="000000"/>
                <w:bdr w:val="nil"/>
              </w:rPr>
              <w:t>24</w:t>
            </w:r>
            <w:r w:rsidRPr="00F81F4E">
              <w:rPr>
                <w:rFonts w:ascii="Times New Roman" w:hAnsi="Times New Roman"/>
                <w:b/>
                <w:bCs/>
                <w:sz w:val="24"/>
                <w:szCs w:val="24"/>
                <w:u w:color="000000"/>
                <w:bdr w:val="nil"/>
              </w:rPr>
              <w:t xml:space="preserve"> рік</w:t>
            </w:r>
          </w:p>
          <w:p w:rsidR="00074041" w:rsidRPr="00F81F4E" w:rsidRDefault="00074041" w:rsidP="00853BFD">
            <w:pPr>
              <w:pBdr>
                <w:top w:val="nil"/>
                <w:left w:val="nil"/>
                <w:bottom w:val="nil"/>
                <w:right w:val="nil"/>
                <w:between w:val="nil"/>
                <w:bar w:val="nil"/>
              </w:pBdr>
              <w:spacing w:line="270" w:lineRule="exact"/>
              <w:jc w:val="center"/>
              <w:rPr>
                <w:rFonts w:ascii="Times New Roman" w:hAnsi="Times New Roman"/>
                <w:b/>
                <w:bCs/>
                <w:sz w:val="24"/>
                <w:szCs w:val="24"/>
                <w:u w:color="000000"/>
                <w:bdr w:val="nil"/>
              </w:rPr>
            </w:pPr>
          </w:p>
        </w:tc>
        <w:tc>
          <w:tcPr>
            <w:tcW w:w="1260" w:type="dxa"/>
            <w:vMerge w:val="restart"/>
            <w:shd w:val="clear" w:color="auto" w:fill="auto"/>
          </w:tcPr>
          <w:p w:rsidR="00074041" w:rsidRPr="00F81F4E" w:rsidRDefault="00074041" w:rsidP="00D97BF1">
            <w:pPr>
              <w:pBdr>
                <w:top w:val="nil"/>
                <w:left w:val="nil"/>
                <w:bottom w:val="nil"/>
                <w:right w:val="nil"/>
                <w:between w:val="nil"/>
                <w:bar w:val="nil"/>
              </w:pBdr>
              <w:spacing w:line="270" w:lineRule="exact"/>
              <w:jc w:val="center"/>
              <w:rPr>
                <w:rFonts w:ascii="Times New Roman" w:hAnsi="Times New Roman"/>
                <w:b/>
                <w:bCs/>
                <w:sz w:val="24"/>
                <w:szCs w:val="24"/>
                <w:u w:color="000000"/>
                <w:bdr w:val="nil"/>
              </w:rPr>
            </w:pPr>
            <w:r w:rsidRPr="00F81F4E">
              <w:rPr>
                <w:rFonts w:ascii="Times New Roman" w:hAnsi="Times New Roman"/>
                <w:b/>
                <w:bCs/>
                <w:sz w:val="24"/>
                <w:szCs w:val="24"/>
                <w:u w:color="000000"/>
                <w:bdr w:val="nil"/>
              </w:rPr>
              <w:t>202</w:t>
            </w:r>
            <w:r w:rsidR="00D97BF1">
              <w:rPr>
                <w:rFonts w:ascii="Times New Roman" w:hAnsi="Times New Roman"/>
                <w:b/>
                <w:bCs/>
                <w:sz w:val="24"/>
                <w:szCs w:val="24"/>
                <w:u w:color="000000"/>
                <w:bdr w:val="nil"/>
              </w:rPr>
              <w:t>5</w:t>
            </w:r>
            <w:r w:rsidRPr="00F81F4E">
              <w:rPr>
                <w:rFonts w:ascii="Times New Roman" w:hAnsi="Times New Roman"/>
                <w:b/>
                <w:bCs/>
                <w:sz w:val="24"/>
                <w:szCs w:val="24"/>
                <w:u w:color="000000"/>
                <w:bdr w:val="nil"/>
              </w:rPr>
              <w:t xml:space="preserve"> рік</w:t>
            </w:r>
          </w:p>
        </w:tc>
        <w:tc>
          <w:tcPr>
            <w:tcW w:w="1260" w:type="dxa"/>
            <w:tcBorders>
              <w:bottom w:val="single" w:sz="4" w:space="0" w:color="FFFFFF"/>
            </w:tcBorders>
            <w:shd w:val="clear" w:color="auto" w:fill="auto"/>
          </w:tcPr>
          <w:p w:rsidR="00074041" w:rsidRPr="00F81F4E" w:rsidRDefault="00074041" w:rsidP="00D97BF1">
            <w:pPr>
              <w:pBdr>
                <w:top w:val="nil"/>
                <w:left w:val="nil"/>
                <w:bottom w:val="nil"/>
                <w:right w:val="nil"/>
                <w:between w:val="nil"/>
                <w:bar w:val="nil"/>
              </w:pBdr>
              <w:spacing w:line="270" w:lineRule="exact"/>
              <w:jc w:val="center"/>
              <w:rPr>
                <w:rFonts w:ascii="Times New Roman" w:hAnsi="Times New Roman"/>
                <w:b/>
                <w:bCs/>
                <w:sz w:val="24"/>
                <w:szCs w:val="24"/>
                <w:u w:color="000000"/>
                <w:bdr w:val="nil"/>
              </w:rPr>
            </w:pPr>
            <w:r w:rsidRPr="00F81F4E">
              <w:rPr>
                <w:rFonts w:ascii="Times New Roman" w:hAnsi="Times New Roman"/>
                <w:b/>
                <w:bCs/>
                <w:sz w:val="24"/>
                <w:szCs w:val="24"/>
                <w:u w:color="000000"/>
                <w:bdr w:val="nil"/>
              </w:rPr>
              <w:t>202</w:t>
            </w:r>
            <w:r w:rsidR="00D97BF1">
              <w:rPr>
                <w:rFonts w:ascii="Times New Roman" w:hAnsi="Times New Roman"/>
                <w:b/>
                <w:bCs/>
                <w:sz w:val="24"/>
                <w:szCs w:val="24"/>
                <w:u w:color="000000"/>
                <w:bdr w:val="nil"/>
              </w:rPr>
              <w:t>6</w:t>
            </w:r>
            <w:r w:rsidRPr="00F81F4E">
              <w:rPr>
                <w:rFonts w:ascii="Times New Roman" w:hAnsi="Times New Roman"/>
                <w:b/>
                <w:bCs/>
                <w:sz w:val="24"/>
                <w:szCs w:val="24"/>
                <w:u w:color="000000"/>
                <w:bdr w:val="nil"/>
              </w:rPr>
              <w:t xml:space="preserve"> рік</w:t>
            </w:r>
          </w:p>
        </w:tc>
        <w:tc>
          <w:tcPr>
            <w:tcW w:w="1359" w:type="dxa"/>
            <w:tcBorders>
              <w:bottom w:val="single" w:sz="4" w:space="0" w:color="FFFFFF"/>
            </w:tcBorders>
          </w:tcPr>
          <w:p w:rsidR="00074041" w:rsidRPr="00F81F4E" w:rsidRDefault="00074041" w:rsidP="00853BFD">
            <w:pPr>
              <w:pBdr>
                <w:top w:val="nil"/>
                <w:left w:val="nil"/>
                <w:bottom w:val="nil"/>
                <w:right w:val="nil"/>
                <w:between w:val="nil"/>
                <w:bar w:val="nil"/>
              </w:pBdr>
              <w:spacing w:line="270" w:lineRule="exact"/>
              <w:jc w:val="center"/>
              <w:rPr>
                <w:rFonts w:ascii="Times New Roman" w:hAnsi="Times New Roman"/>
                <w:b/>
                <w:bCs/>
                <w:sz w:val="24"/>
                <w:szCs w:val="24"/>
                <w:u w:color="000000"/>
                <w:bdr w:val="nil"/>
              </w:rPr>
            </w:pPr>
          </w:p>
        </w:tc>
      </w:tr>
      <w:tr w:rsidR="00074041" w:rsidRPr="00F81F4E" w:rsidTr="00853BFD">
        <w:trPr>
          <w:trHeight w:val="113"/>
        </w:trPr>
        <w:tc>
          <w:tcPr>
            <w:tcW w:w="2093" w:type="dxa"/>
            <w:vMerge/>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p>
        </w:tc>
        <w:tc>
          <w:tcPr>
            <w:tcW w:w="1260" w:type="dxa"/>
            <w:vMerge/>
            <w:tcBorders>
              <w:bottom w:val="single" w:sz="4" w:space="0" w:color="000000"/>
              <w:right w:val="single" w:sz="4" w:space="0" w:color="000000"/>
            </w:tcBorders>
            <w:shd w:val="clear" w:color="auto" w:fill="auto"/>
          </w:tcPr>
          <w:p w:rsidR="00074041" w:rsidRPr="00F81F4E" w:rsidRDefault="00074041" w:rsidP="00853BFD">
            <w:pPr>
              <w:pBdr>
                <w:top w:val="nil"/>
                <w:left w:val="nil"/>
                <w:bottom w:val="nil"/>
                <w:right w:val="nil"/>
                <w:between w:val="nil"/>
                <w:bar w:val="nil"/>
              </w:pBdr>
              <w:spacing w:line="270" w:lineRule="exact"/>
              <w:jc w:val="center"/>
              <w:rPr>
                <w:rFonts w:ascii="Times New Roman" w:hAnsi="Times New Roman"/>
                <w:color w:val="000000"/>
                <w:sz w:val="24"/>
                <w:szCs w:val="24"/>
                <w:u w:color="000000"/>
                <w:bdr w:val="nil"/>
              </w:rPr>
            </w:pPr>
          </w:p>
        </w:tc>
        <w:tc>
          <w:tcPr>
            <w:tcW w:w="1301" w:type="dxa"/>
            <w:vMerge/>
            <w:tcBorders>
              <w:left w:val="single" w:sz="4" w:space="0" w:color="000000"/>
              <w:bottom w:val="single" w:sz="4" w:space="0" w:color="000000"/>
            </w:tcBorders>
            <w:shd w:val="clear" w:color="auto" w:fill="auto"/>
          </w:tcPr>
          <w:p w:rsidR="00074041" w:rsidRPr="00F81F4E" w:rsidRDefault="00074041" w:rsidP="00853BFD">
            <w:pPr>
              <w:pBdr>
                <w:top w:val="nil"/>
                <w:left w:val="nil"/>
                <w:bottom w:val="nil"/>
                <w:right w:val="nil"/>
                <w:between w:val="nil"/>
                <w:bar w:val="nil"/>
              </w:pBdr>
              <w:spacing w:line="270" w:lineRule="exact"/>
              <w:jc w:val="center"/>
              <w:rPr>
                <w:rFonts w:ascii="Times New Roman" w:hAnsi="Times New Roman"/>
                <w:color w:val="000000"/>
                <w:sz w:val="24"/>
                <w:szCs w:val="24"/>
                <w:u w:color="000000"/>
                <w:bdr w:val="nil"/>
              </w:rPr>
            </w:pPr>
          </w:p>
        </w:tc>
        <w:tc>
          <w:tcPr>
            <w:tcW w:w="1260" w:type="dxa"/>
            <w:gridSpan w:val="2"/>
            <w:vMerge/>
            <w:tcBorders>
              <w:bottom w:val="single" w:sz="4" w:space="0" w:color="000000"/>
            </w:tcBorders>
            <w:shd w:val="clear" w:color="auto" w:fill="auto"/>
          </w:tcPr>
          <w:p w:rsidR="00074041" w:rsidRPr="00F81F4E" w:rsidRDefault="00074041" w:rsidP="00853BFD">
            <w:pPr>
              <w:pBdr>
                <w:top w:val="nil"/>
                <w:left w:val="nil"/>
                <w:bottom w:val="nil"/>
                <w:right w:val="nil"/>
                <w:between w:val="nil"/>
                <w:bar w:val="nil"/>
              </w:pBdr>
              <w:spacing w:line="270" w:lineRule="exact"/>
              <w:jc w:val="center"/>
              <w:rPr>
                <w:rFonts w:ascii="Times New Roman" w:hAnsi="Times New Roman"/>
                <w:bCs/>
                <w:sz w:val="24"/>
                <w:szCs w:val="24"/>
                <w:u w:color="000000"/>
                <w:bdr w:val="nil"/>
              </w:rPr>
            </w:pPr>
          </w:p>
        </w:tc>
        <w:tc>
          <w:tcPr>
            <w:tcW w:w="1260" w:type="dxa"/>
            <w:vMerge/>
            <w:tcBorders>
              <w:bottom w:val="single" w:sz="4" w:space="0" w:color="000000"/>
            </w:tcBorders>
            <w:shd w:val="clear" w:color="auto" w:fill="auto"/>
          </w:tcPr>
          <w:p w:rsidR="00074041" w:rsidRPr="00F81F4E" w:rsidRDefault="00074041" w:rsidP="00853BFD">
            <w:pPr>
              <w:pBdr>
                <w:top w:val="nil"/>
                <w:left w:val="nil"/>
                <w:bottom w:val="nil"/>
                <w:right w:val="nil"/>
                <w:between w:val="nil"/>
                <w:bar w:val="nil"/>
              </w:pBdr>
              <w:spacing w:line="270" w:lineRule="exact"/>
              <w:jc w:val="center"/>
              <w:rPr>
                <w:rFonts w:ascii="Times New Roman" w:hAnsi="Times New Roman"/>
                <w:bCs/>
                <w:sz w:val="24"/>
                <w:szCs w:val="24"/>
                <w:u w:color="000000"/>
                <w:bdr w:val="nil"/>
              </w:rPr>
            </w:pPr>
          </w:p>
        </w:tc>
        <w:tc>
          <w:tcPr>
            <w:tcW w:w="1260" w:type="dxa"/>
            <w:tcBorders>
              <w:top w:val="single" w:sz="4" w:space="0" w:color="FFFFFF"/>
              <w:bottom w:val="single" w:sz="4" w:space="0" w:color="000000"/>
            </w:tcBorders>
            <w:shd w:val="clear" w:color="auto" w:fill="auto"/>
          </w:tcPr>
          <w:p w:rsidR="00074041" w:rsidRPr="00F81F4E" w:rsidRDefault="00074041" w:rsidP="00853BFD">
            <w:pPr>
              <w:pBdr>
                <w:top w:val="nil"/>
                <w:left w:val="nil"/>
                <w:bottom w:val="nil"/>
                <w:right w:val="nil"/>
                <w:between w:val="nil"/>
                <w:bar w:val="nil"/>
              </w:pBdr>
              <w:spacing w:line="270" w:lineRule="exact"/>
              <w:jc w:val="center"/>
              <w:rPr>
                <w:rFonts w:ascii="Times New Roman" w:hAnsi="Times New Roman"/>
                <w:bCs/>
                <w:sz w:val="24"/>
                <w:szCs w:val="24"/>
                <w:u w:color="000000"/>
                <w:bdr w:val="nil"/>
              </w:rPr>
            </w:pPr>
          </w:p>
        </w:tc>
        <w:tc>
          <w:tcPr>
            <w:tcW w:w="1359" w:type="dxa"/>
            <w:tcBorders>
              <w:top w:val="single" w:sz="4" w:space="0" w:color="FFFFFF"/>
              <w:bottom w:val="single" w:sz="4" w:space="0" w:color="000000"/>
            </w:tcBorders>
          </w:tcPr>
          <w:p w:rsidR="00074041" w:rsidRPr="00F81F4E" w:rsidRDefault="00074041" w:rsidP="00853BFD">
            <w:pPr>
              <w:pBdr>
                <w:top w:val="nil"/>
                <w:left w:val="nil"/>
                <w:bottom w:val="nil"/>
                <w:right w:val="nil"/>
                <w:between w:val="nil"/>
                <w:bar w:val="nil"/>
              </w:pBdr>
              <w:spacing w:line="270" w:lineRule="exact"/>
              <w:jc w:val="center"/>
              <w:rPr>
                <w:rFonts w:ascii="Times New Roman" w:hAnsi="Times New Roman"/>
                <w:bCs/>
                <w:sz w:val="24"/>
                <w:szCs w:val="24"/>
                <w:u w:color="000000"/>
                <w:bdr w:val="nil"/>
              </w:rPr>
            </w:pPr>
          </w:p>
        </w:tc>
      </w:tr>
      <w:tr w:rsidR="00074041" w:rsidRPr="00F81F4E" w:rsidTr="00B74713">
        <w:trPr>
          <w:trHeight w:val="547"/>
        </w:trPr>
        <w:tc>
          <w:tcPr>
            <w:tcW w:w="2093" w:type="dxa"/>
            <w:vMerge w:val="restart"/>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outlineLvl w:val="0"/>
              <w:rPr>
                <w:rFonts w:ascii="Times New Roman" w:hAnsi="Times New Roman"/>
                <w:sz w:val="24"/>
                <w:szCs w:val="24"/>
                <w:u w:color="000000"/>
                <w:bdr w:val="nil"/>
              </w:rPr>
            </w:pPr>
            <w:r w:rsidRPr="00F81F4E">
              <w:rPr>
                <w:rFonts w:ascii="Times New Roman" w:hAnsi="Times New Roman"/>
                <w:sz w:val="24"/>
                <w:szCs w:val="24"/>
                <w:u w:color="000000"/>
                <w:bdr w:val="nil"/>
              </w:rPr>
              <w:t>Обсяг ресурсів, усього, у тому числі:</w:t>
            </w:r>
          </w:p>
          <w:p w:rsidR="00074041" w:rsidRPr="00F81F4E" w:rsidRDefault="00F22867" w:rsidP="00853BFD">
            <w:pPr>
              <w:keepNext/>
              <w:widowControl w:val="0"/>
              <w:pBdr>
                <w:top w:val="nil"/>
                <w:left w:val="nil"/>
                <w:bottom w:val="nil"/>
                <w:right w:val="nil"/>
                <w:between w:val="nil"/>
                <w:bar w:val="nil"/>
              </w:pBdr>
              <w:spacing w:line="270" w:lineRule="exact"/>
              <w:outlineLvl w:val="0"/>
              <w:rPr>
                <w:rFonts w:ascii="Times New Roman" w:hAnsi="Times New Roman"/>
                <w:sz w:val="24"/>
                <w:szCs w:val="24"/>
                <w:u w:color="000000"/>
                <w:bdr w:val="nil"/>
              </w:rPr>
            </w:pPr>
            <w:r>
              <w:rPr>
                <w:rFonts w:ascii="Times New Roman" w:hAnsi="Times New Roman"/>
                <w:sz w:val="24"/>
                <w:szCs w:val="24"/>
                <w:u w:color="000000"/>
                <w:bdr w:val="nil"/>
              </w:rPr>
              <w:t>Місцев</w:t>
            </w:r>
            <w:r w:rsidR="00074041" w:rsidRPr="00F81F4E">
              <w:rPr>
                <w:rFonts w:ascii="Times New Roman" w:hAnsi="Times New Roman"/>
                <w:sz w:val="24"/>
                <w:szCs w:val="24"/>
                <w:u w:color="000000"/>
                <w:bdr w:val="nil"/>
              </w:rPr>
              <w:t>ий бюджет</w:t>
            </w:r>
          </w:p>
        </w:tc>
        <w:tc>
          <w:tcPr>
            <w:tcW w:w="1260" w:type="dxa"/>
            <w:tcBorders>
              <w:left w:val="single" w:sz="4" w:space="0" w:color="000000"/>
              <w:bottom w:val="single" w:sz="4" w:space="0" w:color="000000"/>
              <w:right w:val="single" w:sz="4" w:space="0" w:color="000000"/>
            </w:tcBorders>
            <w:shd w:val="clear" w:color="auto" w:fill="auto"/>
            <w:vAlign w:val="center"/>
          </w:tcPr>
          <w:p w:rsidR="00B74713" w:rsidRPr="00F81F4E" w:rsidRDefault="00B74713" w:rsidP="00B74713">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Pr>
                <w:rFonts w:ascii="Times New Roman" w:hAnsi="Times New Roman"/>
                <w:sz w:val="24"/>
                <w:szCs w:val="24"/>
                <w:u w:color="000000"/>
                <w:bdr w:val="nil"/>
              </w:rPr>
              <w:t>1123,700</w:t>
            </w:r>
          </w:p>
        </w:tc>
        <w:tc>
          <w:tcPr>
            <w:tcW w:w="1301" w:type="dxa"/>
            <w:tcBorders>
              <w:left w:val="single" w:sz="4" w:space="0" w:color="000000"/>
              <w:bottom w:val="single" w:sz="4" w:space="0" w:color="000000"/>
            </w:tcBorders>
            <w:shd w:val="clear" w:color="auto" w:fill="auto"/>
            <w:vAlign w:val="center"/>
          </w:tcPr>
          <w:p w:rsidR="00074041" w:rsidRPr="00F50E53" w:rsidRDefault="001A170A" w:rsidP="001A170A">
            <w:pPr>
              <w:keepNext/>
              <w:widowControl w:val="0"/>
              <w:pBdr>
                <w:top w:val="nil"/>
                <w:left w:val="nil"/>
                <w:bottom w:val="nil"/>
                <w:right w:val="nil"/>
                <w:between w:val="nil"/>
                <w:bar w:val="nil"/>
              </w:pBdr>
              <w:spacing w:line="270" w:lineRule="exact"/>
              <w:outlineLvl w:val="0"/>
              <w:rPr>
                <w:rFonts w:ascii="Times New Roman" w:hAnsi="Times New Roman"/>
                <w:sz w:val="24"/>
                <w:szCs w:val="24"/>
                <w:u w:color="000000"/>
                <w:bdr w:val="nil"/>
              </w:rPr>
            </w:pPr>
            <w:r>
              <w:rPr>
                <w:rFonts w:ascii="Times New Roman" w:hAnsi="Times New Roman"/>
                <w:sz w:val="24"/>
                <w:szCs w:val="24"/>
                <w:u w:color="000000"/>
                <w:bdr w:val="nil"/>
              </w:rPr>
              <w:t>1153,700</w:t>
            </w:r>
          </w:p>
        </w:tc>
        <w:tc>
          <w:tcPr>
            <w:tcW w:w="1260" w:type="dxa"/>
            <w:gridSpan w:val="2"/>
            <w:tcBorders>
              <w:bottom w:val="single" w:sz="4" w:space="0" w:color="000000"/>
            </w:tcBorders>
            <w:shd w:val="clear" w:color="auto" w:fill="auto"/>
            <w:vAlign w:val="center"/>
          </w:tcPr>
          <w:p w:rsidR="00074041" w:rsidRPr="00F81F4E" w:rsidRDefault="00E24405" w:rsidP="0086467E">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Pr>
                <w:rFonts w:ascii="Times New Roman" w:hAnsi="Times New Roman"/>
                <w:b/>
                <w:sz w:val="24"/>
                <w:szCs w:val="24"/>
              </w:rPr>
              <w:t>2103</w:t>
            </w:r>
            <w:r w:rsidRPr="00AC3E6B">
              <w:rPr>
                <w:rFonts w:ascii="Times New Roman" w:hAnsi="Times New Roman"/>
                <w:b/>
                <w:sz w:val="24"/>
                <w:szCs w:val="24"/>
              </w:rPr>
              <w:t>,</w:t>
            </w:r>
            <w:r>
              <w:rPr>
                <w:rFonts w:ascii="Times New Roman" w:hAnsi="Times New Roman"/>
                <w:b/>
                <w:sz w:val="24"/>
                <w:szCs w:val="24"/>
              </w:rPr>
              <w:t>700</w:t>
            </w:r>
          </w:p>
        </w:tc>
        <w:tc>
          <w:tcPr>
            <w:tcW w:w="1260" w:type="dxa"/>
            <w:tcBorders>
              <w:bottom w:val="single" w:sz="4" w:space="0" w:color="000000"/>
            </w:tcBorders>
            <w:shd w:val="clear" w:color="auto" w:fill="auto"/>
            <w:vAlign w:val="center"/>
          </w:tcPr>
          <w:p w:rsidR="00074041" w:rsidRPr="000F070E" w:rsidRDefault="008A4321" w:rsidP="008A4321">
            <w:pPr>
              <w:keepNext/>
              <w:widowControl w:val="0"/>
              <w:pBdr>
                <w:top w:val="nil"/>
                <w:left w:val="nil"/>
                <w:bottom w:val="nil"/>
                <w:right w:val="nil"/>
                <w:between w:val="nil"/>
                <w:bar w:val="nil"/>
              </w:pBdr>
              <w:spacing w:line="270" w:lineRule="exact"/>
              <w:outlineLvl w:val="0"/>
              <w:rPr>
                <w:rFonts w:ascii="Times New Roman" w:hAnsi="Times New Roman"/>
                <w:sz w:val="24"/>
                <w:szCs w:val="24"/>
                <w:u w:color="000000"/>
                <w:bdr w:val="nil"/>
              </w:rPr>
            </w:pPr>
            <w:r>
              <w:rPr>
                <w:rFonts w:ascii="Times New Roman" w:hAnsi="Times New Roman"/>
                <w:sz w:val="24"/>
                <w:szCs w:val="24"/>
                <w:u w:color="000000"/>
                <w:bdr w:val="nil"/>
              </w:rPr>
              <w:t xml:space="preserve"> 1301,700</w:t>
            </w:r>
          </w:p>
        </w:tc>
        <w:tc>
          <w:tcPr>
            <w:tcW w:w="1260" w:type="dxa"/>
            <w:tcBorders>
              <w:top w:val="single" w:sz="4" w:space="0" w:color="000000"/>
              <w:bottom w:val="single" w:sz="4" w:space="0" w:color="000000"/>
            </w:tcBorders>
            <w:shd w:val="clear" w:color="auto" w:fill="auto"/>
            <w:vAlign w:val="center"/>
          </w:tcPr>
          <w:p w:rsidR="00074041" w:rsidRPr="000F070E" w:rsidRDefault="00B74713" w:rsidP="00B74713">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Pr>
                <w:rFonts w:ascii="Times New Roman" w:hAnsi="Times New Roman"/>
                <w:sz w:val="24"/>
                <w:szCs w:val="24"/>
                <w:u w:color="000000"/>
                <w:bdr w:val="nil"/>
              </w:rPr>
              <w:t>1641,507</w:t>
            </w:r>
          </w:p>
        </w:tc>
        <w:tc>
          <w:tcPr>
            <w:tcW w:w="1359" w:type="dxa"/>
            <w:tcBorders>
              <w:top w:val="single" w:sz="4" w:space="0" w:color="000000"/>
              <w:bottom w:val="single" w:sz="4" w:space="0" w:color="000000"/>
            </w:tcBorders>
            <w:vAlign w:val="center"/>
          </w:tcPr>
          <w:p w:rsidR="00074041" w:rsidRPr="0076592B" w:rsidRDefault="00E24405" w:rsidP="00291DB0">
            <w:pPr>
              <w:keepNext/>
              <w:widowControl w:val="0"/>
              <w:pBdr>
                <w:top w:val="nil"/>
                <w:left w:val="nil"/>
                <w:bottom w:val="nil"/>
                <w:right w:val="nil"/>
                <w:between w:val="nil"/>
                <w:bar w:val="nil"/>
              </w:pBdr>
              <w:spacing w:line="270" w:lineRule="exact"/>
              <w:jc w:val="center"/>
              <w:outlineLvl w:val="0"/>
              <w:rPr>
                <w:rFonts w:asciiTheme="majorBidi" w:hAnsiTheme="majorBidi" w:cstheme="majorBidi"/>
                <w:sz w:val="24"/>
                <w:szCs w:val="24"/>
                <w:u w:color="000000"/>
                <w:bdr w:val="nil"/>
              </w:rPr>
            </w:pPr>
            <w:r>
              <w:rPr>
                <w:rFonts w:ascii="Times New Roman" w:hAnsi="Times New Roman"/>
                <w:b/>
                <w:sz w:val="24"/>
                <w:szCs w:val="24"/>
              </w:rPr>
              <w:t>7</w:t>
            </w:r>
            <w:r w:rsidR="008A4321">
              <w:rPr>
                <w:rFonts w:ascii="Times New Roman" w:hAnsi="Times New Roman"/>
                <w:b/>
                <w:sz w:val="24"/>
                <w:szCs w:val="24"/>
              </w:rPr>
              <w:t>323,307</w:t>
            </w:r>
          </w:p>
        </w:tc>
      </w:tr>
      <w:tr w:rsidR="00B74713" w:rsidRPr="0076592B" w:rsidTr="00B74713">
        <w:trPr>
          <w:trHeight w:val="569"/>
        </w:trPr>
        <w:tc>
          <w:tcPr>
            <w:tcW w:w="2093" w:type="dxa"/>
            <w:vMerge/>
            <w:shd w:val="clear" w:color="auto" w:fill="auto"/>
          </w:tcPr>
          <w:p w:rsidR="00B74713" w:rsidRPr="00F81F4E" w:rsidRDefault="00B74713" w:rsidP="00B74713">
            <w:pPr>
              <w:keepNext/>
              <w:widowControl w:val="0"/>
              <w:pBdr>
                <w:top w:val="nil"/>
                <w:left w:val="nil"/>
                <w:bottom w:val="nil"/>
                <w:right w:val="nil"/>
                <w:between w:val="nil"/>
                <w:bar w:val="nil"/>
              </w:pBdr>
              <w:spacing w:line="270" w:lineRule="exact"/>
              <w:outlineLvl w:val="0"/>
              <w:rPr>
                <w:rFonts w:ascii="Times New Roman" w:hAnsi="Times New Roman"/>
                <w:sz w:val="24"/>
                <w:szCs w:val="24"/>
                <w:u w:color="000000"/>
                <w:bdr w:val="nil"/>
              </w:rPr>
            </w:pPr>
          </w:p>
        </w:tc>
        <w:tc>
          <w:tcPr>
            <w:tcW w:w="1260" w:type="dxa"/>
            <w:tcBorders>
              <w:top w:val="single" w:sz="4" w:space="0" w:color="000000"/>
              <w:left w:val="single" w:sz="4" w:space="0" w:color="000000"/>
              <w:right w:val="single" w:sz="4" w:space="0" w:color="000000"/>
            </w:tcBorders>
            <w:shd w:val="clear" w:color="auto" w:fill="auto"/>
            <w:vAlign w:val="center"/>
          </w:tcPr>
          <w:p w:rsidR="00B74713" w:rsidRPr="00F81F4E" w:rsidRDefault="00B74713" w:rsidP="00B74713">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Pr>
                <w:rFonts w:ascii="Times New Roman" w:hAnsi="Times New Roman"/>
                <w:sz w:val="24"/>
                <w:szCs w:val="24"/>
                <w:u w:color="000000"/>
                <w:bdr w:val="nil"/>
              </w:rPr>
              <w:t>1123,700</w:t>
            </w:r>
          </w:p>
        </w:tc>
        <w:tc>
          <w:tcPr>
            <w:tcW w:w="1301" w:type="dxa"/>
            <w:tcBorders>
              <w:top w:val="single" w:sz="4" w:space="0" w:color="000000"/>
              <w:left w:val="single" w:sz="4" w:space="0" w:color="000000"/>
            </w:tcBorders>
            <w:shd w:val="clear" w:color="auto" w:fill="auto"/>
            <w:vAlign w:val="center"/>
          </w:tcPr>
          <w:p w:rsidR="00B74713" w:rsidRPr="00F50E53" w:rsidRDefault="001A170A" w:rsidP="00B74713">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Pr>
                <w:rFonts w:ascii="Times New Roman" w:hAnsi="Times New Roman"/>
                <w:sz w:val="24"/>
                <w:szCs w:val="24"/>
                <w:u w:color="000000"/>
                <w:bdr w:val="nil"/>
              </w:rPr>
              <w:t>1153,700</w:t>
            </w:r>
          </w:p>
        </w:tc>
        <w:tc>
          <w:tcPr>
            <w:tcW w:w="1260" w:type="dxa"/>
            <w:gridSpan w:val="2"/>
            <w:tcBorders>
              <w:top w:val="single" w:sz="4" w:space="0" w:color="000000"/>
            </w:tcBorders>
            <w:shd w:val="clear" w:color="auto" w:fill="auto"/>
            <w:vAlign w:val="center"/>
          </w:tcPr>
          <w:p w:rsidR="00B74713" w:rsidRPr="00F81F4E" w:rsidRDefault="00E24405" w:rsidP="0086467E">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Pr>
                <w:rFonts w:ascii="Times New Roman" w:hAnsi="Times New Roman"/>
                <w:sz w:val="24"/>
                <w:szCs w:val="24"/>
                <w:u w:color="000000"/>
                <w:bdr w:val="nil"/>
              </w:rPr>
              <w:t>1983,700</w:t>
            </w:r>
          </w:p>
        </w:tc>
        <w:tc>
          <w:tcPr>
            <w:tcW w:w="1260" w:type="dxa"/>
            <w:tcBorders>
              <w:top w:val="single" w:sz="4" w:space="0" w:color="000000"/>
            </w:tcBorders>
            <w:shd w:val="clear" w:color="auto" w:fill="auto"/>
            <w:vAlign w:val="center"/>
          </w:tcPr>
          <w:p w:rsidR="00B74713" w:rsidRPr="000F070E" w:rsidRDefault="008A4321" w:rsidP="00B74713">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Pr>
                <w:rFonts w:ascii="Times New Roman" w:hAnsi="Times New Roman"/>
                <w:sz w:val="24"/>
                <w:szCs w:val="24"/>
                <w:u w:color="000000"/>
                <w:bdr w:val="nil"/>
              </w:rPr>
              <w:t>1301,700</w:t>
            </w:r>
          </w:p>
        </w:tc>
        <w:tc>
          <w:tcPr>
            <w:tcW w:w="1260" w:type="dxa"/>
            <w:tcBorders>
              <w:top w:val="single" w:sz="4" w:space="0" w:color="000000"/>
            </w:tcBorders>
            <w:shd w:val="clear" w:color="auto" w:fill="auto"/>
            <w:vAlign w:val="center"/>
          </w:tcPr>
          <w:p w:rsidR="00B74713" w:rsidRPr="000F070E" w:rsidRDefault="00B74713" w:rsidP="00B74713">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Pr>
                <w:rFonts w:ascii="Times New Roman" w:hAnsi="Times New Roman"/>
                <w:sz w:val="24"/>
                <w:szCs w:val="24"/>
                <w:u w:color="000000"/>
                <w:bdr w:val="nil"/>
              </w:rPr>
              <w:t>1641,507</w:t>
            </w:r>
          </w:p>
        </w:tc>
        <w:tc>
          <w:tcPr>
            <w:tcW w:w="1359" w:type="dxa"/>
            <w:tcBorders>
              <w:top w:val="single" w:sz="4" w:space="0" w:color="000000"/>
            </w:tcBorders>
            <w:vAlign w:val="center"/>
          </w:tcPr>
          <w:p w:rsidR="00B74713" w:rsidRPr="0076592B" w:rsidRDefault="00E24405" w:rsidP="00683689">
            <w:pPr>
              <w:keepNext/>
              <w:widowControl w:val="0"/>
              <w:pBdr>
                <w:top w:val="nil"/>
                <w:left w:val="nil"/>
                <w:bottom w:val="nil"/>
                <w:right w:val="nil"/>
                <w:between w:val="nil"/>
                <w:bar w:val="nil"/>
              </w:pBdr>
              <w:spacing w:line="270" w:lineRule="exact"/>
              <w:jc w:val="center"/>
              <w:outlineLvl w:val="0"/>
              <w:rPr>
                <w:rFonts w:asciiTheme="majorBidi" w:hAnsiTheme="majorBidi" w:cstheme="majorBidi"/>
                <w:sz w:val="24"/>
                <w:szCs w:val="24"/>
                <w:u w:color="000000"/>
                <w:bdr w:val="nil"/>
              </w:rPr>
            </w:pPr>
            <w:r>
              <w:rPr>
                <w:rFonts w:ascii="Times New Roman" w:hAnsi="Times New Roman"/>
                <w:b/>
                <w:sz w:val="24"/>
                <w:szCs w:val="24"/>
              </w:rPr>
              <w:t>7</w:t>
            </w:r>
            <w:r w:rsidR="008A4321">
              <w:rPr>
                <w:rFonts w:ascii="Times New Roman" w:hAnsi="Times New Roman"/>
                <w:b/>
                <w:sz w:val="24"/>
                <w:szCs w:val="24"/>
              </w:rPr>
              <w:t>203,307</w:t>
            </w:r>
          </w:p>
        </w:tc>
      </w:tr>
      <w:tr w:rsidR="00074041" w:rsidRPr="00F81F4E" w:rsidTr="00853BFD">
        <w:tc>
          <w:tcPr>
            <w:tcW w:w="2093" w:type="dxa"/>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outlineLvl w:val="0"/>
              <w:rPr>
                <w:rFonts w:ascii="Times New Roman" w:hAnsi="Times New Roman"/>
                <w:sz w:val="24"/>
                <w:szCs w:val="24"/>
                <w:u w:color="000000"/>
                <w:bdr w:val="nil"/>
              </w:rPr>
            </w:pPr>
            <w:r w:rsidRPr="00F81F4E">
              <w:rPr>
                <w:rFonts w:ascii="Times New Roman" w:hAnsi="Times New Roman"/>
                <w:sz w:val="24"/>
                <w:szCs w:val="24"/>
                <w:u w:color="000000"/>
                <w:bdr w:val="nil"/>
              </w:rPr>
              <w:t>Державний бюджет</w:t>
            </w:r>
          </w:p>
          <w:p w:rsidR="00074041" w:rsidRPr="00F81F4E" w:rsidRDefault="00074041" w:rsidP="00853BFD">
            <w:pPr>
              <w:keepNext/>
              <w:widowControl w:val="0"/>
              <w:pBdr>
                <w:top w:val="nil"/>
                <w:left w:val="nil"/>
                <w:bottom w:val="nil"/>
                <w:right w:val="nil"/>
                <w:between w:val="nil"/>
                <w:bar w:val="nil"/>
              </w:pBdr>
              <w:spacing w:line="270" w:lineRule="exact"/>
              <w:outlineLvl w:val="0"/>
              <w:rPr>
                <w:rFonts w:ascii="Times New Roman" w:hAnsi="Times New Roman"/>
                <w:sz w:val="24"/>
                <w:szCs w:val="24"/>
                <w:u w:color="000000"/>
                <w:bdr w:val="nil"/>
              </w:rPr>
            </w:pPr>
          </w:p>
        </w:tc>
        <w:tc>
          <w:tcPr>
            <w:tcW w:w="1260" w:type="dxa"/>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sidRPr="00F81F4E">
              <w:rPr>
                <w:rFonts w:ascii="Times New Roman" w:hAnsi="Times New Roman"/>
                <w:sz w:val="24"/>
                <w:szCs w:val="24"/>
                <w:u w:color="000000"/>
                <w:bdr w:val="nil"/>
              </w:rPr>
              <w:t>0,0</w:t>
            </w:r>
          </w:p>
        </w:tc>
        <w:tc>
          <w:tcPr>
            <w:tcW w:w="1301" w:type="dxa"/>
            <w:shd w:val="clear" w:color="auto" w:fill="auto"/>
          </w:tcPr>
          <w:p w:rsidR="00074041" w:rsidRPr="00F50E53"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sidRPr="00F50E53">
              <w:rPr>
                <w:rFonts w:ascii="Times New Roman" w:hAnsi="Times New Roman"/>
                <w:sz w:val="24"/>
                <w:szCs w:val="24"/>
                <w:u w:color="000000"/>
                <w:bdr w:val="nil"/>
              </w:rPr>
              <w:t>0,0</w:t>
            </w:r>
          </w:p>
        </w:tc>
        <w:tc>
          <w:tcPr>
            <w:tcW w:w="1260" w:type="dxa"/>
            <w:gridSpan w:val="2"/>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sidRPr="00F81F4E">
              <w:rPr>
                <w:rFonts w:ascii="Times New Roman" w:hAnsi="Times New Roman"/>
                <w:sz w:val="24"/>
                <w:szCs w:val="24"/>
                <w:u w:color="000000"/>
                <w:bdr w:val="nil"/>
              </w:rPr>
              <w:t>0,0</w:t>
            </w:r>
          </w:p>
        </w:tc>
        <w:tc>
          <w:tcPr>
            <w:tcW w:w="1260" w:type="dxa"/>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sidRPr="00F81F4E">
              <w:rPr>
                <w:rFonts w:ascii="Times New Roman" w:hAnsi="Times New Roman"/>
                <w:sz w:val="24"/>
                <w:szCs w:val="24"/>
                <w:u w:color="000000"/>
                <w:bdr w:val="nil"/>
              </w:rPr>
              <w:t>0,0</w:t>
            </w:r>
          </w:p>
        </w:tc>
        <w:tc>
          <w:tcPr>
            <w:tcW w:w="1260" w:type="dxa"/>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sidRPr="00F81F4E">
              <w:rPr>
                <w:rFonts w:ascii="Times New Roman" w:hAnsi="Times New Roman"/>
                <w:sz w:val="24"/>
                <w:szCs w:val="24"/>
                <w:u w:color="000000"/>
                <w:bdr w:val="nil"/>
              </w:rPr>
              <w:t>0,0</w:t>
            </w:r>
          </w:p>
        </w:tc>
        <w:tc>
          <w:tcPr>
            <w:tcW w:w="1359" w:type="dxa"/>
          </w:tcPr>
          <w:p w:rsidR="00074041" w:rsidRPr="00F81F4E" w:rsidRDefault="00074041" w:rsidP="00853BFD">
            <w:pPr>
              <w:jc w:val="center"/>
              <w:rPr>
                <w:rFonts w:ascii="Times New Roman" w:hAnsi="Times New Roman"/>
                <w:sz w:val="24"/>
                <w:szCs w:val="24"/>
              </w:rPr>
            </w:pPr>
            <w:r w:rsidRPr="00F81F4E">
              <w:rPr>
                <w:rFonts w:ascii="Times New Roman" w:hAnsi="Times New Roman"/>
                <w:sz w:val="24"/>
                <w:szCs w:val="24"/>
                <w:u w:color="000000"/>
                <w:bdr w:val="nil"/>
              </w:rPr>
              <w:t>0,0</w:t>
            </w:r>
          </w:p>
        </w:tc>
      </w:tr>
      <w:tr w:rsidR="00074041" w:rsidRPr="00F81F4E" w:rsidTr="00853BFD">
        <w:tc>
          <w:tcPr>
            <w:tcW w:w="2093" w:type="dxa"/>
            <w:shd w:val="clear" w:color="auto" w:fill="auto"/>
          </w:tcPr>
          <w:p w:rsidR="00074041" w:rsidRPr="00F81F4E" w:rsidRDefault="00074041" w:rsidP="00301A7D">
            <w:pPr>
              <w:keepNext/>
              <w:widowControl w:val="0"/>
              <w:pBdr>
                <w:top w:val="nil"/>
                <w:left w:val="nil"/>
                <w:bottom w:val="nil"/>
                <w:right w:val="nil"/>
                <w:between w:val="nil"/>
                <w:bar w:val="nil"/>
              </w:pBdr>
              <w:spacing w:line="270" w:lineRule="exact"/>
              <w:outlineLvl w:val="0"/>
              <w:rPr>
                <w:rFonts w:ascii="Times New Roman" w:hAnsi="Times New Roman"/>
                <w:sz w:val="24"/>
                <w:szCs w:val="24"/>
                <w:u w:color="000000"/>
                <w:bdr w:val="nil"/>
              </w:rPr>
            </w:pPr>
            <w:r w:rsidRPr="00F81F4E">
              <w:rPr>
                <w:rFonts w:ascii="Times New Roman" w:hAnsi="Times New Roman"/>
                <w:sz w:val="24"/>
                <w:szCs w:val="24"/>
                <w:u w:color="000000"/>
                <w:bdr w:val="nil"/>
              </w:rPr>
              <w:t xml:space="preserve">Кошти </w:t>
            </w:r>
            <w:r w:rsidR="00301A7D">
              <w:rPr>
                <w:rFonts w:ascii="Times New Roman" w:hAnsi="Times New Roman"/>
                <w:sz w:val="24"/>
                <w:szCs w:val="24"/>
                <w:u w:color="000000"/>
                <w:bdr w:val="nil"/>
              </w:rPr>
              <w:t>з інших</w:t>
            </w:r>
            <w:r w:rsidRPr="00F81F4E">
              <w:rPr>
                <w:rFonts w:ascii="Times New Roman" w:hAnsi="Times New Roman"/>
                <w:sz w:val="24"/>
                <w:szCs w:val="24"/>
                <w:u w:color="000000"/>
                <w:bdr w:val="nil"/>
              </w:rPr>
              <w:t xml:space="preserve"> джерел</w:t>
            </w:r>
            <w:r w:rsidR="00301A7D">
              <w:rPr>
                <w:rFonts w:ascii="Times New Roman" w:hAnsi="Times New Roman"/>
                <w:sz w:val="24"/>
                <w:szCs w:val="24"/>
                <w:u w:color="000000"/>
                <w:bdr w:val="nil"/>
              </w:rPr>
              <w:t xml:space="preserve"> не заборонених бюджетним законодавством</w:t>
            </w:r>
          </w:p>
        </w:tc>
        <w:tc>
          <w:tcPr>
            <w:tcW w:w="1260" w:type="dxa"/>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sidRPr="00F81F4E">
              <w:rPr>
                <w:rFonts w:ascii="Times New Roman" w:hAnsi="Times New Roman"/>
                <w:sz w:val="24"/>
                <w:szCs w:val="24"/>
                <w:u w:color="000000"/>
                <w:bdr w:val="nil"/>
              </w:rPr>
              <w:t>0,0</w:t>
            </w:r>
          </w:p>
        </w:tc>
        <w:tc>
          <w:tcPr>
            <w:tcW w:w="1301" w:type="dxa"/>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sidRPr="00F81F4E">
              <w:rPr>
                <w:rFonts w:ascii="Times New Roman" w:hAnsi="Times New Roman"/>
                <w:sz w:val="24"/>
                <w:szCs w:val="24"/>
                <w:u w:color="000000"/>
                <w:bdr w:val="nil"/>
              </w:rPr>
              <w:t>0,0</w:t>
            </w:r>
          </w:p>
        </w:tc>
        <w:tc>
          <w:tcPr>
            <w:tcW w:w="1260" w:type="dxa"/>
            <w:gridSpan w:val="2"/>
            <w:shd w:val="clear" w:color="auto" w:fill="auto"/>
          </w:tcPr>
          <w:p w:rsidR="00074041" w:rsidRPr="00F81F4E" w:rsidRDefault="00E24405" w:rsidP="00853BFD">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Pr>
                <w:rFonts w:ascii="Times New Roman" w:hAnsi="Times New Roman"/>
                <w:sz w:val="24"/>
                <w:szCs w:val="24"/>
                <w:u w:color="000000"/>
                <w:bdr w:val="nil"/>
              </w:rPr>
              <w:t>120</w:t>
            </w:r>
            <w:r w:rsidR="00074041" w:rsidRPr="00F81F4E">
              <w:rPr>
                <w:rFonts w:ascii="Times New Roman" w:hAnsi="Times New Roman"/>
                <w:sz w:val="24"/>
                <w:szCs w:val="24"/>
                <w:u w:color="000000"/>
                <w:bdr w:val="nil"/>
              </w:rPr>
              <w:t>,0</w:t>
            </w:r>
            <w:r>
              <w:rPr>
                <w:rFonts w:ascii="Times New Roman" w:hAnsi="Times New Roman"/>
                <w:sz w:val="24"/>
                <w:szCs w:val="24"/>
                <w:u w:color="000000"/>
                <w:bdr w:val="nil"/>
              </w:rPr>
              <w:t>00</w:t>
            </w:r>
          </w:p>
        </w:tc>
        <w:tc>
          <w:tcPr>
            <w:tcW w:w="1260" w:type="dxa"/>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sidRPr="00F81F4E">
              <w:rPr>
                <w:rFonts w:ascii="Times New Roman" w:hAnsi="Times New Roman"/>
                <w:sz w:val="24"/>
                <w:szCs w:val="24"/>
                <w:u w:color="000000"/>
                <w:bdr w:val="nil"/>
              </w:rPr>
              <w:t>0,0</w:t>
            </w:r>
          </w:p>
        </w:tc>
        <w:tc>
          <w:tcPr>
            <w:tcW w:w="1260" w:type="dxa"/>
            <w:shd w:val="clear" w:color="auto" w:fill="auto"/>
          </w:tcPr>
          <w:p w:rsidR="00074041" w:rsidRPr="00F81F4E" w:rsidRDefault="00074041" w:rsidP="00853BFD">
            <w:pPr>
              <w:keepNext/>
              <w:widowControl w:val="0"/>
              <w:pBdr>
                <w:top w:val="nil"/>
                <w:left w:val="nil"/>
                <w:bottom w:val="nil"/>
                <w:right w:val="nil"/>
                <w:between w:val="nil"/>
                <w:bar w:val="nil"/>
              </w:pBdr>
              <w:spacing w:line="270" w:lineRule="exact"/>
              <w:jc w:val="center"/>
              <w:outlineLvl w:val="0"/>
              <w:rPr>
                <w:rFonts w:ascii="Times New Roman" w:hAnsi="Times New Roman"/>
                <w:sz w:val="24"/>
                <w:szCs w:val="24"/>
                <w:u w:color="000000"/>
                <w:bdr w:val="nil"/>
              </w:rPr>
            </w:pPr>
            <w:r w:rsidRPr="00F81F4E">
              <w:rPr>
                <w:rFonts w:ascii="Times New Roman" w:hAnsi="Times New Roman"/>
                <w:sz w:val="24"/>
                <w:szCs w:val="24"/>
                <w:u w:color="000000"/>
                <w:bdr w:val="nil"/>
              </w:rPr>
              <w:t>0,0</w:t>
            </w:r>
          </w:p>
        </w:tc>
        <w:tc>
          <w:tcPr>
            <w:tcW w:w="1359" w:type="dxa"/>
          </w:tcPr>
          <w:p w:rsidR="00074041" w:rsidRPr="00E24405" w:rsidRDefault="00E24405" w:rsidP="00853BFD">
            <w:pPr>
              <w:jc w:val="center"/>
              <w:rPr>
                <w:rFonts w:ascii="Times New Roman" w:hAnsi="Times New Roman"/>
                <w:b/>
                <w:bCs/>
                <w:sz w:val="24"/>
                <w:szCs w:val="24"/>
              </w:rPr>
            </w:pPr>
            <w:r w:rsidRPr="00E24405">
              <w:rPr>
                <w:rFonts w:ascii="Times New Roman" w:hAnsi="Times New Roman"/>
                <w:b/>
                <w:bCs/>
                <w:sz w:val="24"/>
                <w:szCs w:val="24"/>
                <w:u w:color="000000"/>
                <w:bdr w:val="nil"/>
              </w:rPr>
              <w:t>120</w:t>
            </w:r>
            <w:r w:rsidR="00074041" w:rsidRPr="00E24405">
              <w:rPr>
                <w:rFonts w:ascii="Times New Roman" w:hAnsi="Times New Roman"/>
                <w:b/>
                <w:bCs/>
                <w:sz w:val="24"/>
                <w:szCs w:val="24"/>
                <w:u w:color="000000"/>
                <w:bdr w:val="nil"/>
              </w:rPr>
              <w:t>,</w:t>
            </w:r>
            <w:r w:rsidRPr="00E24405">
              <w:rPr>
                <w:rFonts w:ascii="Times New Roman" w:hAnsi="Times New Roman"/>
                <w:b/>
                <w:bCs/>
                <w:sz w:val="24"/>
                <w:szCs w:val="24"/>
                <w:u w:color="000000"/>
                <w:bdr w:val="nil"/>
              </w:rPr>
              <w:t>0</w:t>
            </w:r>
            <w:r w:rsidR="00074041" w:rsidRPr="00E24405">
              <w:rPr>
                <w:rFonts w:ascii="Times New Roman" w:hAnsi="Times New Roman"/>
                <w:b/>
                <w:bCs/>
                <w:sz w:val="24"/>
                <w:szCs w:val="24"/>
                <w:u w:color="000000"/>
                <w:bdr w:val="nil"/>
              </w:rPr>
              <w:t>0</w:t>
            </w:r>
            <w:r w:rsidRPr="00E24405">
              <w:rPr>
                <w:rFonts w:ascii="Times New Roman" w:hAnsi="Times New Roman"/>
                <w:b/>
                <w:bCs/>
                <w:sz w:val="24"/>
                <w:szCs w:val="24"/>
                <w:u w:color="000000"/>
                <w:bdr w:val="nil"/>
              </w:rPr>
              <w:t>0</w:t>
            </w:r>
          </w:p>
        </w:tc>
      </w:tr>
    </w:tbl>
    <w:p w:rsidR="00A77939" w:rsidRDefault="00A77939" w:rsidP="00074041">
      <w:pPr>
        <w:rPr>
          <w:rFonts w:ascii="Times New Roman" w:hAnsi="Times New Roman"/>
        </w:rPr>
      </w:pPr>
    </w:p>
    <w:p w:rsidR="00F915AB" w:rsidRDefault="00F915AB" w:rsidP="00074041">
      <w:pPr>
        <w:rPr>
          <w:rFonts w:ascii="Times New Roman" w:hAnsi="Times New Roman"/>
        </w:rPr>
      </w:pPr>
    </w:p>
    <w:p w:rsidR="00F915AB" w:rsidRDefault="00F915AB" w:rsidP="00074041">
      <w:pPr>
        <w:rPr>
          <w:rFonts w:ascii="Times New Roman" w:hAnsi="Times New Roman"/>
        </w:rPr>
      </w:pPr>
    </w:p>
    <w:p w:rsidR="00F915AB" w:rsidRDefault="00F915AB" w:rsidP="00074041">
      <w:pPr>
        <w:rPr>
          <w:rFonts w:ascii="Times New Roman" w:hAnsi="Times New Roman"/>
        </w:rPr>
      </w:pPr>
    </w:p>
    <w:p w:rsidR="00F915AB" w:rsidRDefault="00F915AB" w:rsidP="00074041">
      <w:pPr>
        <w:rPr>
          <w:rFonts w:ascii="Times New Roman" w:hAnsi="Times New Roman"/>
        </w:rPr>
      </w:pPr>
    </w:p>
    <w:p w:rsidR="00F915AB" w:rsidRDefault="00F915AB" w:rsidP="00074041">
      <w:pPr>
        <w:rPr>
          <w:rFonts w:ascii="Times New Roman" w:hAnsi="Times New Roman"/>
        </w:rPr>
      </w:pPr>
    </w:p>
    <w:p w:rsidR="00074041" w:rsidRDefault="00074041" w:rsidP="00074041"/>
    <w:p w:rsidR="00956B34" w:rsidRPr="0079762B" w:rsidRDefault="00956B34" w:rsidP="00956B34">
      <w:pPr>
        <w:widowControl w:val="0"/>
        <w:spacing w:line="220" w:lineRule="exact"/>
        <w:rPr>
          <w:rFonts w:ascii="Times New Roman" w:hAnsi="Times New Roman"/>
          <w:szCs w:val="28"/>
        </w:rPr>
      </w:pPr>
    </w:p>
    <w:p w:rsidR="00956B34" w:rsidRPr="008022A7" w:rsidRDefault="00956B34" w:rsidP="00956B34">
      <w:pPr>
        <w:widowControl w:val="0"/>
        <w:spacing w:after="0" w:line="240" w:lineRule="auto"/>
        <w:jc w:val="center"/>
        <w:rPr>
          <w:rFonts w:ascii="Times New Roman" w:hAnsi="Times New Roman"/>
          <w:b/>
          <w:sz w:val="28"/>
          <w:szCs w:val="28"/>
        </w:rPr>
      </w:pPr>
      <w:r w:rsidRPr="008022A7">
        <w:rPr>
          <w:rFonts w:ascii="Times New Roman" w:eastAsia="Times New Roman" w:hAnsi="Times New Roman" w:cs="Times New Roman"/>
          <w:b/>
          <w:color w:val="000000" w:themeColor="text1"/>
          <w:sz w:val="28"/>
          <w:szCs w:val="28"/>
          <w:lang w:val="en-US" w:eastAsia="ru-RU"/>
        </w:rPr>
        <w:lastRenderedPageBreak/>
        <w:t>V</w:t>
      </w:r>
      <w:r>
        <w:rPr>
          <w:rFonts w:ascii="Times New Roman" w:eastAsia="Times New Roman" w:hAnsi="Times New Roman" w:cs="Times New Roman"/>
          <w:b/>
          <w:color w:val="000000" w:themeColor="text1"/>
          <w:sz w:val="28"/>
          <w:szCs w:val="28"/>
          <w:lang w:eastAsia="ru-RU"/>
        </w:rPr>
        <w:t>.</w:t>
      </w:r>
      <w:r w:rsidRPr="008022A7">
        <w:rPr>
          <w:rFonts w:ascii="Times New Roman" w:eastAsia="Times New Roman" w:hAnsi="Times New Roman" w:cs="Times New Roman"/>
          <w:b/>
          <w:color w:val="000000" w:themeColor="text1"/>
          <w:sz w:val="28"/>
          <w:szCs w:val="28"/>
          <w:lang w:eastAsia="ru-RU"/>
        </w:rPr>
        <w:t xml:space="preserve">   </w:t>
      </w:r>
      <w:r w:rsidRPr="008022A7">
        <w:rPr>
          <w:rFonts w:ascii="Times New Roman" w:hAnsi="Times New Roman"/>
          <w:b/>
          <w:sz w:val="28"/>
          <w:szCs w:val="28"/>
        </w:rPr>
        <w:t>Перелік завдань (напрямів) і заходів програми та результативні показники</w:t>
      </w:r>
    </w:p>
    <w:p w:rsidR="00956B34" w:rsidRPr="009D0DA2" w:rsidRDefault="00956B34" w:rsidP="00956B34">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p>
    <w:p w:rsidR="00956B34" w:rsidRDefault="00956B34" w:rsidP="00956B34">
      <w:pPr>
        <w:spacing w:after="0" w:line="240" w:lineRule="auto"/>
        <w:jc w:val="center"/>
        <w:rPr>
          <w:rFonts w:ascii="Times New Roman" w:hAnsi="Times New Roman"/>
          <w:b/>
          <w:sz w:val="28"/>
          <w:szCs w:val="28"/>
        </w:rPr>
      </w:pPr>
      <w:r w:rsidRPr="009D0DA2">
        <w:rPr>
          <w:rFonts w:ascii="Times New Roman" w:hAnsi="Times New Roman"/>
          <w:b/>
          <w:sz w:val="28"/>
          <w:szCs w:val="28"/>
        </w:rPr>
        <w:t>Розвиток сімейних форм виховання та усиновлення дітей</w:t>
      </w:r>
    </w:p>
    <w:p w:rsidR="00956B34" w:rsidRPr="009D0DA2" w:rsidRDefault="00956B34" w:rsidP="00956B34">
      <w:pPr>
        <w:spacing w:after="0" w:line="240" w:lineRule="auto"/>
        <w:jc w:val="center"/>
        <w:rPr>
          <w:rFonts w:ascii="Times New Roman" w:hAnsi="Times New Roman"/>
          <w:b/>
          <w:sz w:val="28"/>
          <w:szCs w:val="28"/>
        </w:rPr>
      </w:pPr>
    </w:p>
    <w:p w:rsidR="00956B34" w:rsidRDefault="00956B34" w:rsidP="00846981">
      <w:pPr>
        <w:pStyle w:val="docdata"/>
        <w:spacing w:before="0" w:beforeAutospacing="0" w:after="0" w:afterAutospacing="0" w:line="0" w:lineRule="atLeast"/>
        <w:ind w:firstLine="708"/>
        <w:jc w:val="both"/>
      </w:pPr>
      <w:r>
        <w:rPr>
          <w:color w:val="000000"/>
          <w:sz w:val="28"/>
          <w:szCs w:val="28"/>
        </w:rPr>
        <w:t>На обліку Служби у справах дітей Боя</w:t>
      </w:r>
      <w:r w:rsidR="007C5068">
        <w:rPr>
          <w:color w:val="000000"/>
          <w:sz w:val="28"/>
          <w:szCs w:val="28"/>
        </w:rPr>
        <w:t>рської міської ради станом на 2021 рік перебувало</w:t>
      </w:r>
      <w:r>
        <w:rPr>
          <w:color w:val="000000"/>
          <w:sz w:val="28"/>
          <w:szCs w:val="28"/>
          <w:shd w:val="clear" w:color="auto" w:fill="FFFFFF"/>
        </w:rPr>
        <w:t>  65 дітей-сиріт та дітей, позбавлених бат</w:t>
      </w:r>
      <w:r w:rsidR="007C5068">
        <w:rPr>
          <w:color w:val="000000"/>
          <w:sz w:val="28"/>
          <w:szCs w:val="28"/>
          <w:shd w:val="clear" w:color="auto" w:fill="FFFFFF"/>
        </w:rPr>
        <w:t>ьківського піклування; 15 дітей</w:t>
      </w:r>
      <w:r>
        <w:rPr>
          <w:color w:val="000000"/>
          <w:sz w:val="28"/>
          <w:szCs w:val="28"/>
          <w:shd w:val="clear" w:color="auto" w:fill="FFFFFF"/>
        </w:rPr>
        <w:t>- сиріт, позбавлених батьківського піклування, які прибули з інших територій;  40</w:t>
      </w:r>
      <w:r>
        <w:rPr>
          <w:b/>
          <w:bCs/>
          <w:color w:val="000000"/>
          <w:sz w:val="28"/>
          <w:szCs w:val="28"/>
          <w:shd w:val="clear" w:color="auto" w:fill="FFFFFF"/>
        </w:rPr>
        <w:t> </w:t>
      </w:r>
      <w:r>
        <w:rPr>
          <w:color w:val="000000"/>
          <w:sz w:val="28"/>
          <w:szCs w:val="28"/>
          <w:shd w:val="clear" w:color="auto" w:fill="FFFFFF"/>
        </w:rPr>
        <w:t>дітей, які опинились у складних життєвих обставинах, з них 12 дітей - постраждалих внаслідок бойових дій; 4 дитини були вилучені з неблагополучних родин. По усиновленню велося 25 судових справ, усиновлено 21 дитину, з них 5- внутрішньо сімейні усиновлення, 1 - міжнародне. Розусиновлено 1 дитину. Взято під опіку – 7 дітей. Влаштовано в КЗ КОР «Спеціалізований будинок дитини м.</w:t>
      </w:r>
      <w:r w:rsidR="007C5068">
        <w:rPr>
          <w:color w:val="000000"/>
          <w:sz w:val="28"/>
          <w:szCs w:val="28"/>
          <w:shd w:val="clear" w:color="auto" w:fill="FFFFFF"/>
        </w:rPr>
        <w:t xml:space="preserve"> </w:t>
      </w:r>
      <w:r>
        <w:rPr>
          <w:color w:val="000000"/>
          <w:sz w:val="28"/>
          <w:szCs w:val="28"/>
          <w:shd w:val="clear" w:color="auto" w:fill="FFFFFF"/>
        </w:rPr>
        <w:t>Боярка» - 4 дітей. Проведено 67 обстежень сімей та 5</w:t>
      </w:r>
      <w:r>
        <w:rPr>
          <w:b/>
          <w:bCs/>
          <w:color w:val="000000"/>
          <w:sz w:val="28"/>
          <w:szCs w:val="28"/>
          <w:shd w:val="clear" w:color="auto" w:fill="FFFFFF"/>
        </w:rPr>
        <w:t> </w:t>
      </w:r>
      <w:r>
        <w:rPr>
          <w:color w:val="000000"/>
          <w:sz w:val="28"/>
          <w:szCs w:val="28"/>
          <w:shd w:val="clear" w:color="auto" w:fill="FFFFFF"/>
        </w:rPr>
        <w:t>рейдів з перевіркою умов проживання та виховання дітей. Вжито відповідні заходи, згідно з чинним законодавством України, до осіб, які призначені законними представниками дітей, та не забезпечують належних умов життя, навчання та виховання свої підопічних.</w:t>
      </w:r>
    </w:p>
    <w:p w:rsidR="00956B34" w:rsidRDefault="009814E9" w:rsidP="00846981">
      <w:pPr>
        <w:spacing w:after="0" w:line="0" w:lineRule="atLeast"/>
        <w:ind w:firstLine="540"/>
        <w:jc w:val="both"/>
        <w:rPr>
          <w:rFonts w:ascii="Times New Roman" w:hAnsi="Times New Roman"/>
          <w:sz w:val="28"/>
          <w:szCs w:val="28"/>
        </w:rPr>
      </w:pPr>
      <w:r>
        <w:rPr>
          <w:rFonts w:ascii="Times New Roman" w:hAnsi="Times New Roman"/>
          <w:sz w:val="28"/>
          <w:szCs w:val="28"/>
        </w:rPr>
        <w:t>На</w:t>
      </w:r>
      <w:r w:rsidR="00956B34">
        <w:rPr>
          <w:rFonts w:ascii="Times New Roman" w:hAnsi="Times New Roman"/>
          <w:sz w:val="28"/>
          <w:szCs w:val="28"/>
        </w:rPr>
        <w:t xml:space="preserve"> території Боярської міськ</w:t>
      </w:r>
      <w:r w:rsidR="00F8690E">
        <w:rPr>
          <w:rFonts w:ascii="Times New Roman" w:hAnsi="Times New Roman"/>
          <w:sz w:val="28"/>
          <w:szCs w:val="28"/>
        </w:rPr>
        <w:t>ої ради функціонує 1 ДБСТ</w:t>
      </w:r>
      <w:r w:rsidR="00956B34">
        <w:rPr>
          <w:rFonts w:ascii="Times New Roman" w:hAnsi="Times New Roman"/>
          <w:sz w:val="28"/>
          <w:szCs w:val="28"/>
        </w:rPr>
        <w:t>.</w:t>
      </w:r>
    </w:p>
    <w:p w:rsidR="00216586" w:rsidRDefault="009E6628" w:rsidP="00216586">
      <w:pPr>
        <w:spacing w:after="0" w:line="0" w:lineRule="atLeast"/>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rPr>
        <w:t>Станом на 15.09.</w:t>
      </w:r>
      <w:r w:rsidR="003C7592">
        <w:rPr>
          <w:rFonts w:ascii="Times New Roman" w:hAnsi="Times New Roman" w:cs="Times New Roman"/>
          <w:sz w:val="28"/>
          <w:szCs w:val="28"/>
        </w:rPr>
        <w:t>2023</w:t>
      </w:r>
      <w:r w:rsidR="00D35141">
        <w:rPr>
          <w:rFonts w:ascii="Times New Roman" w:hAnsi="Times New Roman" w:cs="Times New Roman"/>
          <w:sz w:val="28"/>
          <w:szCs w:val="28"/>
        </w:rPr>
        <w:t xml:space="preserve"> року н</w:t>
      </w:r>
      <w:r w:rsidR="00F8690E">
        <w:rPr>
          <w:rFonts w:ascii="Times New Roman" w:hAnsi="Times New Roman" w:cs="Times New Roman"/>
          <w:sz w:val="28"/>
          <w:szCs w:val="28"/>
        </w:rPr>
        <w:t xml:space="preserve">а обліку Служби у справах дітей Боярської міської </w:t>
      </w:r>
      <w:r w:rsidR="00F8690E" w:rsidRPr="002B7325">
        <w:rPr>
          <w:rFonts w:ascii="Times New Roman" w:hAnsi="Times New Roman" w:cs="Times New Roman"/>
          <w:sz w:val="28"/>
          <w:szCs w:val="28"/>
        </w:rPr>
        <w:t xml:space="preserve">ради </w:t>
      </w:r>
      <w:r w:rsidR="00F8690E" w:rsidRPr="002B7325">
        <w:rPr>
          <w:rFonts w:ascii="Times New Roman" w:hAnsi="Times New Roman" w:cs="Times New Roman"/>
          <w:sz w:val="28"/>
          <w:szCs w:val="28"/>
          <w:shd w:val="clear" w:color="auto" w:fill="FFFFFF"/>
        </w:rPr>
        <w:t> </w:t>
      </w:r>
      <w:r w:rsidR="0058572E">
        <w:rPr>
          <w:rFonts w:ascii="Times New Roman" w:hAnsi="Times New Roman" w:cs="Times New Roman"/>
          <w:sz w:val="28"/>
          <w:szCs w:val="28"/>
          <w:shd w:val="clear" w:color="auto" w:fill="FFFFFF"/>
        </w:rPr>
        <w:t>перебувало</w:t>
      </w:r>
      <w:r w:rsidR="00F8690E" w:rsidRPr="002B7325">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66</w:t>
      </w:r>
      <w:r w:rsidR="0058572E">
        <w:rPr>
          <w:rFonts w:ascii="Times New Roman" w:hAnsi="Times New Roman" w:cs="Times New Roman"/>
          <w:sz w:val="28"/>
          <w:szCs w:val="28"/>
          <w:shd w:val="clear" w:color="auto" w:fill="FFFFFF"/>
        </w:rPr>
        <w:t>- дітей як</w:t>
      </w:r>
      <w:r w:rsidR="009814E9">
        <w:rPr>
          <w:rFonts w:ascii="Times New Roman" w:hAnsi="Times New Roman" w:cs="Times New Roman"/>
          <w:sz w:val="28"/>
          <w:szCs w:val="28"/>
          <w:shd w:val="clear" w:color="auto" w:fill="FFFFFF"/>
        </w:rPr>
        <w:t xml:space="preserve"> позбавлені батьківського піклування</w:t>
      </w:r>
      <w:r w:rsidR="009F650E">
        <w:rPr>
          <w:rFonts w:ascii="Times New Roman" w:hAnsi="Times New Roman" w:cs="Times New Roman"/>
          <w:sz w:val="28"/>
          <w:szCs w:val="28"/>
          <w:shd w:val="clear" w:color="auto" w:fill="FFFFFF"/>
        </w:rPr>
        <w:t>, з них 25</w:t>
      </w:r>
      <w:r w:rsidR="009814E9">
        <w:rPr>
          <w:rFonts w:ascii="Times New Roman" w:hAnsi="Times New Roman" w:cs="Times New Roman"/>
          <w:sz w:val="28"/>
          <w:szCs w:val="28"/>
          <w:shd w:val="clear" w:color="auto" w:fill="FFFFFF"/>
        </w:rPr>
        <w:t>-</w:t>
      </w:r>
      <w:r w:rsidR="003C7592">
        <w:rPr>
          <w:rFonts w:ascii="Times New Roman" w:hAnsi="Times New Roman" w:cs="Times New Roman"/>
          <w:sz w:val="28"/>
          <w:szCs w:val="28"/>
          <w:shd w:val="clear" w:color="auto" w:fill="FFFFFF"/>
        </w:rPr>
        <w:t xml:space="preserve"> дітей сиріт</w:t>
      </w:r>
      <w:r w:rsidR="00F8690E">
        <w:rPr>
          <w:rFonts w:ascii="Times New Roman" w:hAnsi="Times New Roman" w:cs="Times New Roman"/>
          <w:sz w:val="28"/>
          <w:szCs w:val="28"/>
          <w:shd w:val="clear" w:color="auto" w:fill="FFFFFF"/>
        </w:rPr>
        <w:t xml:space="preserve">, </w:t>
      </w:r>
      <w:r w:rsidR="00F8690E" w:rsidRPr="002B7325">
        <w:rPr>
          <w:rFonts w:ascii="Times New Roman" w:hAnsi="Times New Roman" w:cs="Times New Roman"/>
          <w:sz w:val="28"/>
          <w:szCs w:val="28"/>
          <w:shd w:val="clear" w:color="auto" w:fill="FFFFFF"/>
        </w:rPr>
        <w:t> </w:t>
      </w:r>
      <w:r w:rsidR="00F8690E">
        <w:rPr>
          <w:rStyle w:val="af2"/>
          <w:rFonts w:ascii="Times New Roman" w:hAnsi="Times New Roman" w:cs="Times New Roman"/>
          <w:b w:val="0"/>
          <w:sz w:val="28"/>
          <w:szCs w:val="28"/>
          <w:shd w:val="clear" w:color="auto" w:fill="FFFFFF"/>
        </w:rPr>
        <w:t>37</w:t>
      </w:r>
      <w:r w:rsidR="00F8690E" w:rsidRPr="002B7325">
        <w:rPr>
          <w:rStyle w:val="af2"/>
          <w:rFonts w:ascii="Times New Roman" w:hAnsi="Times New Roman" w:cs="Times New Roman"/>
          <w:sz w:val="28"/>
          <w:szCs w:val="28"/>
          <w:shd w:val="clear" w:color="auto" w:fill="FFFFFF"/>
        </w:rPr>
        <w:t> </w:t>
      </w:r>
      <w:r w:rsidR="00F8690E">
        <w:rPr>
          <w:rFonts w:ascii="Times New Roman" w:hAnsi="Times New Roman" w:cs="Times New Roman"/>
          <w:sz w:val="28"/>
          <w:szCs w:val="28"/>
          <w:shd w:val="clear" w:color="auto" w:fill="FFFFFF"/>
        </w:rPr>
        <w:t>дітей -</w:t>
      </w:r>
      <w:r w:rsidR="00F8690E" w:rsidRPr="002B7325">
        <w:rPr>
          <w:rFonts w:ascii="Times New Roman" w:hAnsi="Times New Roman" w:cs="Times New Roman"/>
          <w:sz w:val="28"/>
          <w:szCs w:val="28"/>
          <w:shd w:val="clear" w:color="auto" w:fill="FFFFFF"/>
        </w:rPr>
        <w:t xml:space="preserve"> опинились </w:t>
      </w:r>
      <w:r w:rsidR="00F8690E">
        <w:rPr>
          <w:rFonts w:ascii="Times New Roman" w:hAnsi="Times New Roman" w:cs="Times New Roman"/>
          <w:sz w:val="28"/>
          <w:szCs w:val="28"/>
          <w:shd w:val="clear" w:color="auto" w:fill="FFFFFF"/>
        </w:rPr>
        <w:t>у складних життєвих обставинах, з них 12 дітей - постраждали вна</w:t>
      </w:r>
      <w:r w:rsidR="003C7592">
        <w:rPr>
          <w:rFonts w:ascii="Times New Roman" w:hAnsi="Times New Roman" w:cs="Times New Roman"/>
          <w:sz w:val="28"/>
          <w:szCs w:val="28"/>
          <w:shd w:val="clear" w:color="auto" w:fill="FFFFFF"/>
        </w:rPr>
        <w:t>слідок бойових дій; 5 дітей</w:t>
      </w:r>
      <w:r w:rsidR="00F8690E">
        <w:rPr>
          <w:rFonts w:ascii="Times New Roman" w:hAnsi="Times New Roman" w:cs="Times New Roman"/>
          <w:sz w:val="28"/>
          <w:szCs w:val="28"/>
          <w:shd w:val="clear" w:color="auto" w:fill="FFFFFF"/>
        </w:rPr>
        <w:t xml:space="preserve"> були вилучені з неблагополучни</w:t>
      </w:r>
      <w:r w:rsidR="003C7592">
        <w:rPr>
          <w:rFonts w:ascii="Times New Roman" w:hAnsi="Times New Roman" w:cs="Times New Roman"/>
          <w:sz w:val="28"/>
          <w:szCs w:val="28"/>
          <w:shd w:val="clear" w:color="auto" w:fill="FFFFFF"/>
        </w:rPr>
        <w:t>х</w:t>
      </w:r>
      <w:r w:rsidR="009F650E">
        <w:rPr>
          <w:rFonts w:ascii="Times New Roman" w:hAnsi="Times New Roman" w:cs="Times New Roman"/>
          <w:sz w:val="28"/>
          <w:szCs w:val="28"/>
          <w:shd w:val="clear" w:color="auto" w:fill="FFFFFF"/>
        </w:rPr>
        <w:t xml:space="preserve"> родин. По усиновленню велося 13</w:t>
      </w:r>
      <w:r w:rsidR="003C7592">
        <w:rPr>
          <w:rFonts w:ascii="Times New Roman" w:hAnsi="Times New Roman" w:cs="Times New Roman"/>
          <w:sz w:val="28"/>
          <w:szCs w:val="28"/>
          <w:shd w:val="clear" w:color="auto" w:fill="FFFFFF"/>
        </w:rPr>
        <w:t xml:space="preserve"> судових справ</w:t>
      </w:r>
      <w:r w:rsidR="00E07AAA">
        <w:rPr>
          <w:rFonts w:ascii="Times New Roman" w:hAnsi="Times New Roman" w:cs="Times New Roman"/>
          <w:sz w:val="28"/>
          <w:szCs w:val="28"/>
          <w:shd w:val="clear" w:color="auto" w:fill="FFFFFF"/>
        </w:rPr>
        <w:t xml:space="preserve"> з 2022 року</w:t>
      </w:r>
      <w:r w:rsidR="009F650E">
        <w:rPr>
          <w:rFonts w:ascii="Times New Roman" w:hAnsi="Times New Roman" w:cs="Times New Roman"/>
          <w:sz w:val="28"/>
          <w:szCs w:val="28"/>
          <w:shd w:val="clear" w:color="auto" w:fill="FFFFFF"/>
        </w:rPr>
        <w:t>, усиновлено 13</w:t>
      </w:r>
      <w:r w:rsidR="003C7592">
        <w:rPr>
          <w:rFonts w:ascii="Times New Roman" w:hAnsi="Times New Roman" w:cs="Times New Roman"/>
          <w:sz w:val="28"/>
          <w:szCs w:val="28"/>
          <w:shd w:val="clear" w:color="auto" w:fill="FFFFFF"/>
        </w:rPr>
        <w:t xml:space="preserve"> </w:t>
      </w:r>
      <w:r w:rsidR="009F650E">
        <w:rPr>
          <w:rFonts w:ascii="Times New Roman" w:hAnsi="Times New Roman" w:cs="Times New Roman"/>
          <w:sz w:val="28"/>
          <w:szCs w:val="28"/>
          <w:shd w:val="clear" w:color="auto" w:fill="FFFFFF"/>
        </w:rPr>
        <w:t>дітей, під опікою перебуває – 41</w:t>
      </w:r>
      <w:r w:rsidR="00F8690E">
        <w:rPr>
          <w:rFonts w:ascii="Times New Roman" w:hAnsi="Times New Roman" w:cs="Times New Roman"/>
          <w:sz w:val="28"/>
          <w:szCs w:val="28"/>
          <w:shd w:val="clear" w:color="auto" w:fill="FFFFFF"/>
        </w:rPr>
        <w:t xml:space="preserve"> дітей.</w:t>
      </w:r>
      <w:r w:rsidR="003C7592">
        <w:rPr>
          <w:rFonts w:ascii="Times New Roman" w:hAnsi="Times New Roman" w:cs="Times New Roman"/>
          <w:sz w:val="28"/>
          <w:szCs w:val="28"/>
          <w:shd w:val="clear" w:color="auto" w:fill="FFFFFF"/>
        </w:rPr>
        <w:t xml:space="preserve"> </w:t>
      </w:r>
    </w:p>
    <w:p w:rsidR="00216586" w:rsidRDefault="00216586" w:rsidP="00216586">
      <w:pPr>
        <w:spacing w:after="0" w:line="0" w:lineRule="atLeast"/>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Станом на 12.12.2023 року у Службі у справах дітей Боярської міської ради 46 дітей отримали статус дитини, яка постраждала внаслідок воєнних дій та збройних конфліктів, які є внутрішньо переміщеними особами.</w:t>
      </w:r>
    </w:p>
    <w:p w:rsidR="00846981" w:rsidRDefault="003C7592" w:rsidP="00216586">
      <w:pPr>
        <w:spacing w:after="0" w:line="0" w:lineRule="atLeast"/>
        <w:ind w:firstLine="540"/>
        <w:jc w:val="both"/>
        <w:rPr>
          <w:rFonts w:ascii="Times New Roman" w:hAnsi="Times New Roman" w:cs="Times New Roman"/>
          <w:sz w:val="28"/>
          <w:szCs w:val="28"/>
          <w:shd w:val="clear" w:color="auto" w:fill="FFFFFF"/>
        </w:rPr>
      </w:pPr>
      <w:r w:rsidRPr="00BB2AB5">
        <w:rPr>
          <w:rFonts w:ascii="Times New Roman" w:hAnsi="Times New Roman" w:cs="Times New Roman"/>
          <w:color w:val="000000" w:themeColor="text1"/>
          <w:sz w:val="28"/>
          <w:szCs w:val="28"/>
          <w:shd w:val="clear" w:color="auto" w:fill="FFFFFF"/>
        </w:rPr>
        <w:t>З</w:t>
      </w:r>
      <w:r w:rsidR="00216586" w:rsidRPr="00BB2AB5">
        <w:rPr>
          <w:rFonts w:ascii="Times New Roman" w:hAnsi="Times New Roman" w:cs="Times New Roman"/>
          <w:color w:val="000000" w:themeColor="text1"/>
          <w:sz w:val="28"/>
          <w:szCs w:val="28"/>
          <w:shd w:val="clear" w:color="auto" w:fill="FFFFFF"/>
        </w:rPr>
        <w:t xml:space="preserve">а період з </w:t>
      </w:r>
      <w:r w:rsidRPr="00BB2AB5">
        <w:rPr>
          <w:rFonts w:ascii="Times New Roman" w:hAnsi="Times New Roman" w:cs="Times New Roman"/>
          <w:color w:val="000000" w:themeColor="text1"/>
          <w:sz w:val="28"/>
          <w:szCs w:val="28"/>
          <w:shd w:val="clear" w:color="auto" w:fill="FFFFFF"/>
        </w:rPr>
        <w:t xml:space="preserve"> 01.01.2023 року</w:t>
      </w:r>
      <w:r w:rsidR="0058572E" w:rsidRPr="00BB2AB5">
        <w:rPr>
          <w:rFonts w:ascii="Times New Roman" w:hAnsi="Times New Roman" w:cs="Times New Roman"/>
          <w:color w:val="000000" w:themeColor="text1"/>
          <w:sz w:val="28"/>
          <w:szCs w:val="28"/>
          <w:shd w:val="clear" w:color="auto" w:fill="FFFFFF"/>
        </w:rPr>
        <w:t xml:space="preserve"> по теперішній час</w:t>
      </w:r>
      <w:r w:rsidRPr="00BB2AB5">
        <w:rPr>
          <w:rFonts w:ascii="Times New Roman" w:hAnsi="Times New Roman" w:cs="Times New Roman"/>
          <w:color w:val="000000" w:themeColor="text1"/>
          <w:sz w:val="28"/>
          <w:szCs w:val="28"/>
          <w:shd w:val="clear" w:color="auto" w:fill="FFFFFF"/>
        </w:rPr>
        <w:t xml:space="preserve"> на </w:t>
      </w:r>
      <w:r w:rsidR="00216586" w:rsidRPr="00BB2AB5">
        <w:rPr>
          <w:rFonts w:ascii="Times New Roman" w:hAnsi="Times New Roman" w:cs="Times New Roman"/>
          <w:color w:val="000000" w:themeColor="text1"/>
          <w:sz w:val="28"/>
          <w:szCs w:val="28"/>
          <w:shd w:val="clear" w:color="auto" w:fill="FFFFFF"/>
        </w:rPr>
        <w:t xml:space="preserve"> первинному обліку  у Службі </w:t>
      </w:r>
      <w:r w:rsidR="00381C40" w:rsidRPr="00BB2AB5">
        <w:rPr>
          <w:rFonts w:ascii="Times New Roman" w:hAnsi="Times New Roman" w:cs="Times New Roman"/>
          <w:color w:val="000000" w:themeColor="text1"/>
          <w:sz w:val="28"/>
          <w:szCs w:val="28"/>
          <w:shd w:val="clear" w:color="auto" w:fill="FFFFFF"/>
        </w:rPr>
        <w:t>у справах дітей перебувало 74</w:t>
      </w:r>
      <w:r w:rsidR="00216586" w:rsidRPr="00BB2AB5">
        <w:rPr>
          <w:rFonts w:ascii="Times New Roman" w:hAnsi="Times New Roman" w:cs="Times New Roman"/>
          <w:color w:val="000000" w:themeColor="text1"/>
          <w:sz w:val="28"/>
          <w:szCs w:val="28"/>
          <w:shd w:val="clear" w:color="auto" w:fill="FFFFFF"/>
        </w:rPr>
        <w:t xml:space="preserve"> дитини, з них  </w:t>
      </w:r>
      <w:r w:rsidRPr="00BB2AB5">
        <w:rPr>
          <w:rFonts w:ascii="Times New Roman" w:hAnsi="Times New Roman" w:cs="Times New Roman"/>
          <w:color w:val="000000" w:themeColor="text1"/>
          <w:sz w:val="28"/>
          <w:szCs w:val="28"/>
          <w:shd w:val="clear" w:color="auto" w:fill="FFFFFF"/>
        </w:rPr>
        <w:t>зн</w:t>
      </w:r>
      <w:r w:rsidR="00381C40" w:rsidRPr="00BB2AB5">
        <w:rPr>
          <w:rFonts w:ascii="Times New Roman" w:hAnsi="Times New Roman" w:cs="Times New Roman"/>
          <w:color w:val="000000" w:themeColor="text1"/>
          <w:sz w:val="28"/>
          <w:szCs w:val="28"/>
          <w:shd w:val="clear" w:color="auto" w:fill="FFFFFF"/>
        </w:rPr>
        <w:t>ято з обліку 19</w:t>
      </w:r>
      <w:r w:rsidRPr="00BB2AB5">
        <w:rPr>
          <w:rFonts w:ascii="Times New Roman" w:hAnsi="Times New Roman" w:cs="Times New Roman"/>
          <w:color w:val="000000" w:themeColor="text1"/>
          <w:sz w:val="28"/>
          <w:szCs w:val="28"/>
          <w:shd w:val="clear" w:color="auto" w:fill="FFFFFF"/>
        </w:rPr>
        <w:t>-дітей в зв’язку з повноліттям</w:t>
      </w:r>
      <w:r w:rsidR="00381C40" w:rsidRPr="00BB2AB5">
        <w:rPr>
          <w:rFonts w:ascii="Times New Roman" w:hAnsi="Times New Roman" w:cs="Times New Roman"/>
          <w:color w:val="000000" w:themeColor="text1"/>
          <w:sz w:val="28"/>
          <w:szCs w:val="28"/>
          <w:shd w:val="clear" w:color="auto" w:fill="FFFFFF"/>
        </w:rPr>
        <w:t xml:space="preserve"> та усиновленням</w:t>
      </w:r>
      <w:r w:rsidR="00BB2AB5" w:rsidRPr="00BB2AB5">
        <w:rPr>
          <w:rFonts w:ascii="Times New Roman" w:hAnsi="Times New Roman" w:cs="Times New Roman"/>
          <w:color w:val="000000" w:themeColor="text1"/>
          <w:sz w:val="28"/>
          <w:szCs w:val="28"/>
          <w:shd w:val="clear" w:color="auto" w:fill="FFFFFF"/>
        </w:rPr>
        <w:t>, та поставлено 7 дітей на первинний облік</w:t>
      </w:r>
      <w:r w:rsidR="00BB2AB5">
        <w:rPr>
          <w:rFonts w:ascii="Times New Roman" w:hAnsi="Times New Roman" w:cs="Times New Roman"/>
          <w:color w:val="FF0000"/>
          <w:sz w:val="28"/>
          <w:szCs w:val="28"/>
          <w:shd w:val="clear" w:color="auto" w:fill="FFFFFF"/>
        </w:rPr>
        <w:t>.</w:t>
      </w:r>
      <w:r w:rsidR="00F8690E">
        <w:rPr>
          <w:rFonts w:ascii="Times New Roman" w:hAnsi="Times New Roman" w:cs="Times New Roman"/>
          <w:sz w:val="28"/>
          <w:szCs w:val="28"/>
          <w:shd w:val="clear" w:color="auto" w:fill="FFFFFF"/>
        </w:rPr>
        <w:t xml:space="preserve"> П</w:t>
      </w:r>
      <w:r w:rsidR="00F8690E" w:rsidRPr="002B7325">
        <w:rPr>
          <w:rFonts w:ascii="Times New Roman" w:hAnsi="Times New Roman" w:cs="Times New Roman"/>
          <w:sz w:val="28"/>
          <w:szCs w:val="28"/>
          <w:shd w:val="clear" w:color="auto" w:fill="FFFFFF"/>
        </w:rPr>
        <w:t>роведено</w:t>
      </w:r>
      <w:r w:rsidR="00216586">
        <w:rPr>
          <w:rFonts w:ascii="Times New Roman" w:hAnsi="Times New Roman" w:cs="Times New Roman"/>
          <w:sz w:val="28"/>
          <w:szCs w:val="28"/>
          <w:shd w:val="clear" w:color="auto" w:fill="FFFFFF"/>
        </w:rPr>
        <w:t xml:space="preserve"> 26</w:t>
      </w:r>
      <w:r w:rsidR="00E07AAA">
        <w:rPr>
          <w:rFonts w:ascii="Times New Roman" w:hAnsi="Times New Roman" w:cs="Times New Roman"/>
          <w:sz w:val="28"/>
          <w:szCs w:val="28"/>
          <w:shd w:val="clear" w:color="auto" w:fill="FFFFFF"/>
        </w:rPr>
        <w:t>8</w:t>
      </w:r>
      <w:r w:rsidR="00F8690E">
        <w:rPr>
          <w:rFonts w:ascii="Times New Roman" w:hAnsi="Times New Roman" w:cs="Times New Roman"/>
          <w:sz w:val="28"/>
          <w:szCs w:val="28"/>
          <w:shd w:val="clear" w:color="auto" w:fill="FFFFFF"/>
        </w:rPr>
        <w:t xml:space="preserve"> виїздів з метою перевірки умов проживання та виховання дітей. Вжито відповідні заходи, згідно з чинним законодавством України, до осіб, які призначені законними представниками дітей, та не забезпечують належних умов життя, навчання та виховання своїх підопічних.</w:t>
      </w:r>
    </w:p>
    <w:p w:rsidR="00D35141" w:rsidRPr="00846981" w:rsidRDefault="00D35141" w:rsidP="00846981">
      <w:pPr>
        <w:spacing w:after="0" w:line="0" w:lineRule="atLeast"/>
        <w:ind w:firstLine="540"/>
        <w:jc w:val="both"/>
        <w:rPr>
          <w:rFonts w:ascii="Times New Roman" w:hAnsi="Times New Roman" w:cs="Times New Roman"/>
          <w:sz w:val="28"/>
          <w:szCs w:val="28"/>
          <w:shd w:val="clear" w:color="auto" w:fill="FFFFFF"/>
        </w:rPr>
      </w:pPr>
      <w:r w:rsidRPr="00D35141">
        <w:rPr>
          <w:rFonts w:ascii="Times New Roman" w:hAnsi="Times New Roman"/>
          <w:sz w:val="28"/>
          <w:szCs w:val="28"/>
        </w:rPr>
        <w:t>В Боярській МТГ зберігається стійка тенденція влаштування дітей-сиріт та дітей, позбавлених батьківського піклування, в сімейні форми виховання, в сім`ї опікунів.</w:t>
      </w:r>
    </w:p>
    <w:p w:rsidR="00956B34" w:rsidRPr="009D0DA2" w:rsidRDefault="00956B34" w:rsidP="00846981">
      <w:pPr>
        <w:spacing w:after="0" w:line="0" w:lineRule="atLeast"/>
        <w:ind w:firstLine="540"/>
        <w:jc w:val="both"/>
        <w:rPr>
          <w:rFonts w:ascii="Times New Roman" w:hAnsi="Times New Roman"/>
          <w:sz w:val="28"/>
          <w:szCs w:val="28"/>
        </w:rPr>
      </w:pPr>
      <w:r w:rsidRPr="009D0DA2">
        <w:rPr>
          <w:rFonts w:ascii="Times New Roman" w:hAnsi="Times New Roman"/>
          <w:sz w:val="28"/>
          <w:szCs w:val="28"/>
        </w:rPr>
        <w:t xml:space="preserve">Реалізація програми «Щаслива </w:t>
      </w:r>
      <w:r>
        <w:rPr>
          <w:rFonts w:ascii="Times New Roman" w:hAnsi="Times New Roman"/>
          <w:sz w:val="28"/>
          <w:szCs w:val="28"/>
        </w:rPr>
        <w:t>дитина – успішна родина</w:t>
      </w:r>
      <w:r w:rsidRPr="009D0DA2">
        <w:rPr>
          <w:rFonts w:ascii="Times New Roman" w:hAnsi="Times New Roman"/>
          <w:sz w:val="28"/>
          <w:szCs w:val="28"/>
        </w:rPr>
        <w:t>» передбача</w:t>
      </w:r>
      <w:r w:rsidR="00D35141">
        <w:rPr>
          <w:rFonts w:ascii="Times New Roman" w:hAnsi="Times New Roman"/>
          <w:sz w:val="28"/>
          <w:szCs w:val="28"/>
        </w:rPr>
        <w:t xml:space="preserve">є розширення мережі ПС та ДБСТ, яке </w:t>
      </w:r>
      <w:r w:rsidRPr="009D0DA2">
        <w:rPr>
          <w:rFonts w:ascii="Times New Roman" w:hAnsi="Times New Roman"/>
          <w:sz w:val="28"/>
          <w:szCs w:val="28"/>
        </w:rPr>
        <w:t>збільшить ріст показника влаштування в сімейні форми вихова</w:t>
      </w:r>
      <w:r>
        <w:rPr>
          <w:rFonts w:ascii="Times New Roman" w:hAnsi="Times New Roman"/>
          <w:sz w:val="28"/>
          <w:szCs w:val="28"/>
        </w:rPr>
        <w:t>ння, що становитиме приблизно 90</w:t>
      </w:r>
      <w:r w:rsidR="00D35141">
        <w:rPr>
          <w:rFonts w:ascii="Times New Roman" w:hAnsi="Times New Roman"/>
          <w:sz w:val="28"/>
          <w:szCs w:val="28"/>
        </w:rPr>
        <w:t>,0%.</w:t>
      </w:r>
    </w:p>
    <w:p w:rsidR="00956B34" w:rsidRDefault="00956B34" w:rsidP="00956B34">
      <w:pPr>
        <w:spacing w:line="290" w:lineRule="exact"/>
        <w:ind w:firstLine="540"/>
        <w:jc w:val="both"/>
        <w:rPr>
          <w:rFonts w:ascii="Times New Roman" w:hAnsi="Times New Roman"/>
          <w:sz w:val="28"/>
          <w:szCs w:val="28"/>
        </w:rPr>
      </w:pPr>
      <w:r>
        <w:rPr>
          <w:rFonts w:ascii="Times New Roman" w:hAnsi="Times New Roman"/>
          <w:sz w:val="28"/>
          <w:szCs w:val="28"/>
        </w:rPr>
        <w:t xml:space="preserve">     </w:t>
      </w:r>
    </w:p>
    <w:p w:rsidR="00764793" w:rsidRDefault="00764793" w:rsidP="00381C40">
      <w:pPr>
        <w:spacing w:line="290" w:lineRule="exact"/>
        <w:jc w:val="both"/>
        <w:rPr>
          <w:rFonts w:ascii="Times New Roman" w:hAnsi="Times New Roman"/>
          <w:b/>
          <w:sz w:val="28"/>
          <w:szCs w:val="28"/>
        </w:rPr>
      </w:pPr>
    </w:p>
    <w:p w:rsidR="00956B34" w:rsidRPr="009D0DA2" w:rsidRDefault="00956B34" w:rsidP="00956B34">
      <w:pPr>
        <w:spacing w:line="290" w:lineRule="exact"/>
        <w:ind w:firstLine="540"/>
        <w:jc w:val="both"/>
        <w:rPr>
          <w:rFonts w:ascii="Times New Roman" w:hAnsi="Times New Roman"/>
          <w:b/>
          <w:sz w:val="28"/>
          <w:szCs w:val="28"/>
        </w:rPr>
      </w:pPr>
      <w:r w:rsidRPr="009D0DA2">
        <w:rPr>
          <w:rFonts w:ascii="Times New Roman" w:hAnsi="Times New Roman"/>
          <w:b/>
          <w:sz w:val="28"/>
          <w:szCs w:val="28"/>
        </w:rPr>
        <w:t>Захист житлових та майнових прав дітей-сиріт та дітей, позбавлених батьківського піклування</w:t>
      </w:r>
      <w:hyperlink r:id="rId8" w:history="1"/>
      <w:r>
        <w:rPr>
          <w:rFonts w:ascii="Times New Roman" w:hAnsi="Times New Roman"/>
          <w:b/>
          <w:sz w:val="28"/>
          <w:szCs w:val="28"/>
        </w:rPr>
        <w:t xml:space="preserve"> </w:t>
      </w:r>
    </w:p>
    <w:p w:rsidR="00956B34" w:rsidRDefault="00956B34" w:rsidP="00846981">
      <w:pPr>
        <w:spacing w:after="0" w:line="290" w:lineRule="exact"/>
        <w:ind w:firstLine="540"/>
        <w:jc w:val="both"/>
        <w:rPr>
          <w:rFonts w:ascii="Times New Roman" w:hAnsi="Times New Roman"/>
          <w:sz w:val="28"/>
          <w:szCs w:val="28"/>
        </w:rPr>
      </w:pPr>
      <w:r w:rsidRPr="009D0DA2">
        <w:rPr>
          <w:rFonts w:ascii="Times New Roman" w:hAnsi="Times New Roman"/>
          <w:sz w:val="28"/>
          <w:szCs w:val="28"/>
        </w:rPr>
        <w:t xml:space="preserve">Захист житлових та майнових прав дітей-сиріт та дітей, позбавлених батьківського піклування, перебуває на </w:t>
      </w:r>
      <w:r>
        <w:rPr>
          <w:rFonts w:ascii="Times New Roman" w:hAnsi="Times New Roman"/>
          <w:sz w:val="28"/>
          <w:szCs w:val="28"/>
        </w:rPr>
        <w:t>особливому контролі  виконавчого комітету Боярської міської ради Київської області, яка веде</w:t>
      </w:r>
      <w:r w:rsidRPr="009D0DA2">
        <w:rPr>
          <w:rFonts w:ascii="Times New Roman" w:hAnsi="Times New Roman"/>
          <w:sz w:val="28"/>
          <w:szCs w:val="28"/>
        </w:rPr>
        <w:t xml:space="preserve"> свій реєстр </w:t>
      </w:r>
      <w:r>
        <w:rPr>
          <w:rFonts w:ascii="Times New Roman" w:hAnsi="Times New Roman"/>
          <w:sz w:val="28"/>
          <w:szCs w:val="28"/>
        </w:rPr>
        <w:t>– пільгова черга позачергового квартирного обліку, до якої входять діти-сироти та діти, позбавлені батьківського піклування, які мають потреби у вирішення житлових та майнових прав</w:t>
      </w:r>
      <w:r w:rsidRPr="009D0DA2">
        <w:rPr>
          <w:rFonts w:ascii="Times New Roman" w:hAnsi="Times New Roman"/>
          <w:sz w:val="28"/>
          <w:szCs w:val="28"/>
        </w:rPr>
        <w:t>.</w:t>
      </w:r>
      <w:r>
        <w:rPr>
          <w:rFonts w:ascii="Times New Roman" w:hAnsi="Times New Roman"/>
          <w:sz w:val="28"/>
          <w:szCs w:val="28"/>
        </w:rPr>
        <w:t xml:space="preserve"> </w:t>
      </w:r>
    </w:p>
    <w:p w:rsidR="00956B34" w:rsidRPr="00CE7C3F" w:rsidRDefault="00956B34" w:rsidP="00846981">
      <w:pPr>
        <w:pStyle w:val="a4"/>
        <w:spacing w:before="0" w:beforeAutospacing="0" w:after="0" w:afterAutospacing="0"/>
        <w:ind w:firstLine="540"/>
        <w:jc w:val="both"/>
        <w:rPr>
          <w:color w:val="000000" w:themeColor="text1"/>
          <w:sz w:val="28"/>
          <w:szCs w:val="28"/>
          <w:lang w:val="uk-UA"/>
        </w:rPr>
      </w:pPr>
      <w:r w:rsidRPr="00CE7C3F">
        <w:rPr>
          <w:color w:val="000000" w:themeColor="text1"/>
          <w:sz w:val="28"/>
          <w:szCs w:val="28"/>
          <w:lang w:val="uk-UA"/>
        </w:rPr>
        <w:t xml:space="preserve">Слід зазначити, що пропозиції стосовно потреби </w:t>
      </w:r>
      <w:r>
        <w:rPr>
          <w:color w:val="000000" w:themeColor="text1"/>
          <w:sz w:val="28"/>
          <w:szCs w:val="28"/>
          <w:lang w:val="uk-UA"/>
        </w:rPr>
        <w:t>забезпечення житлом дітей-сиріт формуються у територіальній громаді</w:t>
      </w:r>
      <w:r w:rsidRPr="00CE7C3F">
        <w:rPr>
          <w:color w:val="000000" w:themeColor="text1"/>
          <w:sz w:val="28"/>
          <w:szCs w:val="28"/>
          <w:lang w:val="uk-UA"/>
        </w:rPr>
        <w:t>, задля чого</w:t>
      </w:r>
      <w:r w:rsidRPr="00CE7C3F">
        <w:rPr>
          <w:color w:val="000000" w:themeColor="text1"/>
          <w:sz w:val="28"/>
          <w:szCs w:val="28"/>
        </w:rPr>
        <w:t> </w:t>
      </w:r>
      <w:r>
        <w:rPr>
          <w:color w:val="000000" w:themeColor="text1"/>
          <w:sz w:val="28"/>
          <w:szCs w:val="28"/>
          <w:lang w:val="uk-UA"/>
        </w:rPr>
        <w:t xml:space="preserve"> створена спеціальна місцева комісія. У свою чергу, пропозиції місцевої комісії, затверджені рішенням виконавчого комітету Боярської міської</w:t>
      </w:r>
      <w:r w:rsidRPr="00CE7C3F">
        <w:rPr>
          <w:color w:val="000000" w:themeColor="text1"/>
          <w:sz w:val="28"/>
          <w:szCs w:val="28"/>
          <w:lang w:val="uk-UA"/>
        </w:rPr>
        <w:t xml:space="preserve"> рад</w:t>
      </w:r>
      <w:r>
        <w:rPr>
          <w:color w:val="000000" w:themeColor="text1"/>
          <w:sz w:val="28"/>
          <w:szCs w:val="28"/>
          <w:lang w:val="uk-UA"/>
        </w:rPr>
        <w:t>и</w:t>
      </w:r>
      <w:r w:rsidRPr="00CE7C3F">
        <w:rPr>
          <w:color w:val="000000" w:themeColor="text1"/>
          <w:sz w:val="28"/>
          <w:szCs w:val="28"/>
          <w:lang w:val="uk-UA"/>
        </w:rPr>
        <w:t>, подаються до відповідної регіональної комісії. Розподіляється державна субвенція між конкретними дітьми в порядку черговості.</w:t>
      </w:r>
    </w:p>
    <w:p w:rsidR="00956B34" w:rsidRPr="000D7403" w:rsidRDefault="00956B34" w:rsidP="00846981">
      <w:pPr>
        <w:pStyle w:val="a4"/>
        <w:spacing w:before="0" w:beforeAutospacing="0" w:after="0" w:afterAutospacing="0"/>
        <w:ind w:firstLine="540"/>
        <w:jc w:val="both"/>
        <w:rPr>
          <w:color w:val="000000" w:themeColor="text1"/>
          <w:sz w:val="28"/>
          <w:szCs w:val="28"/>
          <w:lang w:val="uk-UA"/>
        </w:rPr>
      </w:pPr>
      <w:r w:rsidRPr="00CE7C3F">
        <w:rPr>
          <w:color w:val="000000" w:themeColor="text1"/>
          <w:sz w:val="28"/>
          <w:szCs w:val="28"/>
          <w:lang w:val="uk-UA"/>
        </w:rPr>
        <w:t>Відповідно до постанови Кабінету Міністрів України від 26 травня 2021 року № 615є, субвенція може бути використана місцевими бюджетами як для нового будівництва чи реконструкції житла для дитячих будинків сімейного типу, так і для продовження та завершення розпочатих у попередніх роках робіт з будівництва таких приміщень. Також органи місцевого самоврядування можуть придбати житло у прийнятих в експлуатацію житлових будинках для дитячих будинків сімейного типу чи власного житла для дітей-сиріт, дітей, позбавлених батьківського піклування, осіб з їх числа, або ж виплатити грошову компенсацію дітям за належні для отримання житлові приміщення для цих осіб.</w:t>
      </w:r>
    </w:p>
    <w:p w:rsidR="00956B34" w:rsidRDefault="00956B34" w:rsidP="007B430D">
      <w:pPr>
        <w:spacing w:after="0" w:line="290" w:lineRule="exact"/>
        <w:ind w:firstLine="540"/>
        <w:jc w:val="both"/>
        <w:rPr>
          <w:rFonts w:ascii="Times New Roman" w:hAnsi="Times New Roman"/>
          <w:sz w:val="28"/>
          <w:szCs w:val="28"/>
        </w:rPr>
      </w:pPr>
      <w:r w:rsidRPr="009D0DA2">
        <w:rPr>
          <w:rFonts w:ascii="Times New Roman" w:hAnsi="Times New Roman"/>
          <w:sz w:val="28"/>
          <w:szCs w:val="28"/>
        </w:rPr>
        <w:t>Реалізац</w:t>
      </w:r>
      <w:r w:rsidR="007B430D">
        <w:rPr>
          <w:rFonts w:ascii="Times New Roman" w:hAnsi="Times New Roman"/>
          <w:sz w:val="28"/>
          <w:szCs w:val="28"/>
        </w:rPr>
        <w:t xml:space="preserve">ія Програми передбачає </w:t>
      </w:r>
      <w:r>
        <w:rPr>
          <w:rFonts w:ascii="Times New Roman" w:hAnsi="Times New Roman"/>
          <w:sz w:val="28"/>
          <w:szCs w:val="28"/>
        </w:rPr>
        <w:t>можливість С</w:t>
      </w:r>
      <w:r w:rsidRPr="009D0DA2">
        <w:rPr>
          <w:rFonts w:ascii="Times New Roman" w:hAnsi="Times New Roman"/>
          <w:sz w:val="28"/>
          <w:szCs w:val="28"/>
        </w:rPr>
        <w:t xml:space="preserve">лужбі у справах </w:t>
      </w:r>
      <w:r w:rsidRPr="000D7403">
        <w:rPr>
          <w:rFonts w:ascii="Times New Roman" w:hAnsi="Times New Roman" w:cs="Times New Roman"/>
          <w:sz w:val="28"/>
          <w:szCs w:val="28"/>
        </w:rPr>
        <w:t xml:space="preserve">дітей   </w:t>
      </w:r>
      <w:r w:rsidRPr="000D7403">
        <w:rPr>
          <w:rFonts w:ascii="Times New Roman" w:hAnsi="Times New Roman" w:cs="Times New Roman"/>
          <w:color w:val="000000" w:themeColor="text1"/>
          <w:sz w:val="28"/>
          <w:szCs w:val="28"/>
        </w:rPr>
        <w:t>Боярської міської ради</w:t>
      </w:r>
      <w:r w:rsidRPr="000D7403">
        <w:rPr>
          <w:rFonts w:ascii="Times New Roman" w:hAnsi="Times New Roman" w:cs="Times New Roman"/>
          <w:sz w:val="28"/>
          <w:szCs w:val="28"/>
        </w:rPr>
        <w:t xml:space="preserve"> підвищити рівень контролю у забезпеченні та наданні житла дітям-сиротам та дітям, позбавленим батьківського піклування,</w:t>
      </w:r>
      <w:r>
        <w:rPr>
          <w:rFonts w:ascii="Times New Roman" w:hAnsi="Times New Roman"/>
          <w:sz w:val="28"/>
          <w:szCs w:val="28"/>
        </w:rPr>
        <w:t xml:space="preserve"> а також особам з їх числа. </w:t>
      </w:r>
      <w:r w:rsidRPr="009D0DA2">
        <w:rPr>
          <w:rFonts w:ascii="Times New Roman" w:hAnsi="Times New Roman"/>
          <w:sz w:val="28"/>
          <w:szCs w:val="28"/>
        </w:rPr>
        <w:t xml:space="preserve"> </w:t>
      </w:r>
      <w:r>
        <w:rPr>
          <w:rFonts w:ascii="Times New Roman" w:hAnsi="Times New Roman"/>
          <w:sz w:val="28"/>
          <w:szCs w:val="28"/>
        </w:rPr>
        <w:t xml:space="preserve"> </w:t>
      </w:r>
    </w:p>
    <w:p w:rsidR="00956B34" w:rsidRPr="009D0DA2" w:rsidRDefault="00956B34" w:rsidP="00956B34">
      <w:pPr>
        <w:spacing w:line="290" w:lineRule="exact"/>
        <w:ind w:firstLine="540"/>
        <w:jc w:val="both"/>
        <w:rPr>
          <w:rFonts w:ascii="Times New Roman" w:hAnsi="Times New Roman"/>
          <w:sz w:val="28"/>
          <w:szCs w:val="28"/>
        </w:rPr>
      </w:pPr>
    </w:p>
    <w:p w:rsidR="00956B34" w:rsidRPr="009D0DA2" w:rsidRDefault="00956B34" w:rsidP="00956B34">
      <w:pPr>
        <w:ind w:firstLine="540"/>
        <w:jc w:val="center"/>
        <w:rPr>
          <w:rFonts w:ascii="Times New Roman" w:hAnsi="Times New Roman"/>
          <w:b/>
          <w:sz w:val="28"/>
          <w:szCs w:val="28"/>
        </w:rPr>
      </w:pPr>
      <w:r w:rsidRPr="009D0DA2">
        <w:rPr>
          <w:rFonts w:ascii="Times New Roman" w:hAnsi="Times New Roman"/>
          <w:b/>
          <w:sz w:val="28"/>
          <w:szCs w:val="28"/>
        </w:rPr>
        <w:t>Профілактика злочинності негативних проявів серед дітей, запобігання безпритульності та бездоглядності</w:t>
      </w:r>
    </w:p>
    <w:p w:rsidR="007B430D" w:rsidRDefault="00956B34" w:rsidP="00C97760">
      <w:pPr>
        <w:spacing w:after="0" w:line="240" w:lineRule="auto"/>
        <w:ind w:firstLine="540"/>
        <w:jc w:val="both"/>
        <w:rPr>
          <w:rFonts w:ascii="Times New Roman" w:hAnsi="Times New Roman"/>
          <w:sz w:val="28"/>
          <w:szCs w:val="28"/>
        </w:rPr>
      </w:pPr>
      <w:r w:rsidRPr="007B430D">
        <w:rPr>
          <w:rFonts w:ascii="Times New Roman" w:hAnsi="Times New Roman"/>
          <w:color w:val="000000" w:themeColor="text1"/>
          <w:sz w:val="28"/>
          <w:szCs w:val="28"/>
        </w:rPr>
        <w:t xml:space="preserve">У Боярській міській територіальній громаді спостерігається тенденція зменшення на 12 </w:t>
      </w:r>
      <w:r w:rsidRPr="007B430D">
        <w:rPr>
          <w:rFonts w:ascii="Times New Roman" w:hAnsi="Times New Roman"/>
          <w:sz w:val="28"/>
          <w:szCs w:val="28"/>
        </w:rPr>
        <w:t>% рівня скоєних правопорушень неповнолітніми, в порівнянні з минулим</w:t>
      </w:r>
      <w:r w:rsidR="007B430D" w:rsidRPr="007B430D">
        <w:rPr>
          <w:rFonts w:ascii="Times New Roman" w:hAnsi="Times New Roman"/>
          <w:sz w:val="28"/>
          <w:szCs w:val="28"/>
        </w:rPr>
        <w:t>и роками</w:t>
      </w:r>
      <w:r w:rsidR="00C97760">
        <w:rPr>
          <w:rFonts w:ascii="Times New Roman" w:hAnsi="Times New Roman"/>
          <w:sz w:val="28"/>
          <w:szCs w:val="28"/>
        </w:rPr>
        <w:t xml:space="preserve">. </w:t>
      </w:r>
      <w:r w:rsidRPr="007B430D">
        <w:rPr>
          <w:rFonts w:ascii="Times New Roman" w:hAnsi="Times New Roman"/>
          <w:sz w:val="28"/>
          <w:szCs w:val="28"/>
        </w:rPr>
        <w:t xml:space="preserve">  </w:t>
      </w:r>
    </w:p>
    <w:p w:rsidR="00C97760" w:rsidRPr="00C97760" w:rsidRDefault="00C97760" w:rsidP="00C97760">
      <w:pPr>
        <w:pStyle w:val="a4"/>
        <w:shd w:val="clear" w:color="auto" w:fill="FFFFFF"/>
        <w:spacing w:before="0" w:beforeAutospacing="0" w:after="0" w:afterAutospacing="0"/>
        <w:ind w:firstLine="708"/>
        <w:jc w:val="both"/>
        <w:rPr>
          <w:color w:val="000000"/>
          <w:sz w:val="28"/>
          <w:szCs w:val="28"/>
          <w:lang w:val="uk-UA"/>
        </w:rPr>
      </w:pPr>
      <w:r w:rsidRPr="00CA51E8">
        <w:rPr>
          <w:color w:val="000000"/>
          <w:sz w:val="28"/>
          <w:szCs w:val="28"/>
          <w:lang w:val="uk-UA"/>
        </w:rPr>
        <w:t>Спеціалістами Служби у справах дітей постійно проводяться спільні профілакт</w:t>
      </w:r>
      <w:r>
        <w:rPr>
          <w:color w:val="000000"/>
          <w:sz w:val="28"/>
          <w:szCs w:val="28"/>
          <w:lang w:val="uk-UA"/>
        </w:rPr>
        <w:t>ичні рейди «Діти вулиці», «Запобігання насильству</w:t>
      </w:r>
      <w:r w:rsidRPr="00CA51E8">
        <w:rPr>
          <w:color w:val="000000"/>
          <w:sz w:val="28"/>
          <w:szCs w:val="28"/>
          <w:lang w:val="uk-UA"/>
        </w:rPr>
        <w:t>», «Підліток», «Канікули»</w:t>
      </w:r>
      <w:r>
        <w:rPr>
          <w:color w:val="000000"/>
          <w:sz w:val="28"/>
          <w:szCs w:val="28"/>
          <w:lang w:val="uk-UA"/>
        </w:rPr>
        <w:t>, «Родини в СЖО», «Редан», «Булінг», «Суїциди серед дитячого населення громади».</w:t>
      </w:r>
      <w:r w:rsidRPr="00CA51E8">
        <w:rPr>
          <w:color w:val="000000"/>
          <w:sz w:val="28"/>
          <w:szCs w:val="28"/>
          <w:lang w:val="uk-UA"/>
        </w:rPr>
        <w:t xml:space="preserve"> </w:t>
      </w:r>
      <w:r>
        <w:rPr>
          <w:color w:val="000000"/>
          <w:sz w:val="28"/>
          <w:szCs w:val="28"/>
        </w:rPr>
        <w:t>Що</w:t>
      </w:r>
      <w:r>
        <w:rPr>
          <w:color w:val="000000"/>
          <w:sz w:val="28"/>
          <w:szCs w:val="28"/>
          <w:lang w:val="uk-UA"/>
        </w:rPr>
        <w:t>місячне</w:t>
      </w:r>
      <w:r w:rsidRPr="00CA51E8">
        <w:rPr>
          <w:color w:val="000000"/>
          <w:sz w:val="28"/>
          <w:szCs w:val="28"/>
        </w:rPr>
        <w:t xml:space="preserve"> інспектування сімей зі складними життєвими обставинами, проводиться обстеження житлово-побутових умов проживання дітей.</w:t>
      </w:r>
    </w:p>
    <w:p w:rsidR="00C97760" w:rsidRPr="00C97760" w:rsidRDefault="00C97760" w:rsidP="00C97760">
      <w:pPr>
        <w:spacing w:after="0" w:line="240" w:lineRule="auto"/>
        <w:ind w:firstLine="540"/>
        <w:jc w:val="both"/>
        <w:rPr>
          <w:rFonts w:ascii="Times New Roman" w:hAnsi="Times New Roman"/>
          <w:sz w:val="28"/>
          <w:szCs w:val="28"/>
          <w:lang w:val="ru-RU"/>
        </w:rPr>
      </w:pPr>
    </w:p>
    <w:p w:rsidR="00956B34" w:rsidRDefault="00956B34" w:rsidP="00381C40">
      <w:pPr>
        <w:shd w:val="clear" w:color="auto" w:fill="FFFFFF"/>
        <w:spacing w:after="0" w:line="240" w:lineRule="auto"/>
        <w:ind w:right="175"/>
        <w:jc w:val="both"/>
        <w:rPr>
          <w:rFonts w:ascii="Times New Roman" w:hAnsi="Times New Roman"/>
          <w:color w:val="000000"/>
          <w:spacing w:val="-3"/>
          <w:sz w:val="28"/>
          <w:szCs w:val="28"/>
        </w:rPr>
      </w:pPr>
    </w:p>
    <w:p w:rsidR="00381C40" w:rsidRPr="009D0DA2" w:rsidRDefault="00381C40" w:rsidP="00381C40">
      <w:pPr>
        <w:shd w:val="clear" w:color="auto" w:fill="FFFFFF"/>
        <w:spacing w:after="0" w:line="240" w:lineRule="auto"/>
        <w:ind w:right="175"/>
        <w:jc w:val="both"/>
        <w:rPr>
          <w:rFonts w:ascii="Times New Roman" w:hAnsi="Times New Roman"/>
          <w:color w:val="000000"/>
          <w:spacing w:val="-3"/>
          <w:sz w:val="28"/>
          <w:szCs w:val="28"/>
        </w:rPr>
      </w:pPr>
    </w:p>
    <w:p w:rsidR="00956B34" w:rsidRDefault="00956B34" w:rsidP="00956B34">
      <w:pPr>
        <w:shd w:val="clear" w:color="auto" w:fill="FFFFFF"/>
        <w:spacing w:after="0" w:line="240" w:lineRule="auto"/>
        <w:ind w:right="175" w:firstLine="540"/>
        <w:jc w:val="center"/>
        <w:rPr>
          <w:rFonts w:ascii="Times New Roman" w:hAnsi="Times New Roman"/>
          <w:b/>
          <w:color w:val="000000"/>
          <w:sz w:val="28"/>
          <w:szCs w:val="28"/>
          <w:shd w:val="clear" w:color="auto" w:fill="FFFFFF"/>
        </w:rPr>
      </w:pPr>
      <w:r w:rsidRPr="009D0DA2">
        <w:rPr>
          <w:rFonts w:ascii="Times New Roman" w:hAnsi="Times New Roman"/>
          <w:b/>
          <w:color w:val="000000"/>
          <w:sz w:val="28"/>
          <w:szCs w:val="28"/>
          <w:shd w:val="clear" w:color="auto" w:fill="FFFFFF"/>
        </w:rPr>
        <w:lastRenderedPageBreak/>
        <w:t>Забезпечення безпечного та змістовного оздоровлення і відпочинку дітей</w:t>
      </w:r>
    </w:p>
    <w:p w:rsidR="00956B34" w:rsidRPr="009D0DA2" w:rsidRDefault="00956B34" w:rsidP="00381C40">
      <w:pPr>
        <w:shd w:val="clear" w:color="auto" w:fill="FFFFFF"/>
        <w:spacing w:after="0" w:line="240" w:lineRule="auto"/>
        <w:ind w:right="175"/>
        <w:rPr>
          <w:rFonts w:ascii="Times New Roman" w:hAnsi="Times New Roman"/>
          <w:b/>
          <w:color w:val="000000"/>
          <w:spacing w:val="-3"/>
          <w:sz w:val="28"/>
          <w:szCs w:val="28"/>
        </w:rPr>
      </w:pPr>
    </w:p>
    <w:p w:rsidR="00956B34" w:rsidRDefault="00956B34" w:rsidP="00846981">
      <w:pPr>
        <w:spacing w:after="0" w:line="0" w:lineRule="atLeast"/>
        <w:ind w:firstLine="708"/>
        <w:jc w:val="both"/>
        <w:rPr>
          <w:rFonts w:ascii="Times New Roman" w:hAnsi="Times New Roman"/>
          <w:sz w:val="28"/>
          <w:szCs w:val="28"/>
        </w:rPr>
      </w:pPr>
      <w:r w:rsidRPr="009D0DA2">
        <w:rPr>
          <w:rFonts w:ascii="Times New Roman" w:hAnsi="Times New Roman"/>
          <w:sz w:val="28"/>
          <w:szCs w:val="28"/>
        </w:rPr>
        <w:t xml:space="preserve">Протягом </w:t>
      </w:r>
      <w:r>
        <w:rPr>
          <w:rFonts w:ascii="Times New Roman" w:hAnsi="Times New Roman"/>
          <w:sz w:val="28"/>
          <w:szCs w:val="28"/>
        </w:rPr>
        <w:t>2021 року</w:t>
      </w:r>
      <w:r w:rsidRPr="009D0DA2">
        <w:rPr>
          <w:rFonts w:ascii="Times New Roman" w:hAnsi="Times New Roman"/>
          <w:sz w:val="28"/>
          <w:szCs w:val="28"/>
        </w:rPr>
        <w:t xml:space="preserve"> за кошти обласного бюджету було реалізовано право </w:t>
      </w:r>
      <w:r>
        <w:rPr>
          <w:rFonts w:ascii="Times New Roman" w:hAnsi="Times New Roman"/>
          <w:sz w:val="28"/>
          <w:szCs w:val="28"/>
        </w:rPr>
        <w:t>24</w:t>
      </w:r>
      <w:r w:rsidRPr="009D0DA2">
        <w:rPr>
          <w:rFonts w:ascii="Times New Roman" w:hAnsi="Times New Roman"/>
          <w:sz w:val="28"/>
          <w:szCs w:val="28"/>
        </w:rPr>
        <w:t xml:space="preserve"> дітей, які потребують особливої соціальної уваги та підтримки, на оздоровлення та відпочинок в закладах оздоровлення та відпочинку Київської області та за її межами.</w:t>
      </w:r>
      <w:r>
        <w:rPr>
          <w:rFonts w:ascii="Times New Roman" w:hAnsi="Times New Roman"/>
          <w:sz w:val="28"/>
          <w:szCs w:val="28"/>
        </w:rPr>
        <w:t xml:space="preserve"> За рахунок бюджету Боярської міської ради були оздоровлені 24 дитини відповідного статусу та обдаровані діти (це майже в три рази менше запланованого).</w:t>
      </w:r>
    </w:p>
    <w:p w:rsidR="00B7608C" w:rsidRDefault="00B7608C" w:rsidP="00846981">
      <w:pPr>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Станом на 1 грудня 2022 року за рахунок коштів місцевого бюджету було  оздоровлено 76 дітей пільгових категорій та дітей військовослужбовців  в оздоровчих закладах в с. Бзіни (Словаччина) та м.Устка (Польша).</w:t>
      </w:r>
    </w:p>
    <w:p w:rsidR="00C97760" w:rsidRDefault="00C97760" w:rsidP="007952D3">
      <w:pPr>
        <w:spacing w:after="0" w:line="0" w:lineRule="atLeast"/>
        <w:ind w:firstLine="709"/>
        <w:jc w:val="both"/>
        <w:rPr>
          <w:rFonts w:ascii="Times New Roman" w:hAnsi="Times New Roman"/>
          <w:color w:val="000000" w:themeColor="text1"/>
          <w:sz w:val="28"/>
          <w:szCs w:val="28"/>
        </w:rPr>
      </w:pPr>
      <w:r w:rsidRPr="007952D3">
        <w:rPr>
          <w:rFonts w:ascii="Times New Roman" w:hAnsi="Times New Roman" w:cs="Times New Roman"/>
          <w:color w:val="000000" w:themeColor="text1"/>
          <w:sz w:val="28"/>
          <w:szCs w:val="28"/>
        </w:rPr>
        <w:t>В період</w:t>
      </w:r>
      <w:r w:rsidR="001F3EC3" w:rsidRPr="007952D3">
        <w:rPr>
          <w:rFonts w:ascii="Times New Roman" w:hAnsi="Times New Roman" w:cs="Times New Roman"/>
          <w:color w:val="000000" w:themeColor="text1"/>
          <w:sz w:val="28"/>
          <w:szCs w:val="28"/>
        </w:rPr>
        <w:t xml:space="preserve"> з червня по вересень</w:t>
      </w:r>
      <w:r w:rsidR="002973AD" w:rsidRPr="007952D3">
        <w:rPr>
          <w:rFonts w:ascii="Times New Roman" w:hAnsi="Times New Roman" w:cs="Times New Roman"/>
          <w:color w:val="000000" w:themeColor="text1"/>
          <w:sz w:val="28"/>
          <w:szCs w:val="28"/>
        </w:rPr>
        <w:t xml:space="preserve"> 2023 року було направлено в туристичну подорож 18</w:t>
      </w:r>
      <w:r w:rsidRPr="007952D3">
        <w:rPr>
          <w:rFonts w:ascii="Times New Roman" w:hAnsi="Times New Roman" w:cs="Times New Roman"/>
          <w:color w:val="000000" w:themeColor="text1"/>
          <w:sz w:val="28"/>
          <w:szCs w:val="28"/>
        </w:rPr>
        <w:t xml:space="preserve">3 дитини пільгових категорій.  Службою у справах дітей Боярської міської ради було </w:t>
      </w:r>
      <w:r w:rsidR="007952D3" w:rsidRPr="007952D3">
        <w:rPr>
          <w:rFonts w:ascii="Times New Roman" w:hAnsi="Times New Roman"/>
          <w:color w:val="000000" w:themeColor="text1"/>
          <w:sz w:val="28"/>
          <w:szCs w:val="28"/>
        </w:rPr>
        <w:t>забезпечено транспортними послугами дітей, які направляються на оздоровлення та відпочинок до дитячого закладу оздоровлення та відпочинку та в зворотному напрямку</w:t>
      </w:r>
      <w:r w:rsidR="007952D3">
        <w:rPr>
          <w:rFonts w:ascii="Times New Roman" w:hAnsi="Times New Roman"/>
          <w:color w:val="000000" w:themeColor="text1"/>
          <w:sz w:val="28"/>
          <w:szCs w:val="28"/>
        </w:rPr>
        <w:t xml:space="preserve"> за межі України до міст партнерів з якими підписа</w:t>
      </w:r>
      <w:r w:rsidR="00381C40">
        <w:rPr>
          <w:rFonts w:ascii="Times New Roman" w:hAnsi="Times New Roman"/>
          <w:color w:val="000000" w:themeColor="text1"/>
          <w:sz w:val="28"/>
          <w:szCs w:val="28"/>
        </w:rPr>
        <w:t>ні</w:t>
      </w:r>
      <w:r w:rsidR="007952D3">
        <w:rPr>
          <w:rFonts w:ascii="Times New Roman" w:hAnsi="Times New Roman"/>
          <w:color w:val="000000" w:themeColor="text1"/>
          <w:sz w:val="28"/>
          <w:szCs w:val="28"/>
        </w:rPr>
        <w:t xml:space="preserve"> меморандум</w:t>
      </w:r>
      <w:r w:rsidR="00381C40">
        <w:rPr>
          <w:rFonts w:ascii="Times New Roman" w:hAnsi="Times New Roman"/>
          <w:color w:val="000000" w:themeColor="text1"/>
          <w:sz w:val="28"/>
          <w:szCs w:val="28"/>
        </w:rPr>
        <w:t>и</w:t>
      </w:r>
      <w:r w:rsidR="007952D3">
        <w:rPr>
          <w:rFonts w:ascii="Times New Roman" w:hAnsi="Times New Roman"/>
          <w:color w:val="000000" w:themeColor="text1"/>
          <w:sz w:val="28"/>
          <w:szCs w:val="28"/>
        </w:rPr>
        <w:t xml:space="preserve"> про співдружність. </w:t>
      </w:r>
    </w:p>
    <w:p w:rsidR="000E0822" w:rsidRDefault="007952D3" w:rsidP="00381C40">
      <w:pPr>
        <w:spacing w:after="0" w:line="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Пільгові категорії дитячого н</w:t>
      </w:r>
      <w:r w:rsidR="00381C40">
        <w:rPr>
          <w:rFonts w:ascii="Times New Roman" w:hAnsi="Times New Roman"/>
          <w:color w:val="000000" w:themeColor="text1"/>
          <w:sz w:val="28"/>
          <w:szCs w:val="28"/>
        </w:rPr>
        <w:t xml:space="preserve">аселення Боярської міської територіальної громади </w:t>
      </w:r>
      <w:r>
        <w:rPr>
          <w:rFonts w:ascii="Times New Roman" w:hAnsi="Times New Roman"/>
          <w:color w:val="000000" w:themeColor="text1"/>
          <w:sz w:val="28"/>
          <w:szCs w:val="28"/>
        </w:rPr>
        <w:t>в</w:t>
      </w:r>
      <w:r w:rsidR="00381C40">
        <w:rPr>
          <w:rFonts w:ascii="Times New Roman" w:hAnsi="Times New Roman"/>
          <w:color w:val="000000" w:themeColor="text1"/>
          <w:sz w:val="28"/>
          <w:szCs w:val="28"/>
        </w:rPr>
        <w:t>ідвідали такі</w:t>
      </w:r>
      <w:r>
        <w:rPr>
          <w:rFonts w:ascii="Times New Roman" w:hAnsi="Times New Roman"/>
          <w:color w:val="000000" w:themeColor="text1"/>
          <w:sz w:val="28"/>
          <w:szCs w:val="28"/>
        </w:rPr>
        <w:t xml:space="preserve"> країни</w:t>
      </w:r>
      <w:r w:rsidR="00381C40">
        <w:rPr>
          <w:rFonts w:ascii="Times New Roman" w:hAnsi="Times New Roman"/>
          <w:color w:val="000000" w:themeColor="text1"/>
          <w:sz w:val="28"/>
          <w:szCs w:val="28"/>
        </w:rPr>
        <w:t xml:space="preserve"> як</w:t>
      </w:r>
      <w:r>
        <w:rPr>
          <w:rFonts w:ascii="Times New Roman" w:hAnsi="Times New Roman"/>
          <w:color w:val="000000" w:themeColor="text1"/>
          <w:sz w:val="28"/>
          <w:szCs w:val="28"/>
        </w:rPr>
        <w:t xml:space="preserve"> Італія, Кіпр, Словаччина,</w:t>
      </w:r>
      <w:r w:rsidR="00381C40">
        <w:rPr>
          <w:rFonts w:ascii="Times New Roman" w:hAnsi="Times New Roman"/>
          <w:color w:val="000000" w:themeColor="text1"/>
          <w:sz w:val="28"/>
          <w:szCs w:val="28"/>
        </w:rPr>
        <w:t xml:space="preserve"> Польща, Литва, Латвія.</w:t>
      </w:r>
      <w:r>
        <w:rPr>
          <w:rFonts w:ascii="Times New Roman" w:hAnsi="Times New Roman"/>
          <w:color w:val="000000" w:themeColor="text1"/>
          <w:sz w:val="28"/>
          <w:szCs w:val="28"/>
        </w:rPr>
        <w:t xml:space="preserve"> </w:t>
      </w:r>
    </w:p>
    <w:p w:rsidR="00EF3AD7" w:rsidRPr="00381C40" w:rsidRDefault="00EF3AD7" w:rsidP="00381C40">
      <w:pPr>
        <w:spacing w:after="0" w:line="0" w:lineRule="atLeast"/>
        <w:ind w:firstLine="709"/>
        <w:jc w:val="both"/>
        <w:rPr>
          <w:rFonts w:ascii="Times New Roman" w:hAnsi="Times New Roman" w:cs="Times New Roman"/>
          <w:color w:val="000000" w:themeColor="text1"/>
          <w:sz w:val="28"/>
          <w:szCs w:val="28"/>
        </w:rPr>
      </w:pPr>
      <w:r>
        <w:rPr>
          <w:rFonts w:ascii="Times New Roman" w:hAnsi="Times New Roman"/>
          <w:color w:val="000000" w:themeColor="text1"/>
          <w:sz w:val="28"/>
          <w:szCs w:val="28"/>
        </w:rPr>
        <w:t>В період часу з червня по вересень 2024 року</w:t>
      </w:r>
      <w:r w:rsidR="008A4321">
        <w:rPr>
          <w:rFonts w:ascii="Times New Roman" w:hAnsi="Times New Roman"/>
          <w:color w:val="000000" w:themeColor="text1"/>
          <w:sz w:val="28"/>
          <w:szCs w:val="28"/>
        </w:rPr>
        <w:t xml:space="preserve"> 105 </w:t>
      </w:r>
      <w:r>
        <w:rPr>
          <w:rFonts w:ascii="Times New Roman" w:hAnsi="Times New Roman"/>
          <w:color w:val="000000" w:themeColor="text1"/>
          <w:sz w:val="28"/>
          <w:szCs w:val="28"/>
        </w:rPr>
        <w:t xml:space="preserve">діти з родин </w:t>
      </w:r>
      <w:r w:rsidR="008A4321">
        <w:rPr>
          <w:rFonts w:ascii="Times New Roman" w:hAnsi="Times New Roman"/>
          <w:color w:val="000000" w:themeColor="text1"/>
          <w:sz w:val="28"/>
          <w:szCs w:val="28"/>
        </w:rPr>
        <w:t>військовослужбовців були відправлені в туристичну подорож за кошти програми</w:t>
      </w:r>
      <w:r w:rsidR="00F35156">
        <w:rPr>
          <w:rFonts w:ascii="Times New Roman" w:hAnsi="Times New Roman"/>
          <w:color w:val="000000" w:themeColor="text1"/>
          <w:sz w:val="28"/>
          <w:szCs w:val="28"/>
        </w:rPr>
        <w:t xml:space="preserve"> в наступні країни Литва, Латвія, Франція, Італія, Словаччина.</w:t>
      </w:r>
    </w:p>
    <w:p w:rsidR="00956B34" w:rsidRPr="009D0DA2" w:rsidRDefault="00956B34" w:rsidP="00846981">
      <w:pPr>
        <w:spacing w:after="0" w:line="0" w:lineRule="atLeast"/>
        <w:ind w:firstLine="708"/>
        <w:jc w:val="both"/>
        <w:rPr>
          <w:rFonts w:ascii="Times New Roman" w:hAnsi="Times New Roman"/>
          <w:sz w:val="28"/>
          <w:szCs w:val="28"/>
        </w:rPr>
      </w:pPr>
      <w:r w:rsidRPr="009D0DA2">
        <w:rPr>
          <w:rFonts w:ascii="Times New Roman" w:hAnsi="Times New Roman"/>
          <w:sz w:val="28"/>
          <w:szCs w:val="28"/>
        </w:rPr>
        <w:t xml:space="preserve">Реалізація нової Програми на </w:t>
      </w:r>
      <w:r>
        <w:rPr>
          <w:rFonts w:ascii="Times New Roman" w:hAnsi="Times New Roman"/>
          <w:sz w:val="28"/>
          <w:szCs w:val="28"/>
        </w:rPr>
        <w:t>2022</w:t>
      </w:r>
      <w:r w:rsidRPr="004E6A66">
        <w:rPr>
          <w:rFonts w:ascii="Times New Roman" w:hAnsi="Times New Roman" w:cs="Times New Roman"/>
          <w:sz w:val="28"/>
          <w:szCs w:val="28"/>
        </w:rPr>
        <w:t xml:space="preserve">-2026 роки </w:t>
      </w:r>
      <w:r w:rsidR="00B43D89" w:rsidRPr="004E6A66">
        <w:rPr>
          <w:rFonts w:ascii="Times New Roman" w:hAnsi="Times New Roman" w:cs="Times New Roman"/>
          <w:sz w:val="28"/>
          <w:szCs w:val="28"/>
        </w:rPr>
        <w:t>наддасть</w:t>
      </w:r>
      <w:r w:rsidRPr="004E6A66">
        <w:rPr>
          <w:rFonts w:ascii="Times New Roman" w:hAnsi="Times New Roman" w:cs="Times New Roman"/>
          <w:sz w:val="28"/>
          <w:szCs w:val="28"/>
        </w:rPr>
        <w:t xml:space="preserve"> можливість охопити оздоровчими та відпочинковими по</w:t>
      </w:r>
      <w:r w:rsidR="00B7608C">
        <w:rPr>
          <w:rFonts w:ascii="Times New Roman" w:hAnsi="Times New Roman" w:cs="Times New Roman"/>
          <w:sz w:val="28"/>
          <w:szCs w:val="28"/>
        </w:rPr>
        <w:t xml:space="preserve">слугами </w:t>
      </w:r>
      <w:r w:rsidRPr="004E6A66">
        <w:rPr>
          <w:rFonts w:ascii="Times New Roman" w:hAnsi="Times New Roman" w:cs="Times New Roman"/>
          <w:sz w:val="28"/>
          <w:szCs w:val="28"/>
        </w:rPr>
        <w:t xml:space="preserve">дітей, які потребують особливої соціальної уваги та підтримки, </w:t>
      </w:r>
      <w:r w:rsidR="00B86827">
        <w:rPr>
          <w:rFonts w:ascii="Times New Roman" w:hAnsi="Times New Roman" w:cs="Times New Roman"/>
          <w:sz w:val="28"/>
          <w:szCs w:val="28"/>
        </w:rPr>
        <w:t xml:space="preserve">дітей військовослужбовців </w:t>
      </w:r>
      <w:r w:rsidR="00027106">
        <w:rPr>
          <w:rFonts w:ascii="Times New Roman" w:hAnsi="Times New Roman" w:cs="Times New Roman"/>
          <w:sz w:val="28"/>
          <w:szCs w:val="28"/>
        </w:rPr>
        <w:t xml:space="preserve">та дітей, батьки яких загинули внаслідок </w:t>
      </w:r>
      <w:r w:rsidR="00B43D89">
        <w:rPr>
          <w:rFonts w:ascii="Times New Roman" w:hAnsi="Times New Roman" w:cs="Times New Roman"/>
          <w:sz w:val="28"/>
          <w:szCs w:val="28"/>
        </w:rPr>
        <w:t xml:space="preserve">повномасштабного вторгнення рф, дітей з родин які опинилися в складних життєвих обставинах, </w:t>
      </w:r>
      <w:r w:rsidRPr="004E6A66">
        <w:rPr>
          <w:rFonts w:ascii="Times New Roman" w:hAnsi="Times New Roman" w:cs="Times New Roman"/>
          <w:sz w:val="28"/>
          <w:szCs w:val="28"/>
        </w:rPr>
        <w:t xml:space="preserve">обдарованих дітей та </w:t>
      </w:r>
      <w:r w:rsidRPr="004E6A66">
        <w:rPr>
          <w:rStyle w:val="3447"/>
          <w:rFonts w:ascii="Times New Roman" w:hAnsi="Times New Roman" w:cs="Times New Roman"/>
          <w:color w:val="000000"/>
          <w:sz w:val="28"/>
          <w:szCs w:val="28"/>
        </w:rPr>
        <w:t>учні дитячих юнацьких спортивних закладів, туристичних, військово-патріотичних клубів, лідерів молодіжних та дитячих громадських організацій</w:t>
      </w:r>
      <w:r w:rsidR="007C5068">
        <w:rPr>
          <w:rStyle w:val="3447"/>
          <w:rFonts w:ascii="Times New Roman" w:hAnsi="Times New Roman" w:cs="Times New Roman"/>
          <w:color w:val="000000"/>
          <w:sz w:val="28"/>
          <w:szCs w:val="28"/>
        </w:rPr>
        <w:t>.</w:t>
      </w:r>
      <w:r>
        <w:rPr>
          <w:rFonts w:ascii="Times New Roman" w:hAnsi="Times New Roman"/>
          <w:sz w:val="28"/>
          <w:szCs w:val="28"/>
        </w:rPr>
        <w:t xml:space="preserve"> </w:t>
      </w:r>
    </w:p>
    <w:p w:rsidR="00956B34" w:rsidRPr="00EA3D37" w:rsidRDefault="00956B34" w:rsidP="00846981">
      <w:pPr>
        <w:spacing w:after="0" w:line="0" w:lineRule="atLeast"/>
        <w:jc w:val="both"/>
        <w:rPr>
          <w:rFonts w:ascii="Times New Roman" w:hAnsi="Times New Roman"/>
          <w:color w:val="000000" w:themeColor="text1"/>
          <w:sz w:val="28"/>
          <w:szCs w:val="28"/>
        </w:rPr>
      </w:pPr>
      <w:r w:rsidRPr="009D0DA2">
        <w:rPr>
          <w:rFonts w:ascii="Times New Roman" w:hAnsi="Times New Roman"/>
          <w:sz w:val="28"/>
          <w:szCs w:val="28"/>
        </w:rPr>
        <w:tab/>
        <w:t xml:space="preserve"> </w:t>
      </w:r>
    </w:p>
    <w:p w:rsidR="00956B34" w:rsidRDefault="00956B34" w:rsidP="00956B34">
      <w:pPr>
        <w:spacing w:after="0" w:line="240" w:lineRule="auto"/>
        <w:jc w:val="center"/>
        <w:rPr>
          <w:rStyle w:val="rvts82"/>
          <w:rFonts w:ascii="Times New Roman" w:hAnsi="Times New Roman"/>
          <w:b/>
          <w:color w:val="000000" w:themeColor="text1"/>
          <w:sz w:val="28"/>
          <w:szCs w:val="28"/>
        </w:rPr>
      </w:pPr>
      <w:r w:rsidRPr="00EA3D37">
        <w:rPr>
          <w:rStyle w:val="rvts82"/>
          <w:rFonts w:ascii="Times New Roman" w:hAnsi="Times New Roman"/>
          <w:b/>
          <w:color w:val="000000" w:themeColor="text1"/>
          <w:sz w:val="28"/>
          <w:szCs w:val="28"/>
        </w:rPr>
        <w:t>Запобігання та протидія насильству і жорстокому</w:t>
      </w:r>
    </w:p>
    <w:p w:rsidR="00956B34" w:rsidRDefault="00956B34" w:rsidP="00956B34">
      <w:pPr>
        <w:spacing w:after="0" w:line="240" w:lineRule="auto"/>
        <w:jc w:val="center"/>
        <w:rPr>
          <w:rStyle w:val="rvts82"/>
          <w:rFonts w:ascii="Times New Roman" w:hAnsi="Times New Roman"/>
          <w:b/>
          <w:color w:val="000000" w:themeColor="text1"/>
          <w:sz w:val="28"/>
          <w:szCs w:val="28"/>
        </w:rPr>
      </w:pPr>
      <w:r w:rsidRPr="00EA3D37">
        <w:rPr>
          <w:rStyle w:val="rvts82"/>
          <w:rFonts w:ascii="Times New Roman" w:hAnsi="Times New Roman"/>
          <w:b/>
          <w:color w:val="000000" w:themeColor="text1"/>
          <w:sz w:val="28"/>
          <w:szCs w:val="28"/>
        </w:rPr>
        <w:t xml:space="preserve"> поводженню з дітьми</w:t>
      </w:r>
    </w:p>
    <w:p w:rsidR="00956B34" w:rsidRPr="00EA3D37" w:rsidRDefault="00956B34" w:rsidP="00956B34">
      <w:pPr>
        <w:spacing w:after="0" w:line="240" w:lineRule="auto"/>
        <w:jc w:val="center"/>
        <w:rPr>
          <w:rStyle w:val="rvts82"/>
          <w:rFonts w:ascii="Times New Roman" w:hAnsi="Times New Roman"/>
          <w:color w:val="000000" w:themeColor="text1"/>
          <w:sz w:val="28"/>
          <w:szCs w:val="28"/>
        </w:rPr>
      </w:pPr>
    </w:p>
    <w:p w:rsidR="00903080" w:rsidRDefault="00381C40" w:rsidP="00381C40">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з 28.08.2023 по теперішній час</w:t>
      </w:r>
      <w:r w:rsidR="00956B34" w:rsidRPr="00EA3D37">
        <w:rPr>
          <w:rFonts w:ascii="Times New Roman" w:hAnsi="Times New Roman"/>
          <w:color w:val="000000" w:themeColor="text1"/>
          <w:sz w:val="28"/>
          <w:szCs w:val="28"/>
        </w:rPr>
        <w:t xml:space="preserve"> від різних видів насильства та від жорстокого поводження на терит</w:t>
      </w:r>
      <w:r w:rsidR="003C7592">
        <w:rPr>
          <w:rFonts w:ascii="Times New Roman" w:hAnsi="Times New Roman"/>
          <w:color w:val="000000" w:themeColor="text1"/>
          <w:sz w:val="28"/>
          <w:szCs w:val="28"/>
        </w:rPr>
        <w:t xml:space="preserve">орії Боярської МТГ </w:t>
      </w:r>
      <w:r>
        <w:rPr>
          <w:rFonts w:ascii="Times New Roman" w:hAnsi="Times New Roman"/>
          <w:color w:val="000000" w:themeColor="text1"/>
          <w:sz w:val="28"/>
          <w:szCs w:val="28"/>
        </w:rPr>
        <w:t>зафіксовано 13 звернень</w:t>
      </w:r>
      <w:r w:rsidR="00956B34" w:rsidRPr="00EA3D37">
        <w:rPr>
          <w:rFonts w:ascii="Times New Roman" w:hAnsi="Times New Roman"/>
          <w:color w:val="000000" w:themeColor="text1"/>
          <w:sz w:val="28"/>
          <w:szCs w:val="28"/>
        </w:rPr>
        <w:t xml:space="preserve">.  </w:t>
      </w:r>
    </w:p>
    <w:p w:rsidR="00956B34" w:rsidRPr="00381C40" w:rsidRDefault="004C204B" w:rsidP="00381C40">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956B34" w:rsidRPr="00EA3D37">
        <w:rPr>
          <w:rFonts w:ascii="Times New Roman" w:hAnsi="Times New Roman"/>
          <w:color w:val="000000" w:themeColor="text1"/>
          <w:sz w:val="28"/>
          <w:szCs w:val="28"/>
        </w:rPr>
        <w:t>Існує необхідність в підвищенні якості роботи, яка проводиться з са</w:t>
      </w:r>
      <w:r w:rsidR="00956B34">
        <w:rPr>
          <w:rFonts w:ascii="Times New Roman" w:hAnsi="Times New Roman"/>
          <w:color w:val="000000" w:themeColor="text1"/>
          <w:sz w:val="28"/>
          <w:szCs w:val="28"/>
        </w:rPr>
        <w:t>мими кривдниками для унеможливле</w:t>
      </w:r>
      <w:r w:rsidR="00956B34" w:rsidRPr="00EA3D37">
        <w:rPr>
          <w:rFonts w:ascii="Times New Roman" w:hAnsi="Times New Roman"/>
          <w:color w:val="000000" w:themeColor="text1"/>
          <w:sz w:val="28"/>
          <w:szCs w:val="28"/>
        </w:rPr>
        <w:t xml:space="preserve">ння повторних проявів насильницьких дій до членів сім'ї, жорстокого поводження щодо дітей. Прийняття Програми дасть змогу посилити поінформованість населення щодо проблематики насильства в сім'ї та шляхи надання допомоги жертвам насильства та покращить якість надання соціальних послуг особам, які </w:t>
      </w:r>
      <w:r w:rsidR="00956B34" w:rsidRPr="00EA3D37">
        <w:rPr>
          <w:rFonts w:ascii="Times New Roman" w:hAnsi="Times New Roman"/>
          <w:color w:val="000000" w:themeColor="text1"/>
          <w:sz w:val="28"/>
          <w:szCs w:val="28"/>
        </w:rPr>
        <w:lastRenderedPageBreak/>
        <w:t>постраждали від насильства, дасть змогу створити цілісну та змістовну систему допомоги постраждалим.</w:t>
      </w:r>
    </w:p>
    <w:p w:rsidR="00956B34" w:rsidRDefault="00956B34" w:rsidP="00956B34">
      <w:pPr>
        <w:spacing w:line="340" w:lineRule="exact"/>
        <w:ind w:firstLine="567"/>
        <w:jc w:val="both"/>
        <w:rPr>
          <w:rFonts w:ascii="Times New Roman" w:hAnsi="Times New Roman"/>
          <w:sz w:val="28"/>
          <w:szCs w:val="28"/>
        </w:rPr>
      </w:pPr>
    </w:p>
    <w:p w:rsidR="00956B34" w:rsidRDefault="00956B34" w:rsidP="00956B34">
      <w:pPr>
        <w:spacing w:line="340" w:lineRule="exact"/>
        <w:ind w:firstLine="567"/>
        <w:jc w:val="both"/>
        <w:rPr>
          <w:rFonts w:ascii="Times New Roman" w:hAnsi="Times New Roman"/>
          <w:sz w:val="28"/>
          <w:szCs w:val="28"/>
        </w:rPr>
      </w:pPr>
    </w:p>
    <w:p w:rsidR="00956B34" w:rsidRPr="009D0DA2" w:rsidRDefault="00956B34" w:rsidP="00956B34">
      <w:pPr>
        <w:spacing w:line="340" w:lineRule="exact"/>
        <w:ind w:firstLine="567"/>
        <w:jc w:val="both"/>
        <w:rPr>
          <w:rFonts w:ascii="Times New Roman" w:hAnsi="Times New Roman"/>
          <w:sz w:val="28"/>
          <w:szCs w:val="28"/>
        </w:rPr>
      </w:pPr>
    </w:p>
    <w:p w:rsidR="00074041" w:rsidRPr="00F81F4E" w:rsidRDefault="00074041" w:rsidP="0079762B">
      <w:pPr>
        <w:rPr>
          <w:rFonts w:ascii="Times New Roman" w:hAnsi="Times New Roman"/>
        </w:rPr>
        <w:sectPr w:rsidR="00074041" w:rsidRPr="00F81F4E" w:rsidSect="008022A7">
          <w:pgSz w:w="11906" w:h="16838"/>
          <w:pgMar w:top="568" w:right="1274" w:bottom="1134" w:left="1701" w:header="709" w:footer="709" w:gutter="0"/>
          <w:pgNumType w:start="1"/>
          <w:cols w:space="720"/>
          <w:titlePg/>
          <w:docGrid w:linePitch="381"/>
        </w:sectPr>
      </w:pPr>
    </w:p>
    <w:p w:rsidR="00074041" w:rsidRDefault="00A67C75" w:rsidP="00A67C75">
      <w:pPr>
        <w:pStyle w:val="aff5"/>
        <w:spacing w:line="220" w:lineRule="exact"/>
        <w:jc w:val="center"/>
        <w:rPr>
          <w:rFonts w:ascii="Times New Roman" w:hAnsi="Times New Roman"/>
          <w:b/>
          <w:sz w:val="28"/>
          <w:szCs w:val="28"/>
        </w:rPr>
      </w:pPr>
      <w:r w:rsidRPr="00A67C75">
        <w:rPr>
          <w:rFonts w:ascii="Times New Roman" w:hAnsi="Times New Roman"/>
          <w:b/>
          <w:sz w:val="28"/>
          <w:szCs w:val="28"/>
        </w:rPr>
        <w:lastRenderedPageBreak/>
        <w:t>Перелік завдань (напрямів) і заходів програми та результативні показники</w:t>
      </w:r>
    </w:p>
    <w:p w:rsidR="00A67C75" w:rsidRPr="00A67C75" w:rsidRDefault="00A67C75" w:rsidP="00A67C75">
      <w:pPr>
        <w:pStyle w:val="aff5"/>
        <w:spacing w:line="220" w:lineRule="exact"/>
        <w:jc w:val="center"/>
        <w:rPr>
          <w:rFonts w:ascii="Times New Roman" w:hAnsi="Times New Roman"/>
          <w:b/>
          <w:sz w:val="28"/>
          <w:szCs w:val="28"/>
        </w:rPr>
      </w:pPr>
    </w:p>
    <w:tbl>
      <w:tblPr>
        <w:tblW w:w="4937"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
        <w:gridCol w:w="1116"/>
        <w:gridCol w:w="6"/>
        <w:gridCol w:w="17"/>
        <w:gridCol w:w="3729"/>
        <w:gridCol w:w="23"/>
        <w:gridCol w:w="972"/>
        <w:gridCol w:w="6"/>
        <w:gridCol w:w="2088"/>
        <w:gridCol w:w="14"/>
        <w:gridCol w:w="1205"/>
        <w:gridCol w:w="29"/>
        <w:gridCol w:w="12"/>
        <w:gridCol w:w="825"/>
        <w:gridCol w:w="1397"/>
        <w:gridCol w:w="6"/>
        <w:gridCol w:w="9"/>
        <w:gridCol w:w="2136"/>
        <w:gridCol w:w="339"/>
        <w:gridCol w:w="29"/>
      </w:tblGrid>
      <w:tr w:rsidR="0062641D" w:rsidRPr="00F81F4E" w:rsidTr="00AD18E9">
        <w:trPr>
          <w:gridAfter w:val="2"/>
          <w:wAfter w:w="128" w:type="pct"/>
          <w:trHeight w:val="522"/>
        </w:trPr>
        <w:tc>
          <w:tcPr>
            <w:tcW w:w="146" w:type="pct"/>
            <w:vMerge w:val="restart"/>
            <w:shd w:val="clear" w:color="auto" w:fill="auto"/>
          </w:tcPr>
          <w:p w:rsidR="00074041" w:rsidRPr="00F81F4E" w:rsidRDefault="00074041" w:rsidP="00853BFD">
            <w:pPr>
              <w:spacing w:line="220" w:lineRule="exact"/>
              <w:rPr>
                <w:rFonts w:ascii="Times New Roman" w:hAnsi="Times New Roman"/>
                <w:b/>
                <w:color w:val="000000"/>
                <w:sz w:val="24"/>
                <w:szCs w:val="24"/>
              </w:rPr>
            </w:pPr>
            <w:r w:rsidRPr="00F81F4E">
              <w:rPr>
                <w:rFonts w:ascii="Times New Roman" w:hAnsi="Times New Roman"/>
                <w:b/>
                <w:color w:val="000000"/>
                <w:sz w:val="24"/>
                <w:szCs w:val="24"/>
              </w:rPr>
              <w:t>№</w:t>
            </w:r>
          </w:p>
          <w:p w:rsidR="00074041" w:rsidRPr="00F81F4E" w:rsidRDefault="00074041" w:rsidP="00853BFD">
            <w:pPr>
              <w:spacing w:line="220" w:lineRule="exact"/>
              <w:rPr>
                <w:rFonts w:ascii="Times New Roman" w:hAnsi="Times New Roman"/>
                <w:b/>
                <w:color w:val="000000"/>
                <w:sz w:val="24"/>
                <w:szCs w:val="24"/>
              </w:rPr>
            </w:pPr>
            <w:r w:rsidRPr="00F81F4E">
              <w:rPr>
                <w:rFonts w:ascii="Times New Roman" w:hAnsi="Times New Roman"/>
                <w:b/>
                <w:color w:val="000000"/>
                <w:sz w:val="24"/>
                <w:szCs w:val="24"/>
              </w:rPr>
              <w:t>з/п</w:t>
            </w:r>
          </w:p>
        </w:tc>
        <w:tc>
          <w:tcPr>
            <w:tcW w:w="388" w:type="pct"/>
            <w:vMerge w:val="restart"/>
            <w:shd w:val="clear" w:color="auto" w:fill="auto"/>
          </w:tcPr>
          <w:p w:rsidR="00074041" w:rsidRPr="00F81F4E" w:rsidRDefault="00074041" w:rsidP="00853BFD">
            <w:pPr>
              <w:spacing w:line="220" w:lineRule="exact"/>
              <w:jc w:val="center"/>
              <w:rPr>
                <w:rFonts w:ascii="Times New Roman" w:hAnsi="Times New Roman"/>
                <w:b/>
                <w:bCs/>
                <w:color w:val="000000"/>
                <w:sz w:val="24"/>
                <w:szCs w:val="24"/>
              </w:rPr>
            </w:pPr>
            <w:r w:rsidRPr="00F81F4E">
              <w:rPr>
                <w:rFonts w:ascii="Times New Roman" w:hAnsi="Times New Roman"/>
                <w:b/>
                <w:color w:val="000000"/>
                <w:sz w:val="24"/>
                <w:szCs w:val="24"/>
              </w:rPr>
              <w:t>Назва напрямку діяльності (пріоритетні завдання)</w:t>
            </w:r>
          </w:p>
        </w:tc>
        <w:tc>
          <w:tcPr>
            <w:tcW w:w="1313" w:type="pct"/>
            <w:gridSpan w:val="4"/>
            <w:vMerge w:val="restart"/>
            <w:shd w:val="clear" w:color="auto" w:fill="auto"/>
          </w:tcPr>
          <w:p w:rsidR="00074041" w:rsidRPr="00F81F4E" w:rsidRDefault="00074041" w:rsidP="00853BFD">
            <w:pPr>
              <w:spacing w:line="220" w:lineRule="exact"/>
              <w:jc w:val="center"/>
              <w:rPr>
                <w:rFonts w:ascii="Times New Roman" w:hAnsi="Times New Roman"/>
                <w:b/>
                <w:color w:val="000000"/>
                <w:sz w:val="24"/>
                <w:szCs w:val="24"/>
              </w:rPr>
            </w:pPr>
            <w:r w:rsidRPr="00F81F4E">
              <w:rPr>
                <w:rFonts w:ascii="Times New Roman" w:hAnsi="Times New Roman"/>
                <w:b/>
                <w:bCs/>
                <w:color w:val="000000"/>
                <w:sz w:val="24"/>
                <w:szCs w:val="24"/>
              </w:rPr>
              <w:t>Перелік заходів програми</w:t>
            </w:r>
          </w:p>
        </w:tc>
        <w:tc>
          <w:tcPr>
            <w:tcW w:w="340" w:type="pct"/>
            <w:gridSpan w:val="2"/>
            <w:vMerge w:val="restart"/>
            <w:shd w:val="clear" w:color="auto" w:fill="auto"/>
          </w:tcPr>
          <w:p w:rsidR="00074041" w:rsidRPr="00F81F4E" w:rsidRDefault="00074041" w:rsidP="00853BFD">
            <w:pPr>
              <w:spacing w:line="220" w:lineRule="exact"/>
              <w:jc w:val="center"/>
              <w:rPr>
                <w:rFonts w:ascii="Times New Roman" w:hAnsi="Times New Roman"/>
                <w:b/>
                <w:color w:val="000000"/>
                <w:sz w:val="24"/>
                <w:szCs w:val="24"/>
              </w:rPr>
            </w:pPr>
            <w:r w:rsidRPr="00F81F4E">
              <w:rPr>
                <w:rFonts w:ascii="Times New Roman" w:hAnsi="Times New Roman"/>
                <w:b/>
                <w:bCs/>
                <w:color w:val="000000"/>
                <w:sz w:val="24"/>
                <w:szCs w:val="24"/>
              </w:rPr>
              <w:t>Термін виконання</w:t>
            </w:r>
          </w:p>
        </w:tc>
        <w:tc>
          <w:tcPr>
            <w:tcW w:w="726" w:type="pct"/>
            <w:vMerge w:val="restart"/>
            <w:shd w:val="clear" w:color="auto" w:fill="auto"/>
          </w:tcPr>
          <w:p w:rsidR="00074041" w:rsidRPr="00F81F4E" w:rsidRDefault="00074041" w:rsidP="00853BFD">
            <w:pPr>
              <w:spacing w:line="220" w:lineRule="exact"/>
              <w:jc w:val="center"/>
              <w:rPr>
                <w:rFonts w:ascii="Times New Roman" w:hAnsi="Times New Roman"/>
                <w:b/>
                <w:color w:val="000000"/>
                <w:sz w:val="24"/>
                <w:szCs w:val="24"/>
              </w:rPr>
            </w:pPr>
            <w:r w:rsidRPr="00F81F4E">
              <w:rPr>
                <w:rFonts w:ascii="Times New Roman" w:hAnsi="Times New Roman"/>
                <w:b/>
                <w:bCs/>
                <w:color w:val="000000"/>
                <w:sz w:val="24"/>
                <w:szCs w:val="24"/>
              </w:rPr>
              <w:t>Виконавці</w:t>
            </w:r>
          </w:p>
        </w:tc>
        <w:tc>
          <w:tcPr>
            <w:tcW w:w="424" w:type="pct"/>
            <w:gridSpan w:val="2"/>
            <w:vMerge w:val="restart"/>
            <w:shd w:val="clear" w:color="auto" w:fill="auto"/>
          </w:tcPr>
          <w:p w:rsidR="00074041" w:rsidRPr="00F81F4E" w:rsidRDefault="00074041" w:rsidP="00853BFD">
            <w:pPr>
              <w:spacing w:line="220" w:lineRule="exact"/>
              <w:jc w:val="center"/>
              <w:rPr>
                <w:rFonts w:ascii="Times New Roman" w:hAnsi="Times New Roman"/>
                <w:b/>
                <w:color w:val="000000"/>
                <w:sz w:val="24"/>
                <w:szCs w:val="24"/>
              </w:rPr>
            </w:pPr>
            <w:r w:rsidRPr="00F81F4E">
              <w:rPr>
                <w:rFonts w:ascii="Times New Roman" w:hAnsi="Times New Roman"/>
                <w:b/>
                <w:color w:val="000000"/>
                <w:sz w:val="24"/>
                <w:szCs w:val="24"/>
              </w:rPr>
              <w:t>Джерела фінансування</w:t>
            </w:r>
          </w:p>
        </w:tc>
        <w:tc>
          <w:tcPr>
            <w:tcW w:w="787" w:type="pct"/>
            <w:gridSpan w:val="4"/>
            <w:shd w:val="clear" w:color="auto" w:fill="auto"/>
          </w:tcPr>
          <w:p w:rsidR="00074041" w:rsidRPr="00F81F4E" w:rsidRDefault="00074041" w:rsidP="00853BFD">
            <w:pPr>
              <w:spacing w:line="220" w:lineRule="exact"/>
              <w:jc w:val="center"/>
              <w:rPr>
                <w:rFonts w:ascii="Times New Roman" w:hAnsi="Times New Roman"/>
                <w:b/>
                <w:color w:val="000000"/>
                <w:sz w:val="24"/>
                <w:szCs w:val="24"/>
              </w:rPr>
            </w:pPr>
            <w:r w:rsidRPr="00F81F4E">
              <w:rPr>
                <w:rFonts w:ascii="Times New Roman" w:hAnsi="Times New Roman"/>
                <w:b/>
                <w:color w:val="000000"/>
                <w:sz w:val="24"/>
                <w:szCs w:val="24"/>
              </w:rPr>
              <w:t>Орієнтовні обсяги фінансування (вартість), тис.грн., в тому числі:</w:t>
            </w:r>
          </w:p>
        </w:tc>
        <w:tc>
          <w:tcPr>
            <w:tcW w:w="748" w:type="pct"/>
            <w:gridSpan w:val="3"/>
            <w:vMerge w:val="restart"/>
            <w:shd w:val="clear" w:color="auto" w:fill="auto"/>
          </w:tcPr>
          <w:p w:rsidR="00074041" w:rsidRPr="00F81F4E" w:rsidRDefault="00074041" w:rsidP="00853BFD">
            <w:pPr>
              <w:spacing w:line="220" w:lineRule="exact"/>
              <w:jc w:val="center"/>
              <w:rPr>
                <w:rFonts w:ascii="Times New Roman" w:hAnsi="Times New Roman"/>
                <w:b/>
                <w:color w:val="000000"/>
                <w:sz w:val="24"/>
                <w:szCs w:val="24"/>
              </w:rPr>
            </w:pPr>
            <w:r w:rsidRPr="00F81F4E">
              <w:rPr>
                <w:rFonts w:ascii="Times New Roman" w:hAnsi="Times New Roman"/>
                <w:b/>
                <w:color w:val="000000"/>
                <w:sz w:val="24"/>
                <w:szCs w:val="24"/>
              </w:rPr>
              <w:t>Очікуваний результат</w:t>
            </w:r>
          </w:p>
        </w:tc>
      </w:tr>
      <w:tr w:rsidR="00BD510C" w:rsidRPr="00F81F4E" w:rsidTr="00AD18E9">
        <w:trPr>
          <w:gridAfter w:val="2"/>
          <w:wAfter w:w="128" w:type="pct"/>
          <w:trHeight w:val="359"/>
        </w:trPr>
        <w:tc>
          <w:tcPr>
            <w:tcW w:w="146" w:type="pct"/>
            <w:vMerge/>
            <w:shd w:val="clear" w:color="auto" w:fill="auto"/>
          </w:tcPr>
          <w:p w:rsidR="00074041" w:rsidRPr="00F81F4E" w:rsidRDefault="00074041" w:rsidP="00853BFD">
            <w:pPr>
              <w:spacing w:line="220" w:lineRule="exact"/>
              <w:rPr>
                <w:rFonts w:ascii="Times New Roman" w:hAnsi="Times New Roman"/>
                <w:color w:val="000000"/>
                <w:sz w:val="24"/>
                <w:szCs w:val="24"/>
              </w:rPr>
            </w:pPr>
          </w:p>
        </w:tc>
        <w:tc>
          <w:tcPr>
            <w:tcW w:w="388" w:type="pct"/>
            <w:vMerge/>
            <w:shd w:val="clear" w:color="auto" w:fill="auto"/>
          </w:tcPr>
          <w:p w:rsidR="00074041" w:rsidRPr="00F81F4E" w:rsidRDefault="00074041" w:rsidP="00853BFD">
            <w:pPr>
              <w:spacing w:line="220" w:lineRule="exact"/>
              <w:jc w:val="center"/>
              <w:rPr>
                <w:rFonts w:ascii="Times New Roman" w:hAnsi="Times New Roman"/>
                <w:color w:val="000000"/>
                <w:sz w:val="24"/>
                <w:szCs w:val="24"/>
              </w:rPr>
            </w:pPr>
          </w:p>
        </w:tc>
        <w:tc>
          <w:tcPr>
            <w:tcW w:w="1313" w:type="pct"/>
            <w:gridSpan w:val="4"/>
            <w:vMerge/>
            <w:shd w:val="clear" w:color="auto" w:fill="auto"/>
          </w:tcPr>
          <w:p w:rsidR="00074041" w:rsidRPr="00F81F4E" w:rsidRDefault="00074041" w:rsidP="00853BFD">
            <w:pPr>
              <w:spacing w:line="220" w:lineRule="exact"/>
              <w:jc w:val="center"/>
              <w:rPr>
                <w:rFonts w:ascii="Times New Roman" w:hAnsi="Times New Roman"/>
                <w:bCs/>
                <w:color w:val="000000"/>
                <w:sz w:val="24"/>
                <w:szCs w:val="24"/>
              </w:rPr>
            </w:pPr>
          </w:p>
        </w:tc>
        <w:tc>
          <w:tcPr>
            <w:tcW w:w="340" w:type="pct"/>
            <w:gridSpan w:val="2"/>
            <w:vMerge/>
            <w:shd w:val="clear" w:color="auto" w:fill="auto"/>
          </w:tcPr>
          <w:p w:rsidR="00074041" w:rsidRPr="00F81F4E" w:rsidRDefault="00074041" w:rsidP="00853BFD">
            <w:pPr>
              <w:spacing w:line="220" w:lineRule="exact"/>
              <w:jc w:val="center"/>
              <w:rPr>
                <w:rFonts w:ascii="Times New Roman" w:hAnsi="Times New Roman"/>
                <w:bCs/>
                <w:color w:val="000000"/>
                <w:sz w:val="24"/>
                <w:szCs w:val="24"/>
              </w:rPr>
            </w:pPr>
          </w:p>
        </w:tc>
        <w:tc>
          <w:tcPr>
            <w:tcW w:w="726" w:type="pct"/>
            <w:vMerge/>
            <w:shd w:val="clear" w:color="auto" w:fill="auto"/>
          </w:tcPr>
          <w:p w:rsidR="00074041" w:rsidRPr="00F81F4E" w:rsidRDefault="00074041" w:rsidP="00853BFD">
            <w:pPr>
              <w:spacing w:line="220" w:lineRule="exact"/>
              <w:jc w:val="center"/>
              <w:rPr>
                <w:rFonts w:ascii="Times New Roman" w:hAnsi="Times New Roman"/>
                <w:bCs/>
                <w:color w:val="000000"/>
                <w:sz w:val="24"/>
                <w:szCs w:val="24"/>
              </w:rPr>
            </w:pPr>
          </w:p>
        </w:tc>
        <w:tc>
          <w:tcPr>
            <w:tcW w:w="424" w:type="pct"/>
            <w:gridSpan w:val="2"/>
            <w:vMerge/>
            <w:shd w:val="clear" w:color="auto" w:fill="auto"/>
          </w:tcPr>
          <w:p w:rsidR="00074041" w:rsidRPr="00F81F4E" w:rsidRDefault="00074041" w:rsidP="00853BFD">
            <w:pPr>
              <w:spacing w:line="220" w:lineRule="exact"/>
              <w:jc w:val="center"/>
              <w:rPr>
                <w:rFonts w:ascii="Times New Roman" w:hAnsi="Times New Roman"/>
                <w:color w:val="000000"/>
                <w:sz w:val="24"/>
                <w:szCs w:val="24"/>
              </w:rPr>
            </w:pPr>
          </w:p>
        </w:tc>
        <w:tc>
          <w:tcPr>
            <w:tcW w:w="301" w:type="pct"/>
            <w:gridSpan w:val="3"/>
            <w:shd w:val="clear" w:color="auto" w:fill="auto"/>
          </w:tcPr>
          <w:p w:rsidR="00074041" w:rsidRPr="00F81F4E" w:rsidRDefault="00074041" w:rsidP="00853BFD">
            <w:pPr>
              <w:spacing w:line="220" w:lineRule="exact"/>
              <w:jc w:val="center"/>
              <w:rPr>
                <w:rFonts w:ascii="Times New Roman" w:hAnsi="Times New Roman"/>
                <w:b/>
                <w:color w:val="000000"/>
                <w:sz w:val="24"/>
                <w:szCs w:val="24"/>
              </w:rPr>
            </w:pPr>
            <w:r w:rsidRPr="00F81F4E">
              <w:rPr>
                <w:rFonts w:ascii="Times New Roman" w:hAnsi="Times New Roman"/>
                <w:b/>
                <w:color w:val="000000"/>
                <w:sz w:val="24"/>
                <w:szCs w:val="24"/>
              </w:rPr>
              <w:t>рік</w:t>
            </w:r>
          </w:p>
        </w:tc>
        <w:tc>
          <w:tcPr>
            <w:tcW w:w="486" w:type="pct"/>
            <w:shd w:val="clear" w:color="auto" w:fill="auto"/>
          </w:tcPr>
          <w:p w:rsidR="00074041" w:rsidRPr="00F81F4E" w:rsidRDefault="00074041" w:rsidP="00853BFD">
            <w:pPr>
              <w:spacing w:line="220" w:lineRule="exact"/>
              <w:jc w:val="center"/>
              <w:rPr>
                <w:rFonts w:ascii="Times New Roman" w:hAnsi="Times New Roman"/>
                <w:b/>
                <w:color w:val="000000"/>
                <w:sz w:val="24"/>
                <w:szCs w:val="24"/>
              </w:rPr>
            </w:pPr>
            <w:r w:rsidRPr="00F81F4E">
              <w:rPr>
                <w:rFonts w:ascii="Times New Roman" w:hAnsi="Times New Roman"/>
                <w:b/>
                <w:color w:val="000000"/>
                <w:sz w:val="24"/>
                <w:szCs w:val="24"/>
              </w:rPr>
              <w:t xml:space="preserve">Сума, </w:t>
            </w:r>
          </w:p>
          <w:p w:rsidR="00074041" w:rsidRPr="00F81F4E" w:rsidRDefault="00074041" w:rsidP="00853BFD">
            <w:pPr>
              <w:spacing w:line="220" w:lineRule="exact"/>
              <w:jc w:val="center"/>
              <w:rPr>
                <w:rFonts w:ascii="Times New Roman" w:hAnsi="Times New Roman"/>
                <w:b/>
                <w:color w:val="000000"/>
                <w:sz w:val="24"/>
                <w:szCs w:val="24"/>
              </w:rPr>
            </w:pPr>
            <w:r w:rsidRPr="00F81F4E">
              <w:rPr>
                <w:rFonts w:ascii="Times New Roman" w:hAnsi="Times New Roman"/>
                <w:b/>
                <w:color w:val="000000"/>
                <w:sz w:val="24"/>
                <w:szCs w:val="24"/>
              </w:rPr>
              <w:t>тис. грн.</w:t>
            </w:r>
          </w:p>
        </w:tc>
        <w:tc>
          <w:tcPr>
            <w:tcW w:w="748" w:type="pct"/>
            <w:gridSpan w:val="3"/>
            <w:vMerge/>
            <w:shd w:val="clear" w:color="auto" w:fill="auto"/>
          </w:tcPr>
          <w:p w:rsidR="00074041" w:rsidRPr="00F81F4E" w:rsidRDefault="00074041" w:rsidP="00853BFD">
            <w:pPr>
              <w:spacing w:line="220" w:lineRule="exact"/>
              <w:jc w:val="center"/>
              <w:rPr>
                <w:rFonts w:ascii="Times New Roman" w:hAnsi="Times New Roman"/>
                <w:color w:val="000000"/>
                <w:sz w:val="24"/>
                <w:szCs w:val="24"/>
              </w:rPr>
            </w:pPr>
          </w:p>
        </w:tc>
      </w:tr>
      <w:tr w:rsidR="00E25A14" w:rsidRPr="00F81F4E" w:rsidTr="00AD18E9">
        <w:trPr>
          <w:gridAfter w:val="2"/>
          <w:wAfter w:w="128" w:type="pct"/>
          <w:trHeight w:val="265"/>
        </w:trPr>
        <w:tc>
          <w:tcPr>
            <w:tcW w:w="146" w:type="pct"/>
            <w:shd w:val="clear" w:color="auto" w:fill="auto"/>
            <w:vAlign w:val="center"/>
          </w:tcPr>
          <w:p w:rsidR="00074041" w:rsidRPr="00F81F4E" w:rsidRDefault="00074041" w:rsidP="00BD510C">
            <w:pPr>
              <w:spacing w:line="220" w:lineRule="exact"/>
              <w:jc w:val="center"/>
              <w:rPr>
                <w:rFonts w:ascii="Times New Roman" w:hAnsi="Times New Roman"/>
                <w:b/>
                <w:color w:val="000000"/>
                <w:sz w:val="24"/>
                <w:szCs w:val="24"/>
              </w:rPr>
            </w:pPr>
            <w:r w:rsidRPr="00F81F4E">
              <w:rPr>
                <w:rFonts w:ascii="Times New Roman" w:hAnsi="Times New Roman"/>
                <w:b/>
                <w:color w:val="000000"/>
                <w:sz w:val="24"/>
                <w:szCs w:val="24"/>
              </w:rPr>
              <w:t>1</w:t>
            </w:r>
          </w:p>
        </w:tc>
        <w:tc>
          <w:tcPr>
            <w:tcW w:w="388" w:type="pct"/>
            <w:shd w:val="clear" w:color="auto" w:fill="auto"/>
            <w:vAlign w:val="center"/>
          </w:tcPr>
          <w:p w:rsidR="00074041" w:rsidRPr="00F81F4E" w:rsidRDefault="00074041" w:rsidP="00BD510C">
            <w:pPr>
              <w:spacing w:line="220" w:lineRule="exact"/>
              <w:jc w:val="center"/>
              <w:rPr>
                <w:rFonts w:ascii="Times New Roman" w:hAnsi="Times New Roman"/>
                <w:b/>
                <w:color w:val="000000"/>
                <w:sz w:val="24"/>
                <w:szCs w:val="24"/>
              </w:rPr>
            </w:pPr>
            <w:r w:rsidRPr="00F81F4E">
              <w:rPr>
                <w:rFonts w:ascii="Times New Roman" w:hAnsi="Times New Roman"/>
                <w:b/>
                <w:color w:val="000000"/>
                <w:sz w:val="24"/>
                <w:szCs w:val="24"/>
              </w:rPr>
              <w:t>2</w:t>
            </w:r>
          </w:p>
        </w:tc>
        <w:tc>
          <w:tcPr>
            <w:tcW w:w="1313" w:type="pct"/>
            <w:gridSpan w:val="4"/>
            <w:shd w:val="clear" w:color="auto" w:fill="auto"/>
            <w:vAlign w:val="center"/>
          </w:tcPr>
          <w:p w:rsidR="00074041" w:rsidRPr="00F81F4E" w:rsidRDefault="00074041" w:rsidP="00BD510C">
            <w:pPr>
              <w:spacing w:line="220" w:lineRule="exact"/>
              <w:jc w:val="center"/>
              <w:rPr>
                <w:rFonts w:ascii="Times New Roman" w:hAnsi="Times New Roman"/>
                <w:b/>
                <w:bCs/>
                <w:color w:val="000000"/>
                <w:sz w:val="24"/>
                <w:szCs w:val="24"/>
              </w:rPr>
            </w:pPr>
            <w:r w:rsidRPr="00F81F4E">
              <w:rPr>
                <w:rFonts w:ascii="Times New Roman" w:hAnsi="Times New Roman"/>
                <w:b/>
                <w:bCs/>
                <w:color w:val="000000"/>
                <w:sz w:val="24"/>
                <w:szCs w:val="24"/>
              </w:rPr>
              <w:t>3</w:t>
            </w:r>
          </w:p>
        </w:tc>
        <w:tc>
          <w:tcPr>
            <w:tcW w:w="340" w:type="pct"/>
            <w:gridSpan w:val="2"/>
            <w:shd w:val="clear" w:color="auto" w:fill="auto"/>
            <w:vAlign w:val="center"/>
          </w:tcPr>
          <w:p w:rsidR="00074041" w:rsidRPr="00F81F4E" w:rsidRDefault="00074041" w:rsidP="00BD510C">
            <w:pPr>
              <w:spacing w:line="220" w:lineRule="exact"/>
              <w:jc w:val="center"/>
              <w:rPr>
                <w:rFonts w:ascii="Times New Roman" w:hAnsi="Times New Roman"/>
                <w:b/>
                <w:bCs/>
                <w:color w:val="000000"/>
                <w:sz w:val="24"/>
                <w:szCs w:val="24"/>
              </w:rPr>
            </w:pPr>
            <w:r w:rsidRPr="00F81F4E">
              <w:rPr>
                <w:rFonts w:ascii="Times New Roman" w:hAnsi="Times New Roman"/>
                <w:b/>
                <w:bCs/>
                <w:color w:val="000000"/>
                <w:sz w:val="24"/>
                <w:szCs w:val="24"/>
              </w:rPr>
              <w:t>4</w:t>
            </w:r>
          </w:p>
        </w:tc>
        <w:tc>
          <w:tcPr>
            <w:tcW w:w="726" w:type="pct"/>
            <w:shd w:val="clear" w:color="auto" w:fill="auto"/>
            <w:vAlign w:val="center"/>
          </w:tcPr>
          <w:p w:rsidR="00074041" w:rsidRPr="00F81F4E" w:rsidRDefault="00074041" w:rsidP="00BD510C">
            <w:pPr>
              <w:spacing w:line="220" w:lineRule="exact"/>
              <w:jc w:val="center"/>
              <w:rPr>
                <w:rFonts w:ascii="Times New Roman" w:hAnsi="Times New Roman"/>
                <w:b/>
                <w:bCs/>
                <w:color w:val="000000"/>
                <w:sz w:val="24"/>
                <w:szCs w:val="24"/>
              </w:rPr>
            </w:pPr>
            <w:r w:rsidRPr="00F81F4E">
              <w:rPr>
                <w:rFonts w:ascii="Times New Roman" w:hAnsi="Times New Roman"/>
                <w:b/>
                <w:bCs/>
                <w:color w:val="000000"/>
                <w:sz w:val="24"/>
                <w:szCs w:val="24"/>
              </w:rPr>
              <w:t>5</w:t>
            </w:r>
          </w:p>
        </w:tc>
        <w:tc>
          <w:tcPr>
            <w:tcW w:w="424" w:type="pct"/>
            <w:gridSpan w:val="2"/>
            <w:shd w:val="clear" w:color="auto" w:fill="auto"/>
            <w:vAlign w:val="center"/>
          </w:tcPr>
          <w:p w:rsidR="00074041" w:rsidRPr="00F81F4E" w:rsidRDefault="00074041" w:rsidP="00BD510C">
            <w:pPr>
              <w:spacing w:line="220" w:lineRule="exact"/>
              <w:jc w:val="center"/>
              <w:rPr>
                <w:rFonts w:ascii="Times New Roman" w:hAnsi="Times New Roman"/>
                <w:b/>
                <w:color w:val="000000"/>
                <w:sz w:val="24"/>
                <w:szCs w:val="24"/>
              </w:rPr>
            </w:pPr>
            <w:r w:rsidRPr="00F81F4E">
              <w:rPr>
                <w:rFonts w:ascii="Times New Roman" w:hAnsi="Times New Roman"/>
                <w:b/>
                <w:color w:val="000000"/>
                <w:sz w:val="24"/>
                <w:szCs w:val="24"/>
              </w:rPr>
              <w:t>6</w:t>
            </w:r>
          </w:p>
        </w:tc>
        <w:tc>
          <w:tcPr>
            <w:tcW w:w="787" w:type="pct"/>
            <w:gridSpan w:val="4"/>
            <w:shd w:val="clear" w:color="auto" w:fill="auto"/>
            <w:vAlign w:val="center"/>
          </w:tcPr>
          <w:p w:rsidR="00074041" w:rsidRPr="00F81F4E" w:rsidRDefault="00074041" w:rsidP="00BD510C">
            <w:pPr>
              <w:spacing w:line="220" w:lineRule="exact"/>
              <w:jc w:val="center"/>
              <w:rPr>
                <w:rFonts w:ascii="Times New Roman" w:hAnsi="Times New Roman"/>
                <w:b/>
                <w:color w:val="000000"/>
                <w:sz w:val="24"/>
                <w:szCs w:val="24"/>
              </w:rPr>
            </w:pPr>
            <w:r w:rsidRPr="00F81F4E">
              <w:rPr>
                <w:rFonts w:ascii="Times New Roman" w:hAnsi="Times New Roman"/>
                <w:b/>
                <w:color w:val="000000"/>
                <w:sz w:val="24"/>
                <w:szCs w:val="24"/>
              </w:rPr>
              <w:t>7</w:t>
            </w:r>
          </w:p>
        </w:tc>
        <w:tc>
          <w:tcPr>
            <w:tcW w:w="748" w:type="pct"/>
            <w:gridSpan w:val="3"/>
            <w:shd w:val="clear" w:color="auto" w:fill="auto"/>
            <w:vAlign w:val="center"/>
          </w:tcPr>
          <w:p w:rsidR="00074041" w:rsidRPr="00F81F4E" w:rsidRDefault="00074041" w:rsidP="00BD510C">
            <w:pPr>
              <w:spacing w:line="220" w:lineRule="exact"/>
              <w:jc w:val="center"/>
              <w:rPr>
                <w:rFonts w:ascii="Times New Roman" w:hAnsi="Times New Roman"/>
                <w:b/>
                <w:color w:val="000000"/>
                <w:sz w:val="24"/>
                <w:szCs w:val="24"/>
              </w:rPr>
            </w:pPr>
            <w:r w:rsidRPr="00F81F4E">
              <w:rPr>
                <w:rFonts w:ascii="Times New Roman" w:hAnsi="Times New Roman"/>
                <w:b/>
                <w:color w:val="000000"/>
                <w:sz w:val="24"/>
                <w:szCs w:val="24"/>
              </w:rPr>
              <w:t>8</w:t>
            </w:r>
          </w:p>
        </w:tc>
      </w:tr>
      <w:tr w:rsidR="00BD510C" w:rsidRPr="00F81F4E" w:rsidTr="00AD18E9">
        <w:trPr>
          <w:gridAfter w:val="2"/>
          <w:wAfter w:w="128" w:type="pct"/>
          <w:trHeight w:val="64"/>
        </w:trPr>
        <w:tc>
          <w:tcPr>
            <w:tcW w:w="146" w:type="pct"/>
            <w:vMerge w:val="restart"/>
            <w:shd w:val="clear" w:color="auto" w:fill="auto"/>
          </w:tcPr>
          <w:p w:rsidR="00074041" w:rsidRPr="00F81F4E" w:rsidRDefault="005549E4" w:rsidP="004E6A66">
            <w:pPr>
              <w:rPr>
                <w:rFonts w:ascii="Times New Roman" w:hAnsi="Times New Roman"/>
                <w:color w:val="000000"/>
                <w:sz w:val="24"/>
                <w:szCs w:val="24"/>
              </w:rPr>
            </w:pPr>
            <w:r>
              <w:rPr>
                <w:rFonts w:ascii="Times New Roman" w:hAnsi="Times New Roman"/>
                <w:color w:val="000000"/>
                <w:sz w:val="24"/>
                <w:szCs w:val="24"/>
              </w:rPr>
              <w:t>1.</w:t>
            </w:r>
          </w:p>
        </w:tc>
        <w:tc>
          <w:tcPr>
            <w:tcW w:w="388" w:type="pct"/>
            <w:vMerge w:val="restart"/>
            <w:shd w:val="clear" w:color="auto" w:fill="auto"/>
          </w:tcPr>
          <w:p w:rsidR="00074041" w:rsidRPr="00F81F4E" w:rsidRDefault="000A65D0" w:rsidP="00853BFD">
            <w:pPr>
              <w:tabs>
                <w:tab w:val="left" w:pos="4848"/>
                <w:tab w:val="left" w:pos="10076"/>
                <w:tab w:val="left" w:pos="10992"/>
                <w:tab w:val="left" w:pos="11908"/>
                <w:tab w:val="left" w:pos="12824"/>
                <w:tab w:val="left" w:pos="13740"/>
                <w:tab w:val="left" w:pos="14656"/>
              </w:tabs>
              <w:suppressAutoHyphens/>
              <w:spacing w:line="260" w:lineRule="exact"/>
              <w:rPr>
                <w:rFonts w:ascii="Times New Roman" w:hAnsi="Times New Roman"/>
                <w:color w:val="000000"/>
                <w:sz w:val="24"/>
                <w:szCs w:val="24"/>
                <w:bdr w:val="none" w:sz="0" w:space="0" w:color="auto" w:frame="1"/>
              </w:rPr>
            </w:pPr>
            <w:r>
              <w:rPr>
                <w:rFonts w:ascii="Times New Roman" w:hAnsi="Times New Roman"/>
                <w:color w:val="000000"/>
                <w:sz w:val="24"/>
                <w:szCs w:val="24"/>
                <w:bdr w:val="none" w:sz="0" w:space="0" w:color="auto" w:frame="1"/>
              </w:rPr>
              <w:t>Підтримка сімей та популяри</w:t>
            </w:r>
            <w:r w:rsidR="00BC0731" w:rsidRPr="00F81F4E">
              <w:rPr>
                <w:rFonts w:ascii="Times New Roman" w:hAnsi="Times New Roman"/>
                <w:color w:val="000000"/>
                <w:sz w:val="24"/>
                <w:szCs w:val="24"/>
                <w:bdr w:val="none" w:sz="0" w:space="0" w:color="auto" w:frame="1"/>
              </w:rPr>
              <w:t>зація сімейних цінностей</w:t>
            </w:r>
          </w:p>
        </w:tc>
        <w:tc>
          <w:tcPr>
            <w:tcW w:w="1313" w:type="pct"/>
            <w:gridSpan w:val="4"/>
            <w:vMerge w:val="restart"/>
            <w:shd w:val="clear" w:color="auto" w:fill="auto"/>
          </w:tcPr>
          <w:p w:rsidR="00074041" w:rsidRPr="00F81F4E" w:rsidRDefault="005549E4" w:rsidP="00853BFD">
            <w:pPr>
              <w:tabs>
                <w:tab w:val="left" w:pos="4848"/>
                <w:tab w:val="left" w:pos="10076"/>
                <w:tab w:val="left" w:pos="10992"/>
                <w:tab w:val="left" w:pos="11908"/>
                <w:tab w:val="left" w:pos="12824"/>
                <w:tab w:val="left" w:pos="13740"/>
                <w:tab w:val="left" w:pos="14656"/>
              </w:tabs>
              <w:suppressAutoHyphens/>
              <w:spacing w:line="260" w:lineRule="exact"/>
              <w:rPr>
                <w:rFonts w:ascii="Times New Roman" w:hAnsi="Times New Roman"/>
                <w:color w:val="000000"/>
                <w:sz w:val="24"/>
                <w:szCs w:val="24"/>
              </w:rPr>
            </w:pPr>
            <w:r>
              <w:rPr>
                <w:rFonts w:ascii="Times New Roman" w:hAnsi="Times New Roman"/>
                <w:color w:val="000000"/>
                <w:sz w:val="24"/>
                <w:szCs w:val="24"/>
              </w:rPr>
              <w:t>1.1</w:t>
            </w:r>
            <w:r w:rsidR="00074041" w:rsidRPr="00F81F4E">
              <w:rPr>
                <w:rFonts w:ascii="Times New Roman" w:hAnsi="Times New Roman"/>
                <w:color w:val="000000"/>
                <w:sz w:val="24"/>
                <w:szCs w:val="24"/>
              </w:rPr>
              <w:t xml:space="preserve">. З метою розв’язання проблем функціонування сім`ї та підвищення правової культури сімей, підтримки національних сімейних традицій, формування відповідального батьківства та материнства, а також популяризації позитивного досвіду сімейних форм виховання дітей-сиріт та дітей, позбавлених батьківського піклування, проводити в </w:t>
            </w:r>
            <w:r w:rsidR="001538FC">
              <w:rPr>
                <w:rFonts w:ascii="Times New Roman" w:hAnsi="Times New Roman"/>
                <w:color w:val="000000"/>
                <w:sz w:val="24"/>
                <w:szCs w:val="24"/>
              </w:rPr>
              <w:t xml:space="preserve">Боярській міській територіальній громаді </w:t>
            </w:r>
            <w:r w:rsidR="00074041" w:rsidRPr="00F81F4E">
              <w:rPr>
                <w:rFonts w:ascii="Times New Roman" w:hAnsi="Times New Roman"/>
                <w:color w:val="000000"/>
                <w:sz w:val="24"/>
                <w:szCs w:val="24"/>
              </w:rPr>
              <w:t>освітньо-виховні, культмасові, інформаційні, науково-методичні заходи з нагоди:</w:t>
            </w:r>
          </w:p>
          <w:p w:rsidR="00074041" w:rsidRDefault="001538FC" w:rsidP="00AD18E9">
            <w:pPr>
              <w:tabs>
                <w:tab w:val="left" w:pos="4848"/>
                <w:tab w:val="left" w:pos="10076"/>
                <w:tab w:val="left" w:pos="10992"/>
                <w:tab w:val="left" w:pos="11908"/>
                <w:tab w:val="left" w:pos="12824"/>
                <w:tab w:val="left" w:pos="13740"/>
                <w:tab w:val="left" w:pos="14656"/>
              </w:tabs>
              <w:suppressAutoHyphens/>
              <w:spacing w:after="120" w:line="260" w:lineRule="exact"/>
              <w:jc w:val="both"/>
              <w:rPr>
                <w:rFonts w:ascii="Times New Roman" w:hAnsi="Times New Roman"/>
                <w:color w:val="000000"/>
                <w:sz w:val="24"/>
                <w:szCs w:val="24"/>
              </w:rPr>
            </w:pPr>
            <w:r>
              <w:rPr>
                <w:rFonts w:ascii="Times New Roman" w:hAnsi="Times New Roman"/>
                <w:color w:val="000000"/>
                <w:sz w:val="24"/>
                <w:szCs w:val="24"/>
              </w:rPr>
              <w:t>Дня усиновлення</w:t>
            </w:r>
            <w:r w:rsidR="00074041" w:rsidRPr="00F81F4E">
              <w:rPr>
                <w:rFonts w:ascii="Times New Roman" w:hAnsi="Times New Roman"/>
                <w:color w:val="000000"/>
                <w:sz w:val="24"/>
                <w:szCs w:val="24"/>
              </w:rPr>
              <w:t>;</w:t>
            </w:r>
          </w:p>
          <w:p w:rsidR="001538FC" w:rsidRPr="00F81F4E" w:rsidRDefault="001538FC" w:rsidP="00AD18E9">
            <w:pPr>
              <w:tabs>
                <w:tab w:val="left" w:pos="4848"/>
                <w:tab w:val="left" w:pos="10076"/>
                <w:tab w:val="left" w:pos="10992"/>
                <w:tab w:val="left" w:pos="11908"/>
                <w:tab w:val="left" w:pos="12824"/>
                <w:tab w:val="left" w:pos="13740"/>
                <w:tab w:val="left" w:pos="14656"/>
              </w:tabs>
              <w:suppressAutoHyphens/>
              <w:spacing w:after="120" w:line="260" w:lineRule="exact"/>
              <w:jc w:val="both"/>
              <w:rPr>
                <w:rFonts w:ascii="Times New Roman" w:hAnsi="Times New Roman"/>
                <w:color w:val="000000"/>
                <w:sz w:val="24"/>
                <w:szCs w:val="24"/>
              </w:rPr>
            </w:pPr>
            <w:r>
              <w:rPr>
                <w:rFonts w:ascii="Times New Roman" w:hAnsi="Times New Roman"/>
                <w:color w:val="000000"/>
                <w:sz w:val="24"/>
                <w:szCs w:val="24"/>
              </w:rPr>
              <w:t>Дня захисту дітей</w:t>
            </w:r>
            <w:r w:rsidR="00233259">
              <w:rPr>
                <w:rFonts w:ascii="Times New Roman" w:hAnsi="Times New Roman"/>
                <w:color w:val="000000"/>
                <w:sz w:val="24"/>
                <w:szCs w:val="24"/>
              </w:rPr>
              <w:t>;</w:t>
            </w:r>
          </w:p>
          <w:p w:rsidR="00074041" w:rsidRPr="00F81F4E" w:rsidRDefault="00074041" w:rsidP="00AD18E9">
            <w:pPr>
              <w:tabs>
                <w:tab w:val="left" w:pos="4848"/>
                <w:tab w:val="left" w:pos="10076"/>
                <w:tab w:val="left" w:pos="10992"/>
                <w:tab w:val="left" w:pos="11908"/>
                <w:tab w:val="left" w:pos="12824"/>
                <w:tab w:val="left" w:pos="13740"/>
                <w:tab w:val="left" w:pos="14656"/>
              </w:tabs>
              <w:suppressAutoHyphens/>
              <w:spacing w:after="120" w:line="260" w:lineRule="exact"/>
              <w:rPr>
                <w:rFonts w:ascii="Times New Roman" w:hAnsi="Times New Roman"/>
                <w:color w:val="000000"/>
                <w:sz w:val="24"/>
                <w:szCs w:val="24"/>
              </w:rPr>
            </w:pPr>
            <w:r w:rsidRPr="00F81F4E">
              <w:rPr>
                <w:rFonts w:ascii="Times New Roman" w:hAnsi="Times New Roman"/>
                <w:color w:val="000000"/>
                <w:sz w:val="24"/>
                <w:szCs w:val="24"/>
              </w:rPr>
              <w:t>Дня розвитку сімейних форм виховання для дітей-сиріт.</w:t>
            </w:r>
          </w:p>
        </w:tc>
        <w:tc>
          <w:tcPr>
            <w:tcW w:w="340" w:type="pct"/>
            <w:gridSpan w:val="2"/>
            <w:vMerge w:val="restart"/>
            <w:shd w:val="clear" w:color="auto" w:fill="auto"/>
          </w:tcPr>
          <w:p w:rsidR="00074041" w:rsidRPr="00F81F4E" w:rsidRDefault="001538FC" w:rsidP="00A41214">
            <w:pPr>
              <w:spacing w:after="0" w:line="260" w:lineRule="exact"/>
              <w:rPr>
                <w:rFonts w:ascii="Times New Roman" w:hAnsi="Times New Roman"/>
                <w:sz w:val="24"/>
                <w:szCs w:val="24"/>
              </w:rPr>
            </w:pPr>
            <w:r>
              <w:rPr>
                <w:rFonts w:ascii="Times New Roman" w:hAnsi="Times New Roman"/>
                <w:sz w:val="24"/>
                <w:szCs w:val="24"/>
              </w:rPr>
              <w:t>2022</w:t>
            </w:r>
            <w:r w:rsidR="00074041" w:rsidRPr="00F81F4E">
              <w:rPr>
                <w:rFonts w:ascii="Times New Roman" w:hAnsi="Times New Roman"/>
                <w:sz w:val="24"/>
                <w:szCs w:val="24"/>
              </w:rPr>
              <w:t xml:space="preserve"> - </w:t>
            </w:r>
            <w:r>
              <w:rPr>
                <w:rFonts w:ascii="Times New Roman" w:hAnsi="Times New Roman"/>
                <w:sz w:val="24"/>
                <w:szCs w:val="24"/>
              </w:rPr>
              <w:t>2026</w:t>
            </w:r>
          </w:p>
          <w:p w:rsidR="00074041" w:rsidRPr="00F81F4E" w:rsidRDefault="00074041" w:rsidP="00A41214">
            <w:pPr>
              <w:spacing w:after="0" w:line="260" w:lineRule="exact"/>
              <w:rPr>
                <w:rFonts w:ascii="Times New Roman" w:hAnsi="Times New Roman"/>
                <w:sz w:val="24"/>
                <w:szCs w:val="24"/>
              </w:rPr>
            </w:pPr>
            <w:r w:rsidRPr="00F81F4E">
              <w:rPr>
                <w:rFonts w:ascii="Times New Roman" w:hAnsi="Times New Roman"/>
                <w:sz w:val="24"/>
                <w:szCs w:val="24"/>
              </w:rPr>
              <w:t>роки</w:t>
            </w:r>
          </w:p>
        </w:tc>
        <w:tc>
          <w:tcPr>
            <w:tcW w:w="726" w:type="pct"/>
            <w:vMerge w:val="restart"/>
            <w:shd w:val="clear" w:color="auto" w:fill="auto"/>
          </w:tcPr>
          <w:p w:rsidR="00074041" w:rsidRPr="00F81F4E" w:rsidRDefault="00074041" w:rsidP="00AD18E9">
            <w:pPr>
              <w:spacing w:after="0" w:line="260" w:lineRule="exact"/>
              <w:rPr>
                <w:rFonts w:ascii="Times New Roman" w:hAnsi="Times New Roman"/>
                <w:sz w:val="24"/>
                <w:szCs w:val="24"/>
              </w:rPr>
            </w:pPr>
            <w:r w:rsidRPr="00F81F4E">
              <w:rPr>
                <w:rFonts w:ascii="Times New Roman" w:hAnsi="Times New Roman"/>
                <w:sz w:val="24"/>
                <w:szCs w:val="24"/>
              </w:rPr>
              <w:t xml:space="preserve">Служба у справах дітей </w:t>
            </w:r>
            <w:r w:rsidR="00233259">
              <w:rPr>
                <w:rFonts w:ascii="Times New Roman" w:hAnsi="Times New Roman"/>
                <w:sz w:val="24"/>
                <w:szCs w:val="24"/>
              </w:rPr>
              <w:t xml:space="preserve"> </w:t>
            </w:r>
            <w:r w:rsidR="00F915AB">
              <w:rPr>
                <w:rFonts w:ascii="Times New Roman" w:hAnsi="Times New Roman"/>
                <w:sz w:val="24"/>
                <w:szCs w:val="24"/>
              </w:rPr>
              <w:t>Боярської міської ради</w:t>
            </w:r>
          </w:p>
          <w:p w:rsidR="00074041" w:rsidRPr="00AF1434" w:rsidRDefault="004E6A66" w:rsidP="00AD18E9">
            <w:pPr>
              <w:spacing w:after="0" w:line="260" w:lineRule="exact"/>
              <w:rPr>
                <w:rFonts w:ascii="Times New Roman" w:hAnsi="Times New Roman" w:cs="Times New Roman"/>
                <w:sz w:val="24"/>
                <w:szCs w:val="24"/>
              </w:rPr>
            </w:pPr>
            <w:r>
              <w:rPr>
                <w:rFonts w:ascii="Times New Roman" w:hAnsi="Times New Roman"/>
                <w:sz w:val="24"/>
                <w:szCs w:val="24"/>
              </w:rPr>
              <w:t>Комунальна установа</w:t>
            </w:r>
            <w:r w:rsidR="00074041" w:rsidRPr="00F81F4E">
              <w:rPr>
                <w:rFonts w:ascii="Times New Roman" w:hAnsi="Times New Roman"/>
                <w:sz w:val="24"/>
                <w:szCs w:val="24"/>
              </w:rPr>
              <w:t xml:space="preserve"> </w:t>
            </w:r>
            <w:r>
              <w:rPr>
                <w:rFonts w:ascii="Times New Roman" w:hAnsi="Times New Roman"/>
                <w:sz w:val="24"/>
                <w:szCs w:val="24"/>
              </w:rPr>
              <w:t xml:space="preserve"> </w:t>
            </w:r>
            <w:r w:rsidRPr="004E6A66">
              <w:rPr>
                <w:rFonts w:ascii="Times New Roman" w:hAnsi="Times New Roman" w:cs="Times New Roman"/>
                <w:sz w:val="24"/>
                <w:szCs w:val="24"/>
                <w:bdr w:val="none" w:sz="0" w:space="0" w:color="auto" w:frame="1"/>
              </w:rPr>
              <w:t>«Центр надання соціальних послуг</w:t>
            </w:r>
            <w:r w:rsidR="00F915AB">
              <w:rPr>
                <w:rFonts w:ascii="Times New Roman" w:hAnsi="Times New Roman" w:cs="Times New Roman"/>
                <w:sz w:val="24"/>
                <w:szCs w:val="24"/>
                <w:shd w:val="clear" w:color="auto" w:fill="FFFFFF"/>
              </w:rPr>
              <w:t>»</w:t>
            </w:r>
            <w:r w:rsidR="00F915AB" w:rsidRPr="00F81F4E">
              <w:rPr>
                <w:rFonts w:ascii="Times New Roman" w:hAnsi="Times New Roman"/>
                <w:sz w:val="24"/>
                <w:szCs w:val="24"/>
              </w:rPr>
              <w:t xml:space="preserve"> </w:t>
            </w:r>
            <w:r w:rsidRPr="004E6A66">
              <w:rPr>
                <w:rFonts w:ascii="Times New Roman" w:hAnsi="Times New Roman" w:cs="Times New Roman"/>
                <w:sz w:val="24"/>
                <w:szCs w:val="24"/>
                <w:shd w:val="clear" w:color="auto" w:fill="FFFFFF"/>
              </w:rPr>
              <w:t xml:space="preserve"> Боярської міської рад</w:t>
            </w:r>
            <w:r w:rsidR="00AF1434">
              <w:rPr>
                <w:rFonts w:ascii="Times New Roman" w:hAnsi="Times New Roman" w:cs="Times New Roman"/>
                <w:sz w:val="24"/>
                <w:szCs w:val="24"/>
                <w:shd w:val="clear" w:color="auto" w:fill="FFFFFF"/>
              </w:rPr>
              <w:t>и</w:t>
            </w:r>
            <w:r>
              <w:rPr>
                <w:rFonts w:ascii="Times New Roman" w:hAnsi="Times New Roman"/>
                <w:sz w:val="24"/>
                <w:szCs w:val="24"/>
              </w:rPr>
              <w:t xml:space="preserve"> </w:t>
            </w:r>
          </w:p>
        </w:tc>
        <w:tc>
          <w:tcPr>
            <w:tcW w:w="424" w:type="pct"/>
            <w:gridSpan w:val="2"/>
            <w:vMerge w:val="restart"/>
            <w:shd w:val="clear" w:color="auto" w:fill="auto"/>
          </w:tcPr>
          <w:p w:rsidR="00074041" w:rsidRPr="00F81F4E" w:rsidRDefault="003F0C6F" w:rsidP="00853BFD">
            <w:pPr>
              <w:spacing w:line="260" w:lineRule="exact"/>
              <w:rPr>
                <w:rFonts w:ascii="Times New Roman" w:hAnsi="Times New Roman"/>
                <w:sz w:val="24"/>
                <w:szCs w:val="24"/>
              </w:rPr>
            </w:pPr>
            <w:r>
              <w:rPr>
                <w:rFonts w:ascii="Times New Roman" w:hAnsi="Times New Roman"/>
                <w:color w:val="000000"/>
                <w:sz w:val="24"/>
                <w:szCs w:val="24"/>
              </w:rPr>
              <w:t>Місцевий</w:t>
            </w:r>
            <w:r w:rsidR="00074041" w:rsidRPr="00F81F4E">
              <w:rPr>
                <w:rFonts w:ascii="Times New Roman" w:hAnsi="Times New Roman"/>
                <w:color w:val="000000"/>
                <w:sz w:val="24"/>
                <w:szCs w:val="24"/>
              </w:rPr>
              <w:t xml:space="preserve"> бюджет</w:t>
            </w:r>
          </w:p>
        </w:tc>
        <w:tc>
          <w:tcPr>
            <w:tcW w:w="301" w:type="pct"/>
            <w:gridSpan w:val="3"/>
            <w:shd w:val="clear" w:color="auto" w:fill="auto"/>
          </w:tcPr>
          <w:p w:rsidR="00074041" w:rsidRPr="00F81F4E" w:rsidRDefault="001538FC" w:rsidP="001538FC">
            <w:pPr>
              <w:spacing w:line="260" w:lineRule="exact"/>
              <w:jc w:val="center"/>
              <w:rPr>
                <w:rFonts w:ascii="Times New Roman" w:hAnsi="Times New Roman"/>
                <w:color w:val="000000"/>
                <w:sz w:val="24"/>
                <w:szCs w:val="24"/>
              </w:rPr>
            </w:pPr>
            <w:r>
              <w:rPr>
                <w:rFonts w:ascii="Times New Roman" w:hAnsi="Times New Roman"/>
                <w:color w:val="000000"/>
                <w:sz w:val="24"/>
                <w:szCs w:val="24"/>
              </w:rPr>
              <w:t>2022</w:t>
            </w:r>
          </w:p>
        </w:tc>
        <w:tc>
          <w:tcPr>
            <w:tcW w:w="486" w:type="pct"/>
            <w:shd w:val="clear" w:color="auto" w:fill="auto"/>
          </w:tcPr>
          <w:p w:rsidR="00074041" w:rsidRPr="00F81F4E" w:rsidRDefault="00E25A14" w:rsidP="00853BFD">
            <w:pPr>
              <w:spacing w:line="260" w:lineRule="exact"/>
              <w:jc w:val="center"/>
              <w:rPr>
                <w:rFonts w:ascii="Times New Roman" w:hAnsi="Times New Roman"/>
                <w:color w:val="000000"/>
                <w:sz w:val="24"/>
                <w:szCs w:val="24"/>
              </w:rPr>
            </w:pPr>
            <w:r>
              <w:rPr>
                <w:rFonts w:ascii="Times New Roman" w:hAnsi="Times New Roman"/>
                <w:color w:val="000000"/>
                <w:sz w:val="24"/>
                <w:szCs w:val="24"/>
              </w:rPr>
              <w:t>1</w:t>
            </w:r>
            <w:r w:rsidR="00074041" w:rsidRPr="00F81F4E">
              <w:rPr>
                <w:rFonts w:ascii="Times New Roman" w:hAnsi="Times New Roman"/>
                <w:color w:val="000000"/>
                <w:sz w:val="24"/>
                <w:szCs w:val="24"/>
              </w:rPr>
              <w:t>00,0</w:t>
            </w:r>
          </w:p>
        </w:tc>
        <w:tc>
          <w:tcPr>
            <w:tcW w:w="748" w:type="pct"/>
            <w:gridSpan w:val="3"/>
            <w:vMerge w:val="restart"/>
            <w:shd w:val="clear" w:color="auto" w:fill="auto"/>
          </w:tcPr>
          <w:p w:rsidR="00074041" w:rsidRDefault="00074041" w:rsidP="00853BFD">
            <w:pPr>
              <w:spacing w:line="260" w:lineRule="exact"/>
              <w:rPr>
                <w:rFonts w:ascii="Times New Roman" w:hAnsi="Times New Roman"/>
                <w:color w:val="000000"/>
                <w:sz w:val="24"/>
                <w:szCs w:val="24"/>
              </w:rPr>
            </w:pPr>
            <w:r w:rsidRPr="00F81F4E">
              <w:rPr>
                <w:rFonts w:ascii="Times New Roman" w:hAnsi="Times New Roman"/>
                <w:color w:val="000000"/>
                <w:sz w:val="24"/>
                <w:szCs w:val="24"/>
              </w:rPr>
              <w:t>Забезпечити 30 відсотків населення вказаними заходами для удосконалення сфери та доступності культурних послуг з метою створення умов для повної реалізації сім`ями свого потенціалу</w:t>
            </w:r>
          </w:p>
          <w:p w:rsidR="00226D17" w:rsidRPr="00F81F4E" w:rsidRDefault="00226D17" w:rsidP="00853BFD">
            <w:pPr>
              <w:spacing w:line="260" w:lineRule="exact"/>
              <w:rPr>
                <w:rFonts w:ascii="Times New Roman" w:hAnsi="Times New Roman"/>
                <w:sz w:val="24"/>
                <w:szCs w:val="24"/>
              </w:rPr>
            </w:pPr>
            <w:r>
              <w:rPr>
                <w:rFonts w:ascii="Times New Roman" w:hAnsi="Times New Roman"/>
                <w:color w:val="000000"/>
                <w:sz w:val="24"/>
                <w:szCs w:val="24"/>
              </w:rPr>
              <w:t>Залучених до заходів дітей – 2000 осіб</w:t>
            </w:r>
          </w:p>
        </w:tc>
      </w:tr>
      <w:tr w:rsidR="00BD510C" w:rsidRPr="00F81F4E" w:rsidTr="00AD18E9">
        <w:trPr>
          <w:gridAfter w:val="2"/>
          <w:wAfter w:w="128" w:type="pct"/>
          <w:trHeight w:val="64"/>
        </w:trPr>
        <w:tc>
          <w:tcPr>
            <w:tcW w:w="146" w:type="pct"/>
            <w:vMerge/>
            <w:shd w:val="clear" w:color="auto" w:fill="auto"/>
          </w:tcPr>
          <w:p w:rsidR="00074041" w:rsidRPr="00F81F4E" w:rsidRDefault="00074041" w:rsidP="00074041">
            <w:pPr>
              <w:numPr>
                <w:ilvl w:val="0"/>
                <w:numId w:val="13"/>
              </w:numPr>
              <w:overflowPunct w:val="0"/>
              <w:autoSpaceDE w:val="0"/>
              <w:autoSpaceDN w:val="0"/>
              <w:adjustRightInd w:val="0"/>
              <w:spacing w:after="0" w:line="240" w:lineRule="auto"/>
              <w:textAlignment w:val="baseline"/>
              <w:rPr>
                <w:rFonts w:ascii="Times New Roman" w:hAnsi="Times New Roman"/>
                <w:color w:val="000000"/>
                <w:sz w:val="24"/>
                <w:szCs w:val="24"/>
              </w:rPr>
            </w:pPr>
          </w:p>
        </w:tc>
        <w:tc>
          <w:tcPr>
            <w:tcW w:w="388" w:type="pct"/>
            <w:vMerge/>
            <w:shd w:val="clear" w:color="auto" w:fill="auto"/>
          </w:tcPr>
          <w:p w:rsidR="00074041" w:rsidRPr="00F81F4E" w:rsidRDefault="00074041" w:rsidP="00853BFD">
            <w:pPr>
              <w:tabs>
                <w:tab w:val="left" w:pos="4848"/>
                <w:tab w:val="left" w:pos="10076"/>
                <w:tab w:val="left" w:pos="10992"/>
                <w:tab w:val="left" w:pos="11908"/>
                <w:tab w:val="left" w:pos="12824"/>
                <w:tab w:val="left" w:pos="13740"/>
                <w:tab w:val="left" w:pos="14656"/>
              </w:tabs>
              <w:suppressAutoHyphens/>
              <w:rPr>
                <w:rFonts w:ascii="Times New Roman" w:hAnsi="Times New Roman"/>
                <w:color w:val="000000"/>
                <w:sz w:val="24"/>
                <w:szCs w:val="24"/>
              </w:rPr>
            </w:pPr>
          </w:p>
        </w:tc>
        <w:tc>
          <w:tcPr>
            <w:tcW w:w="1313" w:type="pct"/>
            <w:gridSpan w:val="4"/>
            <w:vMerge/>
            <w:shd w:val="clear" w:color="auto" w:fill="auto"/>
          </w:tcPr>
          <w:p w:rsidR="00074041" w:rsidRPr="00F81F4E" w:rsidRDefault="00074041" w:rsidP="00853BFD">
            <w:pPr>
              <w:tabs>
                <w:tab w:val="left" w:pos="4848"/>
                <w:tab w:val="left" w:pos="10076"/>
                <w:tab w:val="left" w:pos="10992"/>
                <w:tab w:val="left" w:pos="11908"/>
                <w:tab w:val="left" w:pos="12824"/>
                <w:tab w:val="left" w:pos="13740"/>
                <w:tab w:val="left" w:pos="14656"/>
              </w:tabs>
              <w:suppressAutoHyphens/>
              <w:jc w:val="both"/>
              <w:rPr>
                <w:rFonts w:ascii="Times New Roman" w:hAnsi="Times New Roman"/>
                <w:color w:val="000000"/>
                <w:sz w:val="24"/>
                <w:szCs w:val="24"/>
              </w:rPr>
            </w:pPr>
          </w:p>
        </w:tc>
        <w:tc>
          <w:tcPr>
            <w:tcW w:w="340" w:type="pct"/>
            <w:gridSpan w:val="2"/>
            <w:vMerge/>
            <w:shd w:val="clear" w:color="auto" w:fill="auto"/>
          </w:tcPr>
          <w:p w:rsidR="00074041" w:rsidRPr="00F81F4E" w:rsidRDefault="00074041" w:rsidP="00853BFD">
            <w:pPr>
              <w:rPr>
                <w:rFonts w:ascii="Times New Roman" w:hAnsi="Times New Roman"/>
                <w:color w:val="000000"/>
                <w:sz w:val="24"/>
                <w:szCs w:val="24"/>
              </w:rPr>
            </w:pPr>
          </w:p>
        </w:tc>
        <w:tc>
          <w:tcPr>
            <w:tcW w:w="726" w:type="pct"/>
            <w:vMerge/>
            <w:shd w:val="clear" w:color="auto" w:fill="auto"/>
          </w:tcPr>
          <w:p w:rsidR="00074041" w:rsidRPr="00F81F4E" w:rsidRDefault="00074041" w:rsidP="00853BFD">
            <w:pPr>
              <w:rPr>
                <w:rFonts w:ascii="Times New Roman" w:hAnsi="Times New Roman"/>
                <w:color w:val="000000"/>
                <w:sz w:val="24"/>
                <w:szCs w:val="24"/>
              </w:rPr>
            </w:pPr>
          </w:p>
        </w:tc>
        <w:tc>
          <w:tcPr>
            <w:tcW w:w="424" w:type="pct"/>
            <w:gridSpan w:val="2"/>
            <w:vMerge/>
            <w:shd w:val="clear" w:color="auto" w:fill="auto"/>
          </w:tcPr>
          <w:p w:rsidR="00074041" w:rsidRPr="00F81F4E" w:rsidRDefault="00074041" w:rsidP="00853BFD">
            <w:pPr>
              <w:jc w:val="center"/>
              <w:rPr>
                <w:rFonts w:ascii="Times New Roman" w:hAnsi="Times New Roman"/>
                <w:color w:val="000000"/>
                <w:sz w:val="24"/>
                <w:szCs w:val="24"/>
              </w:rPr>
            </w:pPr>
          </w:p>
        </w:tc>
        <w:tc>
          <w:tcPr>
            <w:tcW w:w="301" w:type="pct"/>
            <w:gridSpan w:val="3"/>
            <w:shd w:val="clear" w:color="auto" w:fill="auto"/>
          </w:tcPr>
          <w:p w:rsidR="00074041" w:rsidRPr="00F81F4E" w:rsidRDefault="001538FC" w:rsidP="00853BFD">
            <w:pPr>
              <w:jc w:val="center"/>
              <w:rPr>
                <w:rFonts w:ascii="Times New Roman" w:hAnsi="Times New Roman"/>
                <w:color w:val="000000"/>
                <w:sz w:val="24"/>
                <w:szCs w:val="24"/>
              </w:rPr>
            </w:pPr>
            <w:r>
              <w:rPr>
                <w:rFonts w:ascii="Times New Roman" w:hAnsi="Times New Roman"/>
                <w:color w:val="000000"/>
                <w:sz w:val="24"/>
                <w:szCs w:val="24"/>
              </w:rPr>
              <w:t>2023</w:t>
            </w:r>
          </w:p>
        </w:tc>
        <w:tc>
          <w:tcPr>
            <w:tcW w:w="486" w:type="pct"/>
            <w:shd w:val="clear" w:color="auto" w:fill="auto"/>
          </w:tcPr>
          <w:p w:rsidR="00074041" w:rsidRPr="00F81F4E" w:rsidRDefault="00291DB0" w:rsidP="00853BFD">
            <w:pPr>
              <w:jc w:val="center"/>
              <w:rPr>
                <w:rFonts w:ascii="Times New Roman" w:hAnsi="Times New Roman"/>
                <w:color w:val="000000"/>
                <w:sz w:val="24"/>
                <w:szCs w:val="24"/>
              </w:rPr>
            </w:pPr>
            <w:r>
              <w:rPr>
                <w:rFonts w:ascii="Times New Roman" w:hAnsi="Times New Roman"/>
                <w:color w:val="000000"/>
                <w:sz w:val="24"/>
                <w:szCs w:val="24"/>
              </w:rPr>
              <w:t>10</w:t>
            </w:r>
            <w:r w:rsidR="00074041" w:rsidRPr="00F81F4E">
              <w:rPr>
                <w:rFonts w:ascii="Times New Roman" w:hAnsi="Times New Roman"/>
                <w:color w:val="000000"/>
                <w:sz w:val="24"/>
                <w:szCs w:val="24"/>
              </w:rPr>
              <w:t>0,0</w:t>
            </w:r>
          </w:p>
        </w:tc>
        <w:tc>
          <w:tcPr>
            <w:tcW w:w="748" w:type="pct"/>
            <w:gridSpan w:val="3"/>
            <w:vMerge/>
            <w:shd w:val="clear" w:color="auto" w:fill="auto"/>
          </w:tcPr>
          <w:p w:rsidR="00074041" w:rsidRPr="00F81F4E" w:rsidRDefault="00074041" w:rsidP="00853BFD">
            <w:pPr>
              <w:rPr>
                <w:rFonts w:ascii="Times New Roman" w:hAnsi="Times New Roman"/>
                <w:color w:val="000000"/>
                <w:sz w:val="24"/>
                <w:szCs w:val="24"/>
              </w:rPr>
            </w:pPr>
          </w:p>
        </w:tc>
      </w:tr>
      <w:tr w:rsidR="00BD510C" w:rsidRPr="00F81F4E" w:rsidTr="00AD18E9">
        <w:trPr>
          <w:gridAfter w:val="2"/>
          <w:wAfter w:w="128" w:type="pct"/>
          <w:trHeight w:val="64"/>
        </w:trPr>
        <w:tc>
          <w:tcPr>
            <w:tcW w:w="146" w:type="pct"/>
            <w:vMerge/>
            <w:shd w:val="clear" w:color="auto" w:fill="auto"/>
          </w:tcPr>
          <w:p w:rsidR="00074041" w:rsidRPr="00F81F4E" w:rsidRDefault="00074041" w:rsidP="00074041">
            <w:pPr>
              <w:numPr>
                <w:ilvl w:val="0"/>
                <w:numId w:val="13"/>
              </w:numPr>
              <w:overflowPunct w:val="0"/>
              <w:autoSpaceDE w:val="0"/>
              <w:autoSpaceDN w:val="0"/>
              <w:adjustRightInd w:val="0"/>
              <w:spacing w:after="0" w:line="240" w:lineRule="auto"/>
              <w:textAlignment w:val="baseline"/>
              <w:rPr>
                <w:rFonts w:ascii="Times New Roman" w:hAnsi="Times New Roman"/>
                <w:color w:val="000000"/>
                <w:sz w:val="24"/>
                <w:szCs w:val="24"/>
              </w:rPr>
            </w:pPr>
          </w:p>
        </w:tc>
        <w:tc>
          <w:tcPr>
            <w:tcW w:w="388" w:type="pct"/>
            <w:vMerge/>
            <w:shd w:val="clear" w:color="auto" w:fill="auto"/>
          </w:tcPr>
          <w:p w:rsidR="00074041" w:rsidRPr="00F81F4E" w:rsidRDefault="00074041" w:rsidP="00853BFD">
            <w:pPr>
              <w:tabs>
                <w:tab w:val="left" w:pos="4848"/>
                <w:tab w:val="left" w:pos="10076"/>
                <w:tab w:val="left" w:pos="10992"/>
                <w:tab w:val="left" w:pos="11908"/>
                <w:tab w:val="left" w:pos="12824"/>
                <w:tab w:val="left" w:pos="13740"/>
                <w:tab w:val="left" w:pos="14656"/>
              </w:tabs>
              <w:suppressAutoHyphens/>
              <w:rPr>
                <w:rFonts w:ascii="Times New Roman" w:hAnsi="Times New Roman"/>
                <w:color w:val="000000"/>
                <w:sz w:val="24"/>
                <w:szCs w:val="24"/>
              </w:rPr>
            </w:pPr>
          </w:p>
        </w:tc>
        <w:tc>
          <w:tcPr>
            <w:tcW w:w="1313" w:type="pct"/>
            <w:gridSpan w:val="4"/>
            <w:vMerge/>
            <w:shd w:val="clear" w:color="auto" w:fill="auto"/>
          </w:tcPr>
          <w:p w:rsidR="00074041" w:rsidRPr="00F81F4E" w:rsidRDefault="00074041" w:rsidP="00853BFD">
            <w:pPr>
              <w:tabs>
                <w:tab w:val="left" w:pos="4848"/>
                <w:tab w:val="left" w:pos="10076"/>
                <w:tab w:val="left" w:pos="10992"/>
                <w:tab w:val="left" w:pos="11908"/>
                <w:tab w:val="left" w:pos="12824"/>
                <w:tab w:val="left" w:pos="13740"/>
                <w:tab w:val="left" w:pos="14656"/>
              </w:tabs>
              <w:suppressAutoHyphens/>
              <w:jc w:val="both"/>
              <w:rPr>
                <w:rFonts w:ascii="Times New Roman" w:hAnsi="Times New Roman"/>
                <w:color w:val="000000"/>
                <w:sz w:val="24"/>
                <w:szCs w:val="24"/>
              </w:rPr>
            </w:pPr>
          </w:p>
        </w:tc>
        <w:tc>
          <w:tcPr>
            <w:tcW w:w="340" w:type="pct"/>
            <w:gridSpan w:val="2"/>
            <w:vMerge/>
            <w:shd w:val="clear" w:color="auto" w:fill="auto"/>
          </w:tcPr>
          <w:p w:rsidR="00074041" w:rsidRPr="00F81F4E" w:rsidRDefault="00074041" w:rsidP="00853BFD">
            <w:pPr>
              <w:rPr>
                <w:rFonts w:ascii="Times New Roman" w:hAnsi="Times New Roman"/>
                <w:color w:val="000000"/>
                <w:sz w:val="24"/>
                <w:szCs w:val="24"/>
              </w:rPr>
            </w:pPr>
          </w:p>
        </w:tc>
        <w:tc>
          <w:tcPr>
            <w:tcW w:w="726" w:type="pct"/>
            <w:vMerge/>
            <w:shd w:val="clear" w:color="auto" w:fill="auto"/>
          </w:tcPr>
          <w:p w:rsidR="00074041" w:rsidRPr="00F81F4E" w:rsidRDefault="00074041" w:rsidP="00853BFD">
            <w:pPr>
              <w:rPr>
                <w:rFonts w:ascii="Times New Roman" w:hAnsi="Times New Roman"/>
                <w:color w:val="000000"/>
                <w:sz w:val="24"/>
                <w:szCs w:val="24"/>
              </w:rPr>
            </w:pPr>
          </w:p>
        </w:tc>
        <w:tc>
          <w:tcPr>
            <w:tcW w:w="424" w:type="pct"/>
            <w:gridSpan w:val="2"/>
            <w:vMerge/>
            <w:shd w:val="clear" w:color="auto" w:fill="auto"/>
          </w:tcPr>
          <w:p w:rsidR="00074041" w:rsidRPr="00F81F4E" w:rsidRDefault="00074041" w:rsidP="00853BFD">
            <w:pPr>
              <w:jc w:val="center"/>
              <w:rPr>
                <w:rFonts w:ascii="Times New Roman" w:hAnsi="Times New Roman"/>
                <w:color w:val="000000"/>
                <w:sz w:val="24"/>
                <w:szCs w:val="24"/>
              </w:rPr>
            </w:pPr>
          </w:p>
        </w:tc>
        <w:tc>
          <w:tcPr>
            <w:tcW w:w="301" w:type="pct"/>
            <w:gridSpan w:val="3"/>
            <w:shd w:val="clear" w:color="auto" w:fill="auto"/>
          </w:tcPr>
          <w:p w:rsidR="00074041" w:rsidRPr="00F81F4E" w:rsidRDefault="001538FC" w:rsidP="00853BFD">
            <w:pPr>
              <w:jc w:val="center"/>
              <w:rPr>
                <w:rFonts w:ascii="Times New Roman" w:hAnsi="Times New Roman"/>
                <w:color w:val="000000"/>
                <w:sz w:val="24"/>
                <w:szCs w:val="24"/>
              </w:rPr>
            </w:pPr>
            <w:r>
              <w:rPr>
                <w:rFonts w:ascii="Times New Roman" w:hAnsi="Times New Roman"/>
                <w:color w:val="000000"/>
                <w:sz w:val="24"/>
                <w:szCs w:val="24"/>
              </w:rPr>
              <w:t>2024</w:t>
            </w:r>
          </w:p>
        </w:tc>
        <w:tc>
          <w:tcPr>
            <w:tcW w:w="486" w:type="pct"/>
            <w:shd w:val="clear" w:color="auto" w:fill="auto"/>
          </w:tcPr>
          <w:p w:rsidR="00074041" w:rsidRPr="00F81F4E" w:rsidRDefault="005D2062" w:rsidP="00D26E65">
            <w:pPr>
              <w:jc w:val="center"/>
              <w:rPr>
                <w:rFonts w:ascii="Times New Roman" w:hAnsi="Times New Roman"/>
                <w:color w:val="000000"/>
                <w:sz w:val="24"/>
                <w:szCs w:val="24"/>
              </w:rPr>
            </w:pPr>
            <w:r>
              <w:rPr>
                <w:rFonts w:ascii="Times New Roman" w:hAnsi="Times New Roman"/>
                <w:color w:val="000000"/>
                <w:sz w:val="24"/>
                <w:szCs w:val="24"/>
              </w:rPr>
              <w:t>183</w:t>
            </w:r>
            <w:r w:rsidR="00074041" w:rsidRPr="00F81F4E">
              <w:rPr>
                <w:rFonts w:ascii="Times New Roman" w:hAnsi="Times New Roman"/>
                <w:color w:val="000000"/>
                <w:sz w:val="24"/>
                <w:szCs w:val="24"/>
              </w:rPr>
              <w:t>,</w:t>
            </w:r>
            <w:r>
              <w:rPr>
                <w:rFonts w:ascii="Times New Roman" w:hAnsi="Times New Roman"/>
                <w:color w:val="000000"/>
                <w:sz w:val="24"/>
                <w:szCs w:val="24"/>
              </w:rPr>
              <w:t>7</w:t>
            </w:r>
          </w:p>
        </w:tc>
        <w:tc>
          <w:tcPr>
            <w:tcW w:w="748" w:type="pct"/>
            <w:gridSpan w:val="3"/>
            <w:vMerge/>
            <w:shd w:val="clear" w:color="auto" w:fill="auto"/>
          </w:tcPr>
          <w:p w:rsidR="00074041" w:rsidRPr="00F81F4E" w:rsidRDefault="00074041" w:rsidP="00853BFD">
            <w:pPr>
              <w:rPr>
                <w:rFonts w:ascii="Times New Roman" w:hAnsi="Times New Roman"/>
                <w:color w:val="000000"/>
                <w:sz w:val="24"/>
                <w:szCs w:val="24"/>
              </w:rPr>
            </w:pPr>
          </w:p>
        </w:tc>
      </w:tr>
      <w:tr w:rsidR="00BD510C" w:rsidRPr="00F81F4E" w:rsidTr="00AD18E9">
        <w:trPr>
          <w:gridAfter w:val="2"/>
          <w:wAfter w:w="128" w:type="pct"/>
          <w:trHeight w:val="185"/>
        </w:trPr>
        <w:tc>
          <w:tcPr>
            <w:tcW w:w="146" w:type="pct"/>
            <w:vMerge/>
            <w:shd w:val="clear" w:color="auto" w:fill="auto"/>
          </w:tcPr>
          <w:p w:rsidR="00074041" w:rsidRPr="00F81F4E" w:rsidRDefault="00074041" w:rsidP="00074041">
            <w:pPr>
              <w:numPr>
                <w:ilvl w:val="0"/>
                <w:numId w:val="13"/>
              </w:numPr>
              <w:overflowPunct w:val="0"/>
              <w:autoSpaceDE w:val="0"/>
              <w:autoSpaceDN w:val="0"/>
              <w:adjustRightInd w:val="0"/>
              <w:spacing w:after="0" w:line="240" w:lineRule="auto"/>
              <w:textAlignment w:val="baseline"/>
              <w:rPr>
                <w:rFonts w:ascii="Times New Roman" w:hAnsi="Times New Roman"/>
                <w:color w:val="000000"/>
                <w:sz w:val="24"/>
                <w:szCs w:val="24"/>
              </w:rPr>
            </w:pPr>
          </w:p>
        </w:tc>
        <w:tc>
          <w:tcPr>
            <w:tcW w:w="388" w:type="pct"/>
            <w:vMerge/>
            <w:shd w:val="clear" w:color="auto" w:fill="auto"/>
          </w:tcPr>
          <w:p w:rsidR="00074041" w:rsidRPr="00F81F4E" w:rsidRDefault="00074041" w:rsidP="00853BFD">
            <w:pPr>
              <w:tabs>
                <w:tab w:val="left" w:pos="4848"/>
                <w:tab w:val="left" w:pos="10076"/>
                <w:tab w:val="left" w:pos="10992"/>
                <w:tab w:val="left" w:pos="11908"/>
                <w:tab w:val="left" w:pos="12824"/>
                <w:tab w:val="left" w:pos="13740"/>
                <w:tab w:val="left" w:pos="14656"/>
              </w:tabs>
              <w:suppressAutoHyphens/>
              <w:rPr>
                <w:rFonts w:ascii="Times New Roman" w:hAnsi="Times New Roman"/>
                <w:color w:val="000000"/>
                <w:sz w:val="24"/>
                <w:szCs w:val="24"/>
              </w:rPr>
            </w:pPr>
          </w:p>
        </w:tc>
        <w:tc>
          <w:tcPr>
            <w:tcW w:w="1313" w:type="pct"/>
            <w:gridSpan w:val="4"/>
            <w:vMerge/>
            <w:shd w:val="clear" w:color="auto" w:fill="auto"/>
          </w:tcPr>
          <w:p w:rsidR="00074041" w:rsidRPr="00F81F4E" w:rsidRDefault="00074041" w:rsidP="00853BFD">
            <w:pPr>
              <w:tabs>
                <w:tab w:val="left" w:pos="4848"/>
                <w:tab w:val="left" w:pos="10076"/>
                <w:tab w:val="left" w:pos="10992"/>
                <w:tab w:val="left" w:pos="11908"/>
                <w:tab w:val="left" w:pos="12824"/>
                <w:tab w:val="left" w:pos="13740"/>
                <w:tab w:val="left" w:pos="14656"/>
              </w:tabs>
              <w:suppressAutoHyphens/>
              <w:jc w:val="both"/>
              <w:rPr>
                <w:rFonts w:ascii="Times New Roman" w:hAnsi="Times New Roman"/>
                <w:color w:val="000000"/>
                <w:sz w:val="24"/>
                <w:szCs w:val="24"/>
              </w:rPr>
            </w:pPr>
          </w:p>
        </w:tc>
        <w:tc>
          <w:tcPr>
            <w:tcW w:w="340" w:type="pct"/>
            <w:gridSpan w:val="2"/>
            <w:vMerge/>
            <w:shd w:val="clear" w:color="auto" w:fill="auto"/>
          </w:tcPr>
          <w:p w:rsidR="00074041" w:rsidRPr="00F81F4E" w:rsidRDefault="00074041" w:rsidP="00853BFD">
            <w:pPr>
              <w:rPr>
                <w:rFonts w:ascii="Times New Roman" w:hAnsi="Times New Roman"/>
                <w:color w:val="000000"/>
                <w:sz w:val="24"/>
                <w:szCs w:val="24"/>
              </w:rPr>
            </w:pPr>
          </w:p>
        </w:tc>
        <w:tc>
          <w:tcPr>
            <w:tcW w:w="726" w:type="pct"/>
            <w:vMerge/>
            <w:shd w:val="clear" w:color="auto" w:fill="auto"/>
          </w:tcPr>
          <w:p w:rsidR="00074041" w:rsidRPr="00F81F4E" w:rsidRDefault="00074041" w:rsidP="00853BFD">
            <w:pPr>
              <w:rPr>
                <w:rFonts w:ascii="Times New Roman" w:hAnsi="Times New Roman"/>
                <w:color w:val="000000"/>
                <w:sz w:val="24"/>
                <w:szCs w:val="24"/>
              </w:rPr>
            </w:pPr>
          </w:p>
        </w:tc>
        <w:tc>
          <w:tcPr>
            <w:tcW w:w="424" w:type="pct"/>
            <w:gridSpan w:val="2"/>
            <w:vMerge/>
            <w:shd w:val="clear" w:color="auto" w:fill="auto"/>
          </w:tcPr>
          <w:p w:rsidR="00074041" w:rsidRPr="00F81F4E" w:rsidRDefault="00074041" w:rsidP="00853BFD">
            <w:pPr>
              <w:jc w:val="center"/>
              <w:rPr>
                <w:rFonts w:ascii="Times New Roman" w:hAnsi="Times New Roman"/>
                <w:color w:val="000000"/>
                <w:sz w:val="24"/>
                <w:szCs w:val="24"/>
              </w:rPr>
            </w:pPr>
          </w:p>
        </w:tc>
        <w:tc>
          <w:tcPr>
            <w:tcW w:w="301" w:type="pct"/>
            <w:gridSpan w:val="3"/>
            <w:shd w:val="clear" w:color="auto" w:fill="auto"/>
          </w:tcPr>
          <w:p w:rsidR="00074041" w:rsidRPr="00F81F4E" w:rsidRDefault="001538FC" w:rsidP="00853BFD">
            <w:pPr>
              <w:jc w:val="center"/>
              <w:rPr>
                <w:rFonts w:ascii="Times New Roman" w:hAnsi="Times New Roman"/>
                <w:color w:val="000000"/>
                <w:sz w:val="24"/>
                <w:szCs w:val="24"/>
              </w:rPr>
            </w:pPr>
            <w:r>
              <w:rPr>
                <w:rFonts w:ascii="Times New Roman" w:hAnsi="Times New Roman"/>
                <w:color w:val="000000"/>
                <w:sz w:val="24"/>
                <w:szCs w:val="24"/>
              </w:rPr>
              <w:t>2025</w:t>
            </w:r>
          </w:p>
        </w:tc>
        <w:tc>
          <w:tcPr>
            <w:tcW w:w="486" w:type="pct"/>
            <w:shd w:val="clear" w:color="auto" w:fill="auto"/>
          </w:tcPr>
          <w:p w:rsidR="00074041" w:rsidRPr="00F81F4E" w:rsidRDefault="005D2062" w:rsidP="00853BFD">
            <w:pPr>
              <w:jc w:val="center"/>
              <w:rPr>
                <w:rFonts w:ascii="Times New Roman" w:hAnsi="Times New Roman"/>
                <w:color w:val="000000"/>
                <w:sz w:val="24"/>
                <w:szCs w:val="24"/>
              </w:rPr>
            </w:pPr>
            <w:r>
              <w:rPr>
                <w:rFonts w:ascii="Times New Roman" w:hAnsi="Times New Roman"/>
                <w:color w:val="000000"/>
                <w:sz w:val="24"/>
                <w:szCs w:val="24"/>
              </w:rPr>
              <w:t>183,7</w:t>
            </w:r>
          </w:p>
        </w:tc>
        <w:tc>
          <w:tcPr>
            <w:tcW w:w="748" w:type="pct"/>
            <w:gridSpan w:val="3"/>
            <w:vMerge/>
            <w:shd w:val="clear" w:color="auto" w:fill="auto"/>
          </w:tcPr>
          <w:p w:rsidR="00074041" w:rsidRPr="00F81F4E" w:rsidRDefault="00074041" w:rsidP="00853BFD">
            <w:pPr>
              <w:rPr>
                <w:rFonts w:ascii="Times New Roman" w:hAnsi="Times New Roman"/>
                <w:color w:val="000000"/>
                <w:sz w:val="24"/>
                <w:szCs w:val="24"/>
              </w:rPr>
            </w:pPr>
          </w:p>
        </w:tc>
      </w:tr>
      <w:tr w:rsidR="00BD510C" w:rsidRPr="00F81F4E" w:rsidTr="00AD18E9">
        <w:trPr>
          <w:gridAfter w:val="2"/>
          <w:wAfter w:w="128" w:type="pct"/>
          <w:trHeight w:val="85"/>
        </w:trPr>
        <w:tc>
          <w:tcPr>
            <w:tcW w:w="146" w:type="pct"/>
            <w:vMerge/>
            <w:shd w:val="clear" w:color="auto" w:fill="auto"/>
          </w:tcPr>
          <w:p w:rsidR="00074041" w:rsidRPr="00F81F4E" w:rsidRDefault="00074041" w:rsidP="00074041">
            <w:pPr>
              <w:numPr>
                <w:ilvl w:val="0"/>
                <w:numId w:val="13"/>
              </w:numPr>
              <w:overflowPunct w:val="0"/>
              <w:autoSpaceDE w:val="0"/>
              <w:autoSpaceDN w:val="0"/>
              <w:adjustRightInd w:val="0"/>
              <w:spacing w:after="0" w:line="240" w:lineRule="auto"/>
              <w:textAlignment w:val="baseline"/>
              <w:rPr>
                <w:rFonts w:ascii="Times New Roman" w:hAnsi="Times New Roman"/>
                <w:color w:val="000000"/>
                <w:sz w:val="24"/>
                <w:szCs w:val="24"/>
              </w:rPr>
            </w:pPr>
          </w:p>
        </w:tc>
        <w:tc>
          <w:tcPr>
            <w:tcW w:w="388" w:type="pct"/>
            <w:vMerge/>
            <w:shd w:val="clear" w:color="auto" w:fill="auto"/>
          </w:tcPr>
          <w:p w:rsidR="00074041" w:rsidRPr="00F81F4E" w:rsidRDefault="00074041" w:rsidP="00853BFD">
            <w:pPr>
              <w:tabs>
                <w:tab w:val="left" w:pos="4848"/>
                <w:tab w:val="left" w:pos="10076"/>
                <w:tab w:val="left" w:pos="10992"/>
                <w:tab w:val="left" w:pos="11908"/>
                <w:tab w:val="left" w:pos="12824"/>
                <w:tab w:val="left" w:pos="13740"/>
                <w:tab w:val="left" w:pos="14656"/>
              </w:tabs>
              <w:suppressAutoHyphens/>
              <w:rPr>
                <w:rFonts w:ascii="Times New Roman" w:hAnsi="Times New Roman"/>
                <w:color w:val="000000"/>
                <w:sz w:val="24"/>
                <w:szCs w:val="24"/>
              </w:rPr>
            </w:pPr>
          </w:p>
        </w:tc>
        <w:tc>
          <w:tcPr>
            <w:tcW w:w="1313" w:type="pct"/>
            <w:gridSpan w:val="4"/>
            <w:vMerge/>
            <w:shd w:val="clear" w:color="auto" w:fill="auto"/>
          </w:tcPr>
          <w:p w:rsidR="00074041" w:rsidRPr="00F81F4E" w:rsidRDefault="00074041" w:rsidP="00853BFD">
            <w:pPr>
              <w:tabs>
                <w:tab w:val="left" w:pos="4848"/>
                <w:tab w:val="left" w:pos="10076"/>
                <w:tab w:val="left" w:pos="10992"/>
                <w:tab w:val="left" w:pos="11908"/>
                <w:tab w:val="left" w:pos="12824"/>
                <w:tab w:val="left" w:pos="13740"/>
                <w:tab w:val="left" w:pos="14656"/>
              </w:tabs>
              <w:suppressAutoHyphens/>
              <w:jc w:val="both"/>
              <w:rPr>
                <w:rFonts w:ascii="Times New Roman" w:hAnsi="Times New Roman"/>
                <w:color w:val="000000"/>
                <w:sz w:val="24"/>
                <w:szCs w:val="24"/>
              </w:rPr>
            </w:pPr>
          </w:p>
        </w:tc>
        <w:tc>
          <w:tcPr>
            <w:tcW w:w="340" w:type="pct"/>
            <w:gridSpan w:val="2"/>
            <w:vMerge/>
            <w:shd w:val="clear" w:color="auto" w:fill="auto"/>
          </w:tcPr>
          <w:p w:rsidR="00074041" w:rsidRPr="00F81F4E" w:rsidRDefault="00074041" w:rsidP="00853BFD">
            <w:pPr>
              <w:rPr>
                <w:rFonts w:ascii="Times New Roman" w:hAnsi="Times New Roman"/>
                <w:color w:val="000000"/>
                <w:sz w:val="24"/>
                <w:szCs w:val="24"/>
              </w:rPr>
            </w:pPr>
          </w:p>
        </w:tc>
        <w:tc>
          <w:tcPr>
            <w:tcW w:w="726" w:type="pct"/>
            <w:vMerge/>
            <w:shd w:val="clear" w:color="auto" w:fill="auto"/>
          </w:tcPr>
          <w:p w:rsidR="00074041" w:rsidRPr="00F81F4E" w:rsidRDefault="00074041" w:rsidP="00853BFD">
            <w:pPr>
              <w:rPr>
                <w:rFonts w:ascii="Times New Roman" w:hAnsi="Times New Roman"/>
                <w:color w:val="000000"/>
                <w:sz w:val="24"/>
                <w:szCs w:val="24"/>
              </w:rPr>
            </w:pPr>
          </w:p>
        </w:tc>
        <w:tc>
          <w:tcPr>
            <w:tcW w:w="424" w:type="pct"/>
            <w:gridSpan w:val="2"/>
            <w:vMerge/>
            <w:shd w:val="clear" w:color="auto" w:fill="auto"/>
          </w:tcPr>
          <w:p w:rsidR="00074041" w:rsidRPr="00F81F4E" w:rsidRDefault="00074041" w:rsidP="00853BFD">
            <w:pPr>
              <w:jc w:val="center"/>
              <w:rPr>
                <w:rFonts w:ascii="Times New Roman" w:hAnsi="Times New Roman"/>
                <w:color w:val="000000"/>
                <w:sz w:val="24"/>
                <w:szCs w:val="24"/>
              </w:rPr>
            </w:pPr>
          </w:p>
        </w:tc>
        <w:tc>
          <w:tcPr>
            <w:tcW w:w="301" w:type="pct"/>
            <w:gridSpan w:val="3"/>
            <w:shd w:val="clear" w:color="auto" w:fill="auto"/>
          </w:tcPr>
          <w:p w:rsidR="00074041" w:rsidRPr="00F81F4E" w:rsidRDefault="001538FC" w:rsidP="00853BFD">
            <w:pPr>
              <w:jc w:val="center"/>
              <w:rPr>
                <w:rFonts w:ascii="Times New Roman" w:hAnsi="Times New Roman"/>
                <w:color w:val="000000"/>
                <w:sz w:val="24"/>
                <w:szCs w:val="24"/>
              </w:rPr>
            </w:pPr>
            <w:r>
              <w:rPr>
                <w:rFonts w:ascii="Times New Roman" w:hAnsi="Times New Roman"/>
                <w:color w:val="000000"/>
                <w:sz w:val="24"/>
                <w:szCs w:val="24"/>
              </w:rPr>
              <w:t>2026</w:t>
            </w:r>
          </w:p>
        </w:tc>
        <w:tc>
          <w:tcPr>
            <w:tcW w:w="486" w:type="pct"/>
            <w:shd w:val="clear" w:color="auto" w:fill="auto"/>
          </w:tcPr>
          <w:p w:rsidR="00074041" w:rsidRPr="00F81F4E" w:rsidRDefault="00E25A14" w:rsidP="00853BFD">
            <w:pPr>
              <w:jc w:val="center"/>
              <w:rPr>
                <w:rFonts w:ascii="Times New Roman" w:hAnsi="Times New Roman"/>
                <w:color w:val="000000"/>
                <w:sz w:val="24"/>
                <w:szCs w:val="24"/>
              </w:rPr>
            </w:pPr>
            <w:r>
              <w:rPr>
                <w:rFonts w:ascii="Times New Roman" w:hAnsi="Times New Roman"/>
                <w:color w:val="000000"/>
                <w:sz w:val="24"/>
                <w:szCs w:val="24"/>
              </w:rPr>
              <w:t>150</w:t>
            </w:r>
            <w:r w:rsidR="00074041" w:rsidRPr="00F81F4E">
              <w:rPr>
                <w:rFonts w:ascii="Times New Roman" w:hAnsi="Times New Roman"/>
                <w:color w:val="000000"/>
                <w:sz w:val="24"/>
                <w:szCs w:val="24"/>
              </w:rPr>
              <w:t>,0</w:t>
            </w:r>
          </w:p>
        </w:tc>
        <w:tc>
          <w:tcPr>
            <w:tcW w:w="748" w:type="pct"/>
            <w:gridSpan w:val="3"/>
            <w:vMerge/>
            <w:shd w:val="clear" w:color="auto" w:fill="auto"/>
          </w:tcPr>
          <w:p w:rsidR="00074041" w:rsidRPr="00F81F4E" w:rsidRDefault="00074041" w:rsidP="00853BFD">
            <w:pPr>
              <w:rPr>
                <w:rFonts w:ascii="Times New Roman" w:hAnsi="Times New Roman"/>
                <w:color w:val="000000"/>
                <w:sz w:val="24"/>
                <w:szCs w:val="24"/>
              </w:rPr>
            </w:pPr>
          </w:p>
        </w:tc>
      </w:tr>
      <w:tr w:rsidR="00234C4F" w:rsidRPr="00F81F4E" w:rsidTr="00AD18E9">
        <w:trPr>
          <w:trHeight w:val="1551"/>
        </w:trPr>
        <w:tc>
          <w:tcPr>
            <w:tcW w:w="146" w:type="pct"/>
            <w:shd w:val="clear" w:color="auto" w:fill="auto"/>
          </w:tcPr>
          <w:p w:rsidR="00074041" w:rsidRPr="00F81F4E" w:rsidRDefault="00074041" w:rsidP="00B32242">
            <w:pPr>
              <w:rPr>
                <w:rFonts w:ascii="Times New Roman" w:hAnsi="Times New Roman"/>
                <w:color w:val="000000"/>
                <w:sz w:val="24"/>
                <w:szCs w:val="24"/>
              </w:rPr>
            </w:pPr>
          </w:p>
        </w:tc>
        <w:tc>
          <w:tcPr>
            <w:tcW w:w="388" w:type="pct"/>
            <w:shd w:val="clear" w:color="auto" w:fill="auto"/>
          </w:tcPr>
          <w:p w:rsidR="00074041" w:rsidRPr="00F81F4E" w:rsidRDefault="00074041" w:rsidP="00853BFD">
            <w:pPr>
              <w:spacing w:line="240" w:lineRule="exact"/>
              <w:rPr>
                <w:rFonts w:ascii="Times New Roman" w:hAnsi="Times New Roman"/>
                <w:color w:val="000000"/>
                <w:sz w:val="24"/>
                <w:szCs w:val="24"/>
                <w:bdr w:val="none" w:sz="0" w:space="0" w:color="auto" w:frame="1"/>
              </w:rPr>
            </w:pPr>
          </w:p>
        </w:tc>
        <w:tc>
          <w:tcPr>
            <w:tcW w:w="1313" w:type="pct"/>
            <w:gridSpan w:val="4"/>
            <w:shd w:val="clear" w:color="auto" w:fill="auto"/>
          </w:tcPr>
          <w:p w:rsidR="00074041" w:rsidRPr="00F81F4E" w:rsidRDefault="005549E4" w:rsidP="001538FC">
            <w:pPr>
              <w:tabs>
                <w:tab w:val="left" w:pos="3161"/>
              </w:tabs>
              <w:spacing w:line="240" w:lineRule="exact"/>
              <w:rPr>
                <w:rFonts w:ascii="Times New Roman" w:hAnsi="Times New Roman"/>
                <w:sz w:val="24"/>
                <w:szCs w:val="24"/>
              </w:rPr>
            </w:pPr>
            <w:r>
              <w:rPr>
                <w:rFonts w:ascii="Times New Roman" w:hAnsi="Times New Roman"/>
                <w:sz w:val="24"/>
                <w:szCs w:val="24"/>
              </w:rPr>
              <w:t>1.2</w:t>
            </w:r>
            <w:r w:rsidR="00074041" w:rsidRPr="00F81F4E">
              <w:rPr>
                <w:rFonts w:ascii="Times New Roman" w:hAnsi="Times New Roman"/>
                <w:sz w:val="24"/>
                <w:szCs w:val="24"/>
              </w:rPr>
              <w:t>. Забезпечити раннє виявлення, облік та охоплення соціа</w:t>
            </w:r>
            <w:r w:rsidR="001538FC">
              <w:rPr>
                <w:rFonts w:ascii="Times New Roman" w:hAnsi="Times New Roman"/>
                <w:sz w:val="24"/>
                <w:szCs w:val="24"/>
              </w:rPr>
              <w:t>льними послугами сімей з дітьми,</w:t>
            </w:r>
            <w:r w:rsidR="00074041" w:rsidRPr="00F81F4E">
              <w:rPr>
                <w:rFonts w:ascii="Times New Roman" w:hAnsi="Times New Roman"/>
                <w:sz w:val="24"/>
                <w:szCs w:val="24"/>
              </w:rPr>
              <w:t xml:space="preserve"> які перебувають у складних життєвих обставинах.</w:t>
            </w:r>
          </w:p>
        </w:tc>
        <w:tc>
          <w:tcPr>
            <w:tcW w:w="340" w:type="pct"/>
            <w:gridSpan w:val="2"/>
            <w:shd w:val="clear" w:color="auto" w:fill="auto"/>
          </w:tcPr>
          <w:p w:rsidR="00074041" w:rsidRPr="00F81F4E" w:rsidRDefault="00AF1434" w:rsidP="00A41214">
            <w:pPr>
              <w:spacing w:after="0" w:line="240" w:lineRule="exact"/>
              <w:rPr>
                <w:rFonts w:ascii="Times New Roman" w:hAnsi="Times New Roman"/>
                <w:sz w:val="24"/>
                <w:szCs w:val="24"/>
              </w:rPr>
            </w:pPr>
            <w:r>
              <w:rPr>
                <w:rFonts w:ascii="Times New Roman" w:hAnsi="Times New Roman"/>
                <w:sz w:val="24"/>
                <w:szCs w:val="24"/>
              </w:rPr>
              <w:t>2022</w:t>
            </w:r>
            <w:r w:rsidR="00074041" w:rsidRPr="00F81F4E">
              <w:rPr>
                <w:rFonts w:ascii="Times New Roman" w:hAnsi="Times New Roman"/>
                <w:sz w:val="24"/>
                <w:szCs w:val="24"/>
              </w:rPr>
              <w:t xml:space="preserve"> - </w:t>
            </w:r>
            <w:r w:rsidR="001538FC">
              <w:rPr>
                <w:rFonts w:ascii="Times New Roman" w:hAnsi="Times New Roman"/>
                <w:sz w:val="24"/>
                <w:szCs w:val="24"/>
              </w:rPr>
              <w:t>2026</w:t>
            </w:r>
          </w:p>
          <w:p w:rsidR="00074041" w:rsidRPr="00F81F4E" w:rsidRDefault="00074041" w:rsidP="00A41214">
            <w:pPr>
              <w:spacing w:after="0" w:line="240" w:lineRule="exact"/>
              <w:rPr>
                <w:rFonts w:ascii="Times New Roman" w:hAnsi="Times New Roman"/>
                <w:sz w:val="24"/>
                <w:szCs w:val="24"/>
              </w:rPr>
            </w:pPr>
            <w:r w:rsidRPr="00F81F4E">
              <w:rPr>
                <w:rFonts w:ascii="Times New Roman" w:hAnsi="Times New Roman"/>
                <w:sz w:val="24"/>
                <w:szCs w:val="24"/>
              </w:rPr>
              <w:t>роки</w:t>
            </w:r>
          </w:p>
        </w:tc>
        <w:tc>
          <w:tcPr>
            <w:tcW w:w="726" w:type="pct"/>
            <w:shd w:val="clear" w:color="auto" w:fill="auto"/>
          </w:tcPr>
          <w:p w:rsidR="00F915AB" w:rsidRDefault="00AF1434" w:rsidP="00AF1434">
            <w:pPr>
              <w:pStyle w:val="a4"/>
              <w:spacing w:before="0" w:beforeAutospacing="0" w:after="0" w:afterAutospacing="0" w:line="240" w:lineRule="exact"/>
              <w:rPr>
                <w:color w:val="000000" w:themeColor="text1"/>
                <w:bdr w:val="none" w:sz="0" w:space="0" w:color="auto" w:frame="1"/>
                <w:lang w:val="uk-UA"/>
              </w:rPr>
            </w:pPr>
            <w:r w:rsidRPr="00AF1434">
              <w:rPr>
                <w:lang w:val="uk-UA"/>
              </w:rPr>
              <w:t xml:space="preserve"> </w:t>
            </w:r>
            <w:r w:rsidRPr="00AF1434">
              <w:rPr>
                <w:color w:val="000000" w:themeColor="text1"/>
                <w:bdr w:val="none" w:sz="0" w:space="0" w:color="auto" w:frame="1"/>
                <w:lang w:val="uk-UA"/>
              </w:rPr>
              <w:t xml:space="preserve">Служба у справах дітей Боярської міської ради, </w:t>
            </w:r>
          </w:p>
          <w:p w:rsidR="00074041" w:rsidRPr="009E08AD" w:rsidRDefault="00AF1434" w:rsidP="00BD510C">
            <w:pPr>
              <w:pStyle w:val="a4"/>
              <w:spacing w:before="0" w:beforeAutospacing="0" w:after="0" w:afterAutospacing="0" w:line="240" w:lineRule="exact"/>
              <w:rPr>
                <w:lang w:val="uk-UA"/>
              </w:rPr>
            </w:pPr>
            <w:r w:rsidRPr="00AF1434">
              <w:rPr>
                <w:color w:val="000000" w:themeColor="text1"/>
                <w:bdr w:val="none" w:sz="0" w:space="0" w:color="auto" w:frame="1"/>
                <w:lang w:val="uk-UA"/>
              </w:rPr>
              <w:t>Управління соціального захисту населення Боярської міської ради, Комунальна установа «Центр надання соціальних послуг»,</w:t>
            </w:r>
            <w:r w:rsidR="003432B6">
              <w:rPr>
                <w:color w:val="000000" w:themeColor="text1"/>
                <w:bdr w:val="none" w:sz="0" w:space="0" w:color="auto" w:frame="1"/>
                <w:lang w:val="uk-UA"/>
              </w:rPr>
              <w:t xml:space="preserve"> </w:t>
            </w:r>
            <w:r w:rsidRPr="00AF1434">
              <w:rPr>
                <w:color w:val="000000" w:themeColor="text1"/>
                <w:bdr w:val="none" w:sz="0" w:space="0" w:color="auto" w:frame="1"/>
                <w:lang w:val="uk-UA"/>
              </w:rPr>
              <w:t>Комунальне некомерційне підприємство «ЛІЛ Боярської міської ради»,</w:t>
            </w:r>
            <w:r w:rsidRPr="00AF1434">
              <w:rPr>
                <w:color w:val="000000" w:themeColor="text1"/>
                <w:bdr w:val="none" w:sz="0" w:space="0" w:color="auto" w:frame="1"/>
              </w:rPr>
              <w:t> </w:t>
            </w:r>
            <w:r w:rsidRPr="00AF1434">
              <w:rPr>
                <w:color w:val="000000" w:themeColor="text1"/>
                <w:bdr w:val="none" w:sz="0" w:space="0" w:color="auto" w:frame="1"/>
                <w:lang w:val="uk-UA"/>
              </w:rPr>
              <w:t>ВП №1 Фастівського РУП ГУНП в Київській області</w:t>
            </w:r>
          </w:p>
        </w:tc>
        <w:tc>
          <w:tcPr>
            <w:tcW w:w="424" w:type="pct"/>
            <w:gridSpan w:val="2"/>
            <w:shd w:val="clear" w:color="auto" w:fill="auto"/>
          </w:tcPr>
          <w:p w:rsidR="00074041" w:rsidRPr="00F81F4E" w:rsidRDefault="00074041" w:rsidP="00853BFD">
            <w:pPr>
              <w:spacing w:line="240" w:lineRule="exact"/>
              <w:rPr>
                <w:rFonts w:ascii="Times New Roman" w:hAnsi="Times New Roman"/>
                <w:sz w:val="24"/>
                <w:szCs w:val="24"/>
              </w:rPr>
            </w:pPr>
          </w:p>
        </w:tc>
        <w:tc>
          <w:tcPr>
            <w:tcW w:w="301" w:type="pct"/>
            <w:gridSpan w:val="3"/>
            <w:shd w:val="clear" w:color="auto" w:fill="auto"/>
          </w:tcPr>
          <w:p w:rsidR="00074041" w:rsidRPr="00F81F4E" w:rsidRDefault="00074041" w:rsidP="00853BFD">
            <w:pPr>
              <w:spacing w:line="240" w:lineRule="exact"/>
              <w:jc w:val="center"/>
              <w:rPr>
                <w:rFonts w:ascii="Times New Roman" w:hAnsi="Times New Roman"/>
                <w:color w:val="000000"/>
                <w:sz w:val="24"/>
                <w:szCs w:val="24"/>
              </w:rPr>
            </w:pPr>
          </w:p>
        </w:tc>
        <w:tc>
          <w:tcPr>
            <w:tcW w:w="491" w:type="pct"/>
            <w:gridSpan w:val="3"/>
            <w:shd w:val="clear" w:color="auto" w:fill="auto"/>
          </w:tcPr>
          <w:p w:rsidR="00074041" w:rsidRPr="00F81F4E" w:rsidRDefault="00074041" w:rsidP="00853BFD">
            <w:pPr>
              <w:spacing w:line="240" w:lineRule="exact"/>
              <w:jc w:val="center"/>
              <w:rPr>
                <w:rFonts w:ascii="Times New Roman" w:hAnsi="Times New Roman"/>
                <w:color w:val="000000"/>
                <w:sz w:val="24"/>
                <w:szCs w:val="24"/>
              </w:rPr>
            </w:pPr>
            <w:r w:rsidRPr="00F81F4E">
              <w:rPr>
                <w:rFonts w:ascii="Times New Roman" w:hAnsi="Times New Roman"/>
                <w:color w:val="000000"/>
                <w:sz w:val="24"/>
                <w:szCs w:val="24"/>
              </w:rPr>
              <w:t>Вкладень коштів не потребує</w:t>
            </w:r>
          </w:p>
        </w:tc>
        <w:tc>
          <w:tcPr>
            <w:tcW w:w="871" w:type="pct"/>
            <w:gridSpan w:val="3"/>
            <w:shd w:val="clear" w:color="auto" w:fill="auto"/>
          </w:tcPr>
          <w:p w:rsidR="00074041" w:rsidRPr="00F81F4E" w:rsidRDefault="00074041" w:rsidP="00AF1434">
            <w:pPr>
              <w:spacing w:line="240" w:lineRule="exact"/>
              <w:rPr>
                <w:rFonts w:ascii="Times New Roman" w:hAnsi="Times New Roman"/>
                <w:sz w:val="24"/>
                <w:szCs w:val="24"/>
              </w:rPr>
            </w:pPr>
            <w:r w:rsidRPr="00F81F4E">
              <w:rPr>
                <w:rFonts w:ascii="Times New Roman" w:hAnsi="Times New Roman"/>
                <w:sz w:val="24"/>
                <w:szCs w:val="24"/>
              </w:rPr>
              <w:t>Покращити раннє виявлення, облік та охоплення соціальними послугами сімей з дітьм</w:t>
            </w:r>
            <w:r w:rsidR="00AF1434">
              <w:rPr>
                <w:rFonts w:ascii="Times New Roman" w:hAnsi="Times New Roman"/>
                <w:sz w:val="24"/>
                <w:szCs w:val="24"/>
              </w:rPr>
              <w:t>и</w:t>
            </w:r>
            <w:r w:rsidRPr="00F81F4E">
              <w:rPr>
                <w:rFonts w:ascii="Times New Roman" w:hAnsi="Times New Roman"/>
                <w:sz w:val="24"/>
                <w:szCs w:val="24"/>
              </w:rPr>
              <w:t>, які перебувають у складних життєвих обставинах.</w:t>
            </w:r>
          </w:p>
        </w:tc>
      </w:tr>
      <w:tr w:rsidR="0062641D" w:rsidRPr="00F81F4E" w:rsidTr="00AD18E9">
        <w:trPr>
          <w:trHeight w:val="2657"/>
        </w:trPr>
        <w:tc>
          <w:tcPr>
            <w:tcW w:w="146" w:type="pct"/>
            <w:shd w:val="clear" w:color="auto" w:fill="auto"/>
          </w:tcPr>
          <w:p w:rsidR="00074041" w:rsidRPr="00F81F4E" w:rsidRDefault="00074041" w:rsidP="00B32242">
            <w:pPr>
              <w:rPr>
                <w:rFonts w:ascii="Times New Roman" w:hAnsi="Times New Roman"/>
                <w:color w:val="000000"/>
                <w:sz w:val="24"/>
                <w:szCs w:val="24"/>
              </w:rPr>
            </w:pPr>
          </w:p>
        </w:tc>
        <w:tc>
          <w:tcPr>
            <w:tcW w:w="388" w:type="pct"/>
            <w:shd w:val="clear" w:color="auto" w:fill="auto"/>
          </w:tcPr>
          <w:p w:rsidR="00074041" w:rsidRPr="00F81F4E" w:rsidRDefault="00074041"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bdr w:val="none" w:sz="0" w:space="0" w:color="auto" w:frame="1"/>
              </w:rPr>
            </w:pPr>
          </w:p>
        </w:tc>
        <w:tc>
          <w:tcPr>
            <w:tcW w:w="1313" w:type="pct"/>
            <w:gridSpan w:val="4"/>
            <w:shd w:val="clear" w:color="auto" w:fill="auto"/>
          </w:tcPr>
          <w:p w:rsidR="00074041" w:rsidRPr="00F81F4E" w:rsidRDefault="005549E4" w:rsidP="00853BFD">
            <w:pPr>
              <w:tabs>
                <w:tab w:val="left" w:pos="3161"/>
              </w:tabs>
              <w:spacing w:line="220" w:lineRule="exact"/>
              <w:rPr>
                <w:rFonts w:ascii="Times New Roman" w:hAnsi="Times New Roman"/>
                <w:sz w:val="24"/>
                <w:szCs w:val="24"/>
              </w:rPr>
            </w:pPr>
            <w:r>
              <w:rPr>
                <w:rFonts w:ascii="Times New Roman" w:hAnsi="Times New Roman"/>
                <w:sz w:val="24"/>
                <w:szCs w:val="24"/>
              </w:rPr>
              <w:t>1.3</w:t>
            </w:r>
            <w:r w:rsidR="00074041" w:rsidRPr="00F81F4E">
              <w:rPr>
                <w:rFonts w:ascii="Times New Roman" w:hAnsi="Times New Roman"/>
                <w:sz w:val="24"/>
                <w:szCs w:val="24"/>
              </w:rPr>
              <w:t>. Запровадити медико-соціальний супровід сімей з дітьми першого року життя, які опинилися в складних життєвих обставинах</w:t>
            </w:r>
          </w:p>
        </w:tc>
        <w:tc>
          <w:tcPr>
            <w:tcW w:w="340" w:type="pct"/>
            <w:gridSpan w:val="2"/>
            <w:shd w:val="clear" w:color="auto" w:fill="auto"/>
          </w:tcPr>
          <w:p w:rsidR="00074041" w:rsidRPr="00F81F4E" w:rsidRDefault="00DB75DB" w:rsidP="00A41214">
            <w:pPr>
              <w:spacing w:after="0" w:line="220" w:lineRule="exact"/>
              <w:rPr>
                <w:rFonts w:ascii="Times New Roman" w:hAnsi="Times New Roman"/>
                <w:sz w:val="24"/>
                <w:szCs w:val="24"/>
              </w:rPr>
            </w:pPr>
            <w:r>
              <w:rPr>
                <w:rFonts w:ascii="Times New Roman" w:hAnsi="Times New Roman"/>
                <w:sz w:val="24"/>
                <w:szCs w:val="24"/>
              </w:rPr>
              <w:t>2022</w:t>
            </w:r>
            <w:r w:rsidR="00074041" w:rsidRPr="00F81F4E">
              <w:rPr>
                <w:rFonts w:ascii="Times New Roman" w:hAnsi="Times New Roman"/>
                <w:sz w:val="24"/>
                <w:szCs w:val="24"/>
              </w:rPr>
              <w:t xml:space="preserve"> - </w:t>
            </w:r>
            <w:r w:rsidR="001538FC">
              <w:rPr>
                <w:rFonts w:ascii="Times New Roman" w:hAnsi="Times New Roman"/>
                <w:sz w:val="24"/>
                <w:szCs w:val="24"/>
              </w:rPr>
              <w:t>2026</w:t>
            </w:r>
          </w:p>
          <w:p w:rsidR="00074041" w:rsidRPr="00F81F4E" w:rsidRDefault="00074041" w:rsidP="00A41214">
            <w:pPr>
              <w:spacing w:after="0" w:line="220" w:lineRule="exact"/>
              <w:rPr>
                <w:rFonts w:ascii="Times New Roman" w:hAnsi="Times New Roman"/>
                <w:sz w:val="24"/>
                <w:szCs w:val="24"/>
              </w:rPr>
            </w:pPr>
            <w:r w:rsidRPr="00F81F4E">
              <w:rPr>
                <w:rFonts w:ascii="Times New Roman" w:hAnsi="Times New Roman"/>
                <w:sz w:val="24"/>
                <w:szCs w:val="24"/>
              </w:rPr>
              <w:t>роки</w:t>
            </w:r>
          </w:p>
        </w:tc>
        <w:tc>
          <w:tcPr>
            <w:tcW w:w="726" w:type="pct"/>
            <w:shd w:val="clear" w:color="auto" w:fill="auto"/>
          </w:tcPr>
          <w:p w:rsidR="00074041" w:rsidRPr="00AD18E9" w:rsidRDefault="00DB75DB" w:rsidP="00AD18E9">
            <w:pPr>
              <w:spacing w:line="220" w:lineRule="exact"/>
              <w:rPr>
                <w:rFonts w:ascii="Times New Roman" w:hAnsi="Times New Roman" w:cs="Times New Roman"/>
                <w:sz w:val="24"/>
                <w:szCs w:val="24"/>
              </w:rPr>
            </w:pPr>
            <w:r w:rsidRPr="00DB75DB">
              <w:rPr>
                <w:rFonts w:ascii="Times New Roman" w:hAnsi="Times New Roman" w:cs="Times New Roman"/>
                <w:sz w:val="24"/>
                <w:szCs w:val="24"/>
              </w:rPr>
              <w:t xml:space="preserve"> </w:t>
            </w:r>
            <w:r w:rsidR="003432B6">
              <w:rPr>
                <w:rFonts w:ascii="Times New Roman" w:hAnsi="Times New Roman"/>
                <w:sz w:val="24"/>
                <w:szCs w:val="24"/>
              </w:rPr>
              <w:t>Комунальна установа</w:t>
            </w:r>
            <w:r w:rsidR="003432B6" w:rsidRPr="00F81F4E">
              <w:rPr>
                <w:rFonts w:ascii="Times New Roman" w:hAnsi="Times New Roman"/>
                <w:sz w:val="24"/>
                <w:szCs w:val="24"/>
              </w:rPr>
              <w:t xml:space="preserve"> </w:t>
            </w:r>
            <w:r w:rsidR="003432B6">
              <w:rPr>
                <w:rFonts w:ascii="Times New Roman" w:hAnsi="Times New Roman"/>
                <w:sz w:val="24"/>
                <w:szCs w:val="24"/>
              </w:rPr>
              <w:t xml:space="preserve"> </w:t>
            </w:r>
            <w:r w:rsidR="003432B6" w:rsidRPr="004E6A66">
              <w:rPr>
                <w:rFonts w:ascii="Times New Roman" w:hAnsi="Times New Roman" w:cs="Times New Roman"/>
                <w:sz w:val="24"/>
                <w:szCs w:val="24"/>
                <w:bdr w:val="none" w:sz="0" w:space="0" w:color="auto" w:frame="1"/>
              </w:rPr>
              <w:t xml:space="preserve">«Центр надання соціальних послуг </w:t>
            </w:r>
            <w:r w:rsidR="003432B6" w:rsidRPr="004E6A66">
              <w:rPr>
                <w:rFonts w:ascii="Times New Roman" w:hAnsi="Times New Roman" w:cs="Times New Roman"/>
                <w:sz w:val="24"/>
                <w:szCs w:val="24"/>
                <w:shd w:val="clear" w:color="auto" w:fill="FFFFFF"/>
              </w:rPr>
              <w:t xml:space="preserve"> Боярської міської рад</w:t>
            </w:r>
            <w:r w:rsidR="003432B6">
              <w:rPr>
                <w:rFonts w:ascii="Times New Roman" w:hAnsi="Times New Roman" w:cs="Times New Roman"/>
                <w:sz w:val="24"/>
                <w:szCs w:val="24"/>
                <w:shd w:val="clear" w:color="auto" w:fill="FFFFFF"/>
              </w:rPr>
              <w:t>и»,</w:t>
            </w:r>
            <w:r w:rsidRPr="00DB75DB">
              <w:rPr>
                <w:rFonts w:ascii="Times New Roman" w:hAnsi="Times New Roman" w:cs="Times New Roman"/>
                <w:color w:val="000000" w:themeColor="text1"/>
                <w:sz w:val="24"/>
                <w:szCs w:val="24"/>
                <w:bdr w:val="none" w:sz="0" w:space="0" w:color="auto" w:frame="1"/>
              </w:rPr>
              <w:t xml:space="preserve"> Комунальне некомерційне підприємство «ЛІЛ Боярської міської ради»</w:t>
            </w:r>
          </w:p>
        </w:tc>
        <w:tc>
          <w:tcPr>
            <w:tcW w:w="424" w:type="pct"/>
            <w:gridSpan w:val="2"/>
            <w:shd w:val="clear" w:color="auto" w:fill="auto"/>
          </w:tcPr>
          <w:p w:rsidR="00074041" w:rsidRPr="00F81F4E" w:rsidRDefault="00074041" w:rsidP="00853BFD">
            <w:pPr>
              <w:spacing w:line="220" w:lineRule="exact"/>
              <w:rPr>
                <w:rFonts w:ascii="Times New Roman" w:hAnsi="Times New Roman"/>
                <w:sz w:val="24"/>
                <w:szCs w:val="24"/>
              </w:rPr>
            </w:pPr>
          </w:p>
        </w:tc>
        <w:tc>
          <w:tcPr>
            <w:tcW w:w="301" w:type="pct"/>
            <w:gridSpan w:val="3"/>
            <w:shd w:val="clear" w:color="auto" w:fill="auto"/>
          </w:tcPr>
          <w:p w:rsidR="00074041" w:rsidRPr="00F81F4E" w:rsidRDefault="00074041" w:rsidP="00853BFD">
            <w:pPr>
              <w:spacing w:line="220" w:lineRule="exact"/>
              <w:jc w:val="center"/>
              <w:rPr>
                <w:rFonts w:ascii="Times New Roman" w:hAnsi="Times New Roman"/>
                <w:color w:val="000000"/>
                <w:sz w:val="24"/>
                <w:szCs w:val="24"/>
              </w:rPr>
            </w:pPr>
          </w:p>
        </w:tc>
        <w:tc>
          <w:tcPr>
            <w:tcW w:w="491" w:type="pct"/>
            <w:gridSpan w:val="3"/>
            <w:shd w:val="clear" w:color="auto" w:fill="auto"/>
          </w:tcPr>
          <w:p w:rsidR="00074041" w:rsidRPr="00F81F4E" w:rsidRDefault="00074041" w:rsidP="00853BFD">
            <w:pPr>
              <w:spacing w:line="220" w:lineRule="exact"/>
              <w:jc w:val="center"/>
              <w:rPr>
                <w:rFonts w:ascii="Times New Roman" w:hAnsi="Times New Roman"/>
                <w:color w:val="000000"/>
                <w:sz w:val="24"/>
                <w:szCs w:val="24"/>
              </w:rPr>
            </w:pPr>
            <w:r w:rsidRPr="00F81F4E">
              <w:rPr>
                <w:rFonts w:ascii="Times New Roman" w:hAnsi="Times New Roman"/>
                <w:color w:val="000000"/>
                <w:sz w:val="24"/>
                <w:szCs w:val="24"/>
              </w:rPr>
              <w:t>Вкладень коштів не потребує</w:t>
            </w:r>
          </w:p>
        </w:tc>
        <w:tc>
          <w:tcPr>
            <w:tcW w:w="871" w:type="pct"/>
            <w:gridSpan w:val="3"/>
            <w:shd w:val="clear" w:color="auto" w:fill="auto"/>
          </w:tcPr>
          <w:p w:rsidR="00AD18E9" w:rsidRDefault="00074041" w:rsidP="002632B8">
            <w:pPr>
              <w:spacing w:line="220" w:lineRule="exact"/>
              <w:rPr>
                <w:rFonts w:ascii="Times New Roman" w:hAnsi="Times New Roman"/>
                <w:sz w:val="24"/>
                <w:szCs w:val="24"/>
              </w:rPr>
            </w:pPr>
            <w:r w:rsidRPr="00F81F4E">
              <w:rPr>
                <w:rFonts w:ascii="Times New Roman" w:hAnsi="Times New Roman"/>
                <w:sz w:val="24"/>
                <w:szCs w:val="24"/>
              </w:rPr>
              <w:t>Запровадження медико-соціальним супроводом сімей з дітьми першого року життя, які опинилися в складних життєвих обставинах, дозволить зменшити до 60 від</w:t>
            </w:r>
            <w:r w:rsidR="002632B8">
              <w:rPr>
                <w:rFonts w:ascii="Times New Roman" w:hAnsi="Times New Roman"/>
                <w:sz w:val="24"/>
                <w:szCs w:val="24"/>
              </w:rPr>
              <w:t xml:space="preserve">сотків вилучень дітей із сім`ї </w:t>
            </w:r>
          </w:p>
          <w:p w:rsidR="00074041" w:rsidRPr="00AD18E9" w:rsidRDefault="00074041" w:rsidP="00AD18E9">
            <w:pPr>
              <w:rPr>
                <w:rFonts w:ascii="Times New Roman" w:hAnsi="Times New Roman"/>
                <w:sz w:val="24"/>
                <w:szCs w:val="24"/>
              </w:rPr>
            </w:pPr>
          </w:p>
        </w:tc>
      </w:tr>
      <w:tr w:rsidR="00E25A14" w:rsidRPr="00F81F4E" w:rsidTr="00AD18E9">
        <w:trPr>
          <w:trHeight w:val="558"/>
        </w:trPr>
        <w:tc>
          <w:tcPr>
            <w:tcW w:w="146" w:type="pct"/>
            <w:vMerge w:val="restart"/>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sidRPr="00F81F4E">
              <w:rPr>
                <w:rFonts w:ascii="Times New Roman" w:hAnsi="Times New Roman"/>
                <w:color w:val="000000"/>
                <w:sz w:val="24"/>
                <w:szCs w:val="24"/>
              </w:rPr>
              <w:t>2.</w:t>
            </w:r>
          </w:p>
        </w:tc>
        <w:tc>
          <w:tcPr>
            <w:tcW w:w="388" w:type="pct"/>
            <w:vMerge w:val="restart"/>
            <w:shd w:val="clear" w:color="auto" w:fill="auto"/>
          </w:tcPr>
          <w:p w:rsidR="00E25A14" w:rsidRPr="00F81F4E" w:rsidRDefault="000A65D0" w:rsidP="005549E4">
            <w:pPr>
              <w:tabs>
                <w:tab w:val="left" w:pos="3161"/>
              </w:tabs>
              <w:spacing w:line="240" w:lineRule="exact"/>
              <w:jc w:val="center"/>
              <w:rPr>
                <w:rFonts w:ascii="Times New Roman" w:hAnsi="Times New Roman"/>
                <w:color w:val="000000"/>
                <w:sz w:val="24"/>
                <w:szCs w:val="24"/>
              </w:rPr>
            </w:pPr>
            <w:r>
              <w:rPr>
                <w:rFonts w:ascii="Times New Roman" w:hAnsi="Times New Roman"/>
                <w:color w:val="000000"/>
                <w:sz w:val="24"/>
                <w:szCs w:val="24"/>
              </w:rPr>
              <w:t>Забезпе-чення конститу</w:t>
            </w:r>
            <w:r w:rsidR="00E25A14" w:rsidRPr="00F81F4E">
              <w:rPr>
                <w:rFonts w:ascii="Times New Roman" w:hAnsi="Times New Roman"/>
                <w:color w:val="000000"/>
                <w:sz w:val="24"/>
                <w:szCs w:val="24"/>
              </w:rPr>
              <w:t xml:space="preserve">ційних прав та законних </w:t>
            </w:r>
            <w:r w:rsidR="00E25A14" w:rsidRPr="00F81F4E">
              <w:rPr>
                <w:rFonts w:ascii="Times New Roman" w:hAnsi="Times New Roman"/>
                <w:color w:val="000000"/>
                <w:sz w:val="24"/>
                <w:szCs w:val="24"/>
              </w:rPr>
              <w:lastRenderedPageBreak/>
              <w:t>інтересів дітей</w:t>
            </w:r>
          </w:p>
          <w:p w:rsidR="00E25A14" w:rsidRPr="00F81F4E" w:rsidRDefault="00E25A14" w:rsidP="00853BFD">
            <w:pPr>
              <w:tabs>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p w:rsidR="00E25A14" w:rsidRPr="00F81F4E" w:rsidRDefault="00E25A14" w:rsidP="00853BFD">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sz w:val="24"/>
                <w:szCs w:val="24"/>
              </w:rPr>
            </w:pPr>
            <w:r>
              <w:rPr>
                <w:rFonts w:ascii="Times New Roman" w:hAnsi="Times New Roman"/>
                <w:sz w:val="24"/>
                <w:szCs w:val="24"/>
              </w:rPr>
              <w:lastRenderedPageBreak/>
              <w:t>2.1</w:t>
            </w:r>
            <w:r w:rsidRPr="00F81F4E">
              <w:rPr>
                <w:rFonts w:ascii="Times New Roman" w:hAnsi="Times New Roman"/>
                <w:sz w:val="24"/>
                <w:szCs w:val="24"/>
              </w:rPr>
              <w:t xml:space="preserve">. Брати участь у проведенні оперативно-профілактичних заходів  </w:t>
            </w:r>
            <w:r>
              <w:rPr>
                <w:rFonts w:ascii="Times New Roman" w:hAnsi="Times New Roman"/>
                <w:sz w:val="24"/>
                <w:szCs w:val="24"/>
              </w:rPr>
              <w:t xml:space="preserve"> </w:t>
            </w:r>
            <w:r w:rsidRPr="00F81F4E">
              <w:rPr>
                <w:rFonts w:ascii="Times New Roman" w:hAnsi="Times New Roman"/>
                <w:sz w:val="24"/>
                <w:szCs w:val="24"/>
              </w:rPr>
              <w:t xml:space="preserve"> з метою своєчасного виявлення дітей, які перебувають у складних життєвих обставинах та надавати їм відповідну допомогу</w:t>
            </w:r>
          </w:p>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sz w:val="24"/>
                <w:szCs w:val="24"/>
              </w:rPr>
            </w:pPr>
            <w:r w:rsidRPr="00F81F4E">
              <w:rPr>
                <w:rFonts w:ascii="Times New Roman" w:hAnsi="Times New Roman"/>
                <w:sz w:val="24"/>
                <w:szCs w:val="24"/>
              </w:rPr>
              <w:lastRenderedPageBreak/>
              <w:tab/>
            </w:r>
            <w:r w:rsidRPr="00F81F4E">
              <w:rPr>
                <w:rFonts w:ascii="Times New Roman" w:hAnsi="Times New Roman"/>
                <w:sz w:val="24"/>
                <w:szCs w:val="24"/>
              </w:rPr>
              <w:tab/>
            </w:r>
          </w:p>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sz w:val="24"/>
                <w:szCs w:val="24"/>
              </w:rPr>
            </w:pPr>
            <w:r w:rsidRPr="00F81F4E">
              <w:rPr>
                <w:rFonts w:ascii="Times New Roman" w:hAnsi="Times New Roman"/>
                <w:sz w:val="24"/>
                <w:szCs w:val="24"/>
              </w:rPr>
              <w:tab/>
            </w:r>
            <w:r w:rsidRPr="00F81F4E">
              <w:rPr>
                <w:rFonts w:ascii="Times New Roman" w:hAnsi="Times New Roman"/>
                <w:sz w:val="24"/>
                <w:szCs w:val="24"/>
              </w:rPr>
              <w:tab/>
            </w:r>
            <w:r w:rsidRPr="00F81F4E">
              <w:rPr>
                <w:rFonts w:ascii="Times New Roman" w:hAnsi="Times New Roman"/>
                <w:sz w:val="24"/>
                <w:szCs w:val="24"/>
              </w:rPr>
              <w:tab/>
            </w:r>
          </w:p>
        </w:tc>
        <w:tc>
          <w:tcPr>
            <w:tcW w:w="340" w:type="pct"/>
            <w:gridSpan w:val="2"/>
            <w:shd w:val="clear" w:color="auto" w:fill="auto"/>
          </w:tcPr>
          <w:p w:rsidR="00E25A14" w:rsidRPr="00F81F4E" w:rsidRDefault="00E25A14" w:rsidP="00A41214">
            <w:pPr>
              <w:spacing w:after="0" w:line="240" w:lineRule="exact"/>
              <w:rPr>
                <w:rFonts w:ascii="Times New Roman" w:hAnsi="Times New Roman"/>
                <w:sz w:val="24"/>
                <w:szCs w:val="24"/>
              </w:rPr>
            </w:pPr>
            <w:r>
              <w:rPr>
                <w:rFonts w:ascii="Times New Roman" w:hAnsi="Times New Roman"/>
                <w:sz w:val="24"/>
                <w:szCs w:val="24"/>
              </w:rPr>
              <w:lastRenderedPageBreak/>
              <w:t>2022</w:t>
            </w:r>
            <w:r w:rsidRPr="00F81F4E">
              <w:rPr>
                <w:rFonts w:ascii="Times New Roman" w:hAnsi="Times New Roman"/>
                <w:sz w:val="24"/>
                <w:szCs w:val="24"/>
              </w:rPr>
              <w:t xml:space="preserve"> - </w:t>
            </w:r>
            <w:r>
              <w:rPr>
                <w:rFonts w:ascii="Times New Roman" w:hAnsi="Times New Roman"/>
                <w:sz w:val="24"/>
                <w:szCs w:val="24"/>
              </w:rPr>
              <w:t>2026</w:t>
            </w:r>
          </w:p>
          <w:p w:rsidR="00E25A14" w:rsidRPr="00F81F4E" w:rsidRDefault="00E25A14" w:rsidP="00A41214">
            <w:pPr>
              <w:spacing w:after="0" w:line="240" w:lineRule="exact"/>
              <w:rPr>
                <w:rFonts w:ascii="Times New Roman" w:hAnsi="Times New Roman"/>
                <w:sz w:val="24"/>
                <w:szCs w:val="24"/>
              </w:rPr>
            </w:pPr>
            <w:r w:rsidRPr="00F81F4E">
              <w:rPr>
                <w:rFonts w:ascii="Times New Roman" w:hAnsi="Times New Roman"/>
                <w:sz w:val="24"/>
                <w:szCs w:val="24"/>
              </w:rPr>
              <w:t>роки</w:t>
            </w:r>
          </w:p>
        </w:tc>
        <w:tc>
          <w:tcPr>
            <w:tcW w:w="726" w:type="pct"/>
            <w:shd w:val="clear" w:color="auto" w:fill="auto"/>
          </w:tcPr>
          <w:p w:rsidR="00E25A14" w:rsidRPr="00F81F4E" w:rsidRDefault="00E25A14" w:rsidP="00853BFD">
            <w:pPr>
              <w:spacing w:line="240" w:lineRule="exact"/>
              <w:rPr>
                <w:rFonts w:ascii="Times New Roman" w:hAnsi="Times New Roman"/>
                <w:sz w:val="24"/>
                <w:szCs w:val="24"/>
              </w:rPr>
            </w:pPr>
            <w:r w:rsidRPr="00F81F4E">
              <w:rPr>
                <w:rFonts w:ascii="Times New Roman" w:hAnsi="Times New Roman"/>
                <w:sz w:val="24"/>
                <w:szCs w:val="24"/>
              </w:rPr>
              <w:t xml:space="preserve">Служба у справах дітей </w:t>
            </w:r>
            <w:r>
              <w:rPr>
                <w:rFonts w:ascii="Times New Roman" w:hAnsi="Times New Roman"/>
                <w:sz w:val="24"/>
                <w:szCs w:val="24"/>
              </w:rPr>
              <w:t>Боярської ТГ, Комунальна установа</w:t>
            </w:r>
            <w:r w:rsidRPr="00F81F4E">
              <w:rPr>
                <w:rFonts w:ascii="Times New Roman" w:hAnsi="Times New Roman"/>
                <w:sz w:val="24"/>
                <w:szCs w:val="24"/>
              </w:rPr>
              <w:t xml:space="preserve"> </w:t>
            </w:r>
            <w:r>
              <w:rPr>
                <w:rFonts w:ascii="Times New Roman" w:hAnsi="Times New Roman"/>
                <w:sz w:val="24"/>
                <w:szCs w:val="24"/>
              </w:rPr>
              <w:t xml:space="preserve"> </w:t>
            </w:r>
            <w:r w:rsidRPr="004E6A66">
              <w:rPr>
                <w:rFonts w:ascii="Times New Roman" w:hAnsi="Times New Roman" w:cs="Times New Roman"/>
                <w:sz w:val="24"/>
                <w:szCs w:val="24"/>
                <w:bdr w:val="none" w:sz="0" w:space="0" w:color="auto" w:frame="1"/>
              </w:rPr>
              <w:t xml:space="preserve">«Центр надання соціальних </w:t>
            </w:r>
            <w:r w:rsidRPr="004E6A66">
              <w:rPr>
                <w:rFonts w:ascii="Times New Roman" w:hAnsi="Times New Roman" w:cs="Times New Roman"/>
                <w:sz w:val="24"/>
                <w:szCs w:val="24"/>
                <w:bdr w:val="none" w:sz="0" w:space="0" w:color="auto" w:frame="1"/>
              </w:rPr>
              <w:lastRenderedPageBreak/>
              <w:t xml:space="preserve">послуг </w:t>
            </w:r>
            <w:r w:rsidRPr="004E6A66">
              <w:rPr>
                <w:rFonts w:ascii="Times New Roman" w:hAnsi="Times New Roman" w:cs="Times New Roman"/>
                <w:sz w:val="24"/>
                <w:szCs w:val="24"/>
                <w:shd w:val="clear" w:color="auto" w:fill="FFFFFF"/>
              </w:rPr>
              <w:t xml:space="preserve"> Боярської міської рад</w:t>
            </w:r>
            <w:r>
              <w:rPr>
                <w:rFonts w:ascii="Times New Roman" w:hAnsi="Times New Roman" w:cs="Times New Roman"/>
                <w:sz w:val="24"/>
                <w:szCs w:val="24"/>
                <w:shd w:val="clear" w:color="auto" w:fill="FFFFFF"/>
              </w:rPr>
              <w:t>и»</w:t>
            </w:r>
          </w:p>
          <w:p w:rsidR="00E25A14" w:rsidRPr="00F81F4E" w:rsidRDefault="00E25A14" w:rsidP="00853BFD">
            <w:pPr>
              <w:spacing w:line="240" w:lineRule="exact"/>
              <w:rPr>
                <w:rFonts w:ascii="Times New Roman" w:hAnsi="Times New Roman"/>
                <w:sz w:val="24"/>
                <w:szCs w:val="24"/>
              </w:rPr>
            </w:pPr>
            <w:r>
              <w:rPr>
                <w:rFonts w:ascii="Times New Roman" w:hAnsi="Times New Roman"/>
                <w:sz w:val="24"/>
                <w:szCs w:val="24"/>
              </w:rPr>
              <w:t xml:space="preserve"> </w:t>
            </w:r>
          </w:p>
        </w:tc>
        <w:tc>
          <w:tcPr>
            <w:tcW w:w="424" w:type="pct"/>
            <w:gridSpan w:val="2"/>
            <w:shd w:val="clear" w:color="auto" w:fill="auto"/>
          </w:tcPr>
          <w:p w:rsidR="00E25A14" w:rsidRPr="00F81F4E" w:rsidRDefault="00E25A14" w:rsidP="00853BFD">
            <w:pPr>
              <w:spacing w:line="240" w:lineRule="exact"/>
              <w:rPr>
                <w:rFonts w:ascii="Times New Roman" w:hAnsi="Times New Roman"/>
                <w:sz w:val="24"/>
                <w:szCs w:val="24"/>
              </w:rPr>
            </w:pPr>
            <w:r>
              <w:rPr>
                <w:rFonts w:ascii="Times New Roman" w:hAnsi="Times New Roman"/>
                <w:sz w:val="24"/>
                <w:szCs w:val="24"/>
              </w:rPr>
              <w:lastRenderedPageBreak/>
              <w:t>Місцевий</w:t>
            </w:r>
            <w:r w:rsidRPr="00F81F4E">
              <w:rPr>
                <w:rFonts w:ascii="Times New Roman" w:hAnsi="Times New Roman"/>
                <w:sz w:val="24"/>
                <w:szCs w:val="24"/>
              </w:rPr>
              <w:t xml:space="preserve"> бюджет</w:t>
            </w:r>
          </w:p>
        </w:tc>
        <w:tc>
          <w:tcPr>
            <w:tcW w:w="301" w:type="pct"/>
            <w:gridSpan w:val="3"/>
            <w:shd w:val="clear" w:color="auto" w:fill="auto"/>
          </w:tcPr>
          <w:p w:rsidR="00E25A14" w:rsidRDefault="00E25A14" w:rsidP="00584BDF">
            <w:pPr>
              <w:spacing w:line="260" w:lineRule="exact"/>
              <w:jc w:val="center"/>
              <w:rPr>
                <w:rFonts w:ascii="Times New Roman" w:hAnsi="Times New Roman"/>
                <w:color w:val="000000"/>
                <w:sz w:val="24"/>
                <w:szCs w:val="24"/>
              </w:rPr>
            </w:pPr>
            <w:r>
              <w:rPr>
                <w:rFonts w:ascii="Times New Roman" w:hAnsi="Times New Roman"/>
                <w:color w:val="000000"/>
                <w:sz w:val="24"/>
                <w:szCs w:val="24"/>
              </w:rPr>
              <w:t>2022</w:t>
            </w:r>
          </w:p>
          <w:p w:rsidR="00E25A14" w:rsidRDefault="00E25A14" w:rsidP="00584BDF">
            <w:pPr>
              <w:spacing w:line="260" w:lineRule="exact"/>
              <w:jc w:val="center"/>
              <w:rPr>
                <w:rFonts w:ascii="Times New Roman" w:hAnsi="Times New Roman"/>
                <w:color w:val="000000"/>
                <w:sz w:val="24"/>
                <w:szCs w:val="24"/>
              </w:rPr>
            </w:pPr>
            <w:r>
              <w:rPr>
                <w:rFonts w:ascii="Times New Roman" w:hAnsi="Times New Roman"/>
                <w:color w:val="000000"/>
                <w:sz w:val="24"/>
                <w:szCs w:val="24"/>
              </w:rPr>
              <w:t>2023</w:t>
            </w:r>
          </w:p>
          <w:p w:rsidR="00E25A14" w:rsidRDefault="00E25A14" w:rsidP="00584BDF">
            <w:pPr>
              <w:spacing w:line="260" w:lineRule="exact"/>
              <w:jc w:val="center"/>
              <w:rPr>
                <w:rFonts w:ascii="Times New Roman" w:hAnsi="Times New Roman"/>
                <w:color w:val="000000"/>
                <w:sz w:val="24"/>
                <w:szCs w:val="24"/>
              </w:rPr>
            </w:pPr>
            <w:r>
              <w:rPr>
                <w:rFonts w:ascii="Times New Roman" w:hAnsi="Times New Roman"/>
                <w:color w:val="000000"/>
                <w:sz w:val="24"/>
                <w:szCs w:val="24"/>
              </w:rPr>
              <w:t>2024</w:t>
            </w:r>
          </w:p>
          <w:p w:rsidR="00E25A14" w:rsidRDefault="00E25A14" w:rsidP="00584BDF">
            <w:pPr>
              <w:spacing w:line="260" w:lineRule="exact"/>
              <w:jc w:val="center"/>
              <w:rPr>
                <w:rFonts w:ascii="Times New Roman" w:hAnsi="Times New Roman"/>
                <w:color w:val="000000"/>
                <w:sz w:val="24"/>
                <w:szCs w:val="24"/>
              </w:rPr>
            </w:pPr>
            <w:r>
              <w:rPr>
                <w:rFonts w:ascii="Times New Roman" w:hAnsi="Times New Roman"/>
                <w:color w:val="000000"/>
                <w:sz w:val="24"/>
                <w:szCs w:val="24"/>
              </w:rPr>
              <w:t>2025</w:t>
            </w:r>
          </w:p>
          <w:p w:rsidR="00E25A14" w:rsidRPr="00F81F4E" w:rsidRDefault="00E25A14" w:rsidP="00584BDF">
            <w:pPr>
              <w:spacing w:line="260" w:lineRule="exact"/>
              <w:jc w:val="center"/>
              <w:rPr>
                <w:rFonts w:ascii="Times New Roman" w:hAnsi="Times New Roman"/>
                <w:color w:val="000000"/>
                <w:sz w:val="24"/>
                <w:szCs w:val="24"/>
              </w:rPr>
            </w:pPr>
            <w:r>
              <w:rPr>
                <w:rFonts w:ascii="Times New Roman" w:hAnsi="Times New Roman"/>
                <w:color w:val="000000"/>
                <w:sz w:val="24"/>
                <w:szCs w:val="24"/>
              </w:rPr>
              <w:lastRenderedPageBreak/>
              <w:t>2026</w:t>
            </w:r>
          </w:p>
        </w:tc>
        <w:tc>
          <w:tcPr>
            <w:tcW w:w="491" w:type="pct"/>
            <w:gridSpan w:val="3"/>
            <w:shd w:val="clear" w:color="auto" w:fill="auto"/>
          </w:tcPr>
          <w:p w:rsidR="00E25A14" w:rsidRDefault="00E25A14" w:rsidP="00584BDF">
            <w:pPr>
              <w:spacing w:line="260" w:lineRule="exact"/>
              <w:jc w:val="center"/>
              <w:rPr>
                <w:rFonts w:ascii="Times New Roman" w:hAnsi="Times New Roman"/>
                <w:color w:val="000000"/>
                <w:sz w:val="24"/>
                <w:szCs w:val="24"/>
              </w:rPr>
            </w:pPr>
            <w:r>
              <w:rPr>
                <w:rFonts w:ascii="Times New Roman" w:hAnsi="Times New Roman"/>
                <w:color w:val="000000"/>
                <w:sz w:val="24"/>
                <w:szCs w:val="24"/>
              </w:rPr>
              <w:lastRenderedPageBreak/>
              <w:t>1,200</w:t>
            </w:r>
          </w:p>
          <w:p w:rsidR="00E25A14" w:rsidRDefault="00291DB0" w:rsidP="00584BDF">
            <w:pPr>
              <w:spacing w:line="260" w:lineRule="exact"/>
              <w:jc w:val="center"/>
              <w:rPr>
                <w:rFonts w:ascii="Times New Roman" w:hAnsi="Times New Roman"/>
                <w:color w:val="000000"/>
                <w:sz w:val="24"/>
                <w:szCs w:val="24"/>
              </w:rPr>
            </w:pPr>
            <w:r>
              <w:rPr>
                <w:rFonts w:ascii="Times New Roman" w:hAnsi="Times New Roman"/>
                <w:color w:val="000000"/>
                <w:sz w:val="24"/>
                <w:szCs w:val="24"/>
              </w:rPr>
              <w:t>1.</w:t>
            </w:r>
            <w:r w:rsidR="00E25A14">
              <w:rPr>
                <w:rFonts w:ascii="Times New Roman" w:hAnsi="Times New Roman"/>
                <w:color w:val="000000"/>
                <w:sz w:val="24"/>
                <w:szCs w:val="24"/>
              </w:rPr>
              <w:t>20</w:t>
            </w:r>
            <w:r>
              <w:rPr>
                <w:rFonts w:ascii="Times New Roman" w:hAnsi="Times New Roman"/>
                <w:color w:val="000000"/>
                <w:sz w:val="24"/>
                <w:szCs w:val="24"/>
              </w:rPr>
              <w:t>0</w:t>
            </w:r>
          </w:p>
          <w:p w:rsidR="00E25A14" w:rsidRDefault="00E25A14" w:rsidP="00D26E65">
            <w:pPr>
              <w:spacing w:line="260" w:lineRule="exact"/>
              <w:jc w:val="center"/>
              <w:rPr>
                <w:rFonts w:ascii="Times New Roman" w:hAnsi="Times New Roman"/>
                <w:color w:val="000000"/>
                <w:sz w:val="24"/>
                <w:szCs w:val="24"/>
              </w:rPr>
            </w:pPr>
            <w:r>
              <w:rPr>
                <w:rFonts w:ascii="Times New Roman" w:hAnsi="Times New Roman"/>
                <w:color w:val="000000"/>
                <w:sz w:val="24"/>
                <w:szCs w:val="24"/>
              </w:rPr>
              <w:t>1,</w:t>
            </w:r>
            <w:r w:rsidR="00D26E65">
              <w:rPr>
                <w:rFonts w:ascii="Times New Roman" w:hAnsi="Times New Roman"/>
                <w:color w:val="000000"/>
                <w:sz w:val="24"/>
                <w:szCs w:val="24"/>
              </w:rPr>
              <w:t>200</w:t>
            </w:r>
          </w:p>
          <w:p w:rsidR="00E25A14" w:rsidRDefault="00E25A14" w:rsidP="00584BDF">
            <w:pPr>
              <w:spacing w:line="260" w:lineRule="exact"/>
              <w:jc w:val="center"/>
              <w:rPr>
                <w:rFonts w:ascii="Times New Roman" w:hAnsi="Times New Roman"/>
                <w:color w:val="000000"/>
                <w:sz w:val="24"/>
                <w:szCs w:val="24"/>
              </w:rPr>
            </w:pPr>
            <w:r>
              <w:rPr>
                <w:rFonts w:ascii="Times New Roman" w:hAnsi="Times New Roman"/>
                <w:color w:val="000000"/>
                <w:sz w:val="24"/>
                <w:szCs w:val="24"/>
              </w:rPr>
              <w:t>1,597</w:t>
            </w:r>
          </w:p>
          <w:p w:rsidR="00E25A14" w:rsidRPr="00F81F4E" w:rsidRDefault="00E25A14" w:rsidP="00584BDF">
            <w:pPr>
              <w:spacing w:line="260" w:lineRule="exact"/>
              <w:jc w:val="center"/>
              <w:rPr>
                <w:rFonts w:ascii="Times New Roman" w:hAnsi="Times New Roman"/>
                <w:color w:val="000000"/>
                <w:sz w:val="24"/>
                <w:szCs w:val="24"/>
              </w:rPr>
            </w:pPr>
            <w:r>
              <w:rPr>
                <w:rFonts w:ascii="Times New Roman" w:hAnsi="Times New Roman"/>
                <w:color w:val="000000"/>
                <w:sz w:val="24"/>
                <w:szCs w:val="24"/>
              </w:rPr>
              <w:lastRenderedPageBreak/>
              <w:t>1,757</w:t>
            </w:r>
          </w:p>
        </w:tc>
        <w:tc>
          <w:tcPr>
            <w:tcW w:w="871" w:type="pct"/>
            <w:gridSpan w:val="3"/>
            <w:shd w:val="clear" w:color="auto" w:fill="auto"/>
          </w:tcPr>
          <w:p w:rsidR="00E25A14" w:rsidRPr="00F81F4E" w:rsidRDefault="00E25A14" w:rsidP="00853BFD">
            <w:pPr>
              <w:spacing w:line="240" w:lineRule="exact"/>
              <w:rPr>
                <w:rFonts w:ascii="Times New Roman" w:hAnsi="Times New Roman"/>
                <w:sz w:val="24"/>
                <w:szCs w:val="24"/>
              </w:rPr>
            </w:pPr>
            <w:r w:rsidRPr="00F81F4E">
              <w:rPr>
                <w:rFonts w:ascii="Times New Roman" w:hAnsi="Times New Roman"/>
                <w:sz w:val="24"/>
                <w:szCs w:val="24"/>
              </w:rPr>
              <w:lastRenderedPageBreak/>
              <w:t xml:space="preserve">Посилення роботи з профілактики бездоглядності та безпритульності дітей, запобігання порушенням прав дитини шляхом </w:t>
            </w:r>
            <w:r w:rsidRPr="00F81F4E">
              <w:rPr>
                <w:rFonts w:ascii="Times New Roman" w:hAnsi="Times New Roman"/>
                <w:sz w:val="24"/>
                <w:szCs w:val="24"/>
              </w:rPr>
              <w:lastRenderedPageBreak/>
              <w:t>удосконалення системи соціальних послуг.</w:t>
            </w:r>
          </w:p>
          <w:p w:rsidR="00A41214" w:rsidRDefault="00E25A14" w:rsidP="003432B6">
            <w:pPr>
              <w:spacing w:line="240" w:lineRule="exact"/>
              <w:rPr>
                <w:rFonts w:ascii="Times New Roman" w:hAnsi="Times New Roman"/>
                <w:sz w:val="24"/>
                <w:szCs w:val="24"/>
              </w:rPr>
            </w:pPr>
            <w:r w:rsidRPr="00F81F4E">
              <w:rPr>
                <w:rFonts w:ascii="Times New Roman" w:hAnsi="Times New Roman"/>
                <w:sz w:val="24"/>
                <w:szCs w:val="24"/>
              </w:rPr>
              <w:t>Охопити не менше 18</w:t>
            </w:r>
            <w:r w:rsidRPr="00F81F4E">
              <w:rPr>
                <w:rFonts w:ascii="Times New Roman" w:hAnsi="Times New Roman"/>
                <w:color w:val="000000"/>
                <w:sz w:val="24"/>
                <w:szCs w:val="24"/>
              </w:rPr>
              <w:t xml:space="preserve"> відсотків</w:t>
            </w:r>
            <w:r w:rsidRPr="00F81F4E">
              <w:rPr>
                <w:rFonts w:ascii="Times New Roman" w:hAnsi="Times New Roman"/>
                <w:sz w:val="24"/>
                <w:szCs w:val="24"/>
              </w:rPr>
              <w:t xml:space="preserve"> дітей, які перебувають в СЖО.</w:t>
            </w:r>
          </w:p>
          <w:p w:rsidR="00E25A14" w:rsidRPr="00F81F4E" w:rsidRDefault="00E25A14" w:rsidP="003432B6">
            <w:pPr>
              <w:spacing w:line="240" w:lineRule="exact"/>
              <w:rPr>
                <w:rFonts w:ascii="Times New Roman" w:hAnsi="Times New Roman"/>
                <w:sz w:val="24"/>
                <w:szCs w:val="24"/>
              </w:rPr>
            </w:pPr>
            <w:r w:rsidRPr="00F81F4E">
              <w:rPr>
                <w:rFonts w:ascii="Times New Roman" w:hAnsi="Times New Roman"/>
                <w:sz w:val="24"/>
                <w:szCs w:val="24"/>
              </w:rPr>
              <w:t xml:space="preserve"> </w:t>
            </w:r>
            <w:r>
              <w:rPr>
                <w:rFonts w:ascii="Times New Roman" w:hAnsi="Times New Roman"/>
                <w:sz w:val="24"/>
                <w:szCs w:val="24"/>
              </w:rPr>
              <w:t xml:space="preserve"> </w:t>
            </w:r>
          </w:p>
        </w:tc>
      </w:tr>
      <w:tr w:rsidR="00E25A14" w:rsidRPr="00F81F4E" w:rsidTr="00AD18E9">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val="restart"/>
            <w:shd w:val="clear" w:color="auto" w:fill="auto"/>
          </w:tcPr>
          <w:p w:rsidR="00E25A14" w:rsidRPr="00F81F4E" w:rsidRDefault="00E25A14" w:rsidP="00AD18E9">
            <w:pPr>
              <w:tabs>
                <w:tab w:val="left" w:pos="4848"/>
                <w:tab w:val="left" w:pos="10076"/>
                <w:tab w:val="left" w:pos="10992"/>
                <w:tab w:val="left" w:pos="11908"/>
                <w:tab w:val="left" w:pos="12824"/>
                <w:tab w:val="left" w:pos="13740"/>
                <w:tab w:val="left" w:pos="14656"/>
              </w:tabs>
              <w:suppressAutoHyphens/>
              <w:spacing w:after="120" w:line="240" w:lineRule="exact"/>
              <w:rPr>
                <w:rFonts w:ascii="Times New Roman" w:hAnsi="Times New Roman"/>
                <w:sz w:val="24"/>
                <w:szCs w:val="24"/>
              </w:rPr>
            </w:pPr>
            <w:r>
              <w:rPr>
                <w:rFonts w:ascii="Times New Roman" w:hAnsi="Times New Roman"/>
                <w:sz w:val="24"/>
                <w:szCs w:val="24"/>
              </w:rPr>
              <w:t>2.2</w:t>
            </w:r>
            <w:r w:rsidRPr="00F81F4E">
              <w:rPr>
                <w:rFonts w:ascii="Times New Roman" w:hAnsi="Times New Roman"/>
                <w:sz w:val="24"/>
                <w:szCs w:val="24"/>
              </w:rPr>
              <w:t>. Організація інформаційно-просвітницької діяльності серед сімей з дітьми, які опинилися в складних життєвих обставинах, щодо:</w:t>
            </w:r>
          </w:p>
          <w:p w:rsidR="00E25A14" w:rsidRPr="00F81F4E" w:rsidRDefault="00E25A14" w:rsidP="00AD18E9">
            <w:pPr>
              <w:tabs>
                <w:tab w:val="left" w:pos="4848"/>
                <w:tab w:val="left" w:pos="10076"/>
                <w:tab w:val="left" w:pos="10992"/>
                <w:tab w:val="left" w:pos="11908"/>
                <w:tab w:val="left" w:pos="12824"/>
                <w:tab w:val="left" w:pos="13740"/>
                <w:tab w:val="left" w:pos="14656"/>
              </w:tabs>
              <w:suppressAutoHyphens/>
              <w:spacing w:after="120" w:line="240" w:lineRule="exact"/>
              <w:rPr>
                <w:rFonts w:ascii="Times New Roman" w:hAnsi="Times New Roman"/>
                <w:sz w:val="24"/>
                <w:szCs w:val="24"/>
              </w:rPr>
            </w:pPr>
            <w:r w:rsidRPr="00F81F4E">
              <w:rPr>
                <w:rFonts w:ascii="Times New Roman" w:hAnsi="Times New Roman"/>
                <w:sz w:val="24"/>
                <w:szCs w:val="24"/>
              </w:rPr>
              <w:t>-національно-патріотичного виховання;</w:t>
            </w:r>
          </w:p>
          <w:p w:rsidR="00E25A14" w:rsidRPr="00F81F4E" w:rsidRDefault="00E25A14" w:rsidP="00AD18E9">
            <w:pPr>
              <w:tabs>
                <w:tab w:val="left" w:pos="4848"/>
                <w:tab w:val="left" w:pos="10076"/>
                <w:tab w:val="left" w:pos="10992"/>
                <w:tab w:val="left" w:pos="11908"/>
                <w:tab w:val="left" w:pos="12824"/>
                <w:tab w:val="left" w:pos="13740"/>
                <w:tab w:val="left" w:pos="14656"/>
              </w:tabs>
              <w:suppressAutoHyphens/>
              <w:spacing w:after="120" w:line="240" w:lineRule="exact"/>
              <w:rPr>
                <w:rFonts w:ascii="Times New Roman" w:hAnsi="Times New Roman"/>
                <w:sz w:val="24"/>
                <w:szCs w:val="24"/>
              </w:rPr>
            </w:pPr>
            <w:r w:rsidRPr="00F81F4E">
              <w:rPr>
                <w:rFonts w:ascii="Times New Roman" w:hAnsi="Times New Roman"/>
                <w:sz w:val="24"/>
                <w:szCs w:val="24"/>
              </w:rPr>
              <w:t>- освоєння засад європейської інтеграції;</w:t>
            </w:r>
          </w:p>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sz w:val="24"/>
                <w:szCs w:val="24"/>
              </w:rPr>
            </w:pPr>
            <w:r w:rsidRPr="00F81F4E">
              <w:rPr>
                <w:rFonts w:ascii="Times New Roman" w:hAnsi="Times New Roman"/>
                <w:sz w:val="24"/>
                <w:szCs w:val="24"/>
              </w:rPr>
              <w:t>- обізнаності дитячого населення про свої права та обов’язки, ознайомлення із Конвенцією ООН про права дитини;</w:t>
            </w:r>
          </w:p>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r w:rsidRPr="00F81F4E">
              <w:rPr>
                <w:rFonts w:ascii="Times New Roman" w:hAnsi="Times New Roman"/>
                <w:sz w:val="24"/>
                <w:szCs w:val="24"/>
              </w:rPr>
              <w:t>- інтеграції та соціалізації дітей в сучасне суспільство шляхом проведення виїзних відповідних ознайомчих заходів в інтернатних закладах області.</w:t>
            </w:r>
          </w:p>
        </w:tc>
        <w:tc>
          <w:tcPr>
            <w:tcW w:w="340" w:type="pct"/>
            <w:gridSpan w:val="2"/>
            <w:vMerge w:val="restart"/>
            <w:shd w:val="clear" w:color="auto" w:fill="auto"/>
          </w:tcPr>
          <w:p w:rsidR="00E25A14" w:rsidRPr="00F81F4E" w:rsidRDefault="00E25A14" w:rsidP="00A41214">
            <w:pPr>
              <w:spacing w:after="0" w:line="240" w:lineRule="exact"/>
              <w:rPr>
                <w:rFonts w:ascii="Times New Roman" w:hAnsi="Times New Roman"/>
                <w:sz w:val="24"/>
                <w:szCs w:val="24"/>
              </w:rPr>
            </w:pPr>
            <w:r>
              <w:rPr>
                <w:rFonts w:ascii="Times New Roman" w:hAnsi="Times New Roman"/>
                <w:sz w:val="24"/>
                <w:szCs w:val="24"/>
              </w:rPr>
              <w:t>2022</w:t>
            </w:r>
            <w:r w:rsidRPr="00F81F4E">
              <w:rPr>
                <w:rFonts w:ascii="Times New Roman" w:hAnsi="Times New Roman"/>
                <w:sz w:val="24"/>
                <w:szCs w:val="24"/>
              </w:rPr>
              <w:t xml:space="preserve"> - </w:t>
            </w:r>
            <w:r>
              <w:rPr>
                <w:rFonts w:ascii="Times New Roman" w:hAnsi="Times New Roman"/>
                <w:sz w:val="24"/>
                <w:szCs w:val="24"/>
              </w:rPr>
              <w:t>2026</w:t>
            </w:r>
          </w:p>
          <w:p w:rsidR="00E25A14" w:rsidRPr="00F81F4E" w:rsidRDefault="00E25A14" w:rsidP="00A41214">
            <w:pPr>
              <w:spacing w:after="0" w:line="240" w:lineRule="exact"/>
              <w:rPr>
                <w:rFonts w:ascii="Times New Roman" w:hAnsi="Times New Roman"/>
                <w:color w:val="000000"/>
                <w:sz w:val="24"/>
                <w:szCs w:val="24"/>
              </w:rPr>
            </w:pPr>
            <w:r w:rsidRPr="00F81F4E">
              <w:rPr>
                <w:rFonts w:ascii="Times New Roman" w:hAnsi="Times New Roman"/>
                <w:sz w:val="24"/>
                <w:szCs w:val="24"/>
              </w:rPr>
              <w:t>роки</w:t>
            </w:r>
          </w:p>
        </w:tc>
        <w:tc>
          <w:tcPr>
            <w:tcW w:w="726" w:type="pct"/>
            <w:vMerge w:val="restart"/>
            <w:shd w:val="clear" w:color="auto" w:fill="auto"/>
          </w:tcPr>
          <w:p w:rsidR="00E25A14" w:rsidRPr="00F81F4E" w:rsidRDefault="00E25A14" w:rsidP="00AD18E9">
            <w:pPr>
              <w:spacing w:after="0" w:line="240" w:lineRule="exact"/>
              <w:rPr>
                <w:rFonts w:ascii="Times New Roman" w:hAnsi="Times New Roman"/>
                <w:sz w:val="24"/>
                <w:szCs w:val="24"/>
              </w:rPr>
            </w:pPr>
            <w:r w:rsidRPr="00F81F4E">
              <w:rPr>
                <w:rFonts w:ascii="Times New Roman" w:hAnsi="Times New Roman"/>
                <w:sz w:val="24"/>
                <w:szCs w:val="24"/>
              </w:rPr>
              <w:t xml:space="preserve">Служба у справах дітей </w:t>
            </w:r>
            <w:r>
              <w:rPr>
                <w:rFonts w:ascii="Times New Roman" w:hAnsi="Times New Roman"/>
                <w:sz w:val="24"/>
                <w:szCs w:val="24"/>
              </w:rPr>
              <w:t>Боярської ТГ</w:t>
            </w:r>
          </w:p>
          <w:p w:rsidR="00E25A14" w:rsidRPr="00F81F4E" w:rsidRDefault="00E25A14" w:rsidP="00AD18E9">
            <w:pPr>
              <w:spacing w:after="0" w:line="240" w:lineRule="exact"/>
              <w:rPr>
                <w:rFonts w:ascii="Times New Roman" w:hAnsi="Times New Roman"/>
                <w:sz w:val="24"/>
                <w:szCs w:val="24"/>
              </w:rPr>
            </w:pPr>
            <w:r>
              <w:rPr>
                <w:rFonts w:ascii="Times New Roman" w:hAnsi="Times New Roman"/>
                <w:sz w:val="24"/>
                <w:szCs w:val="24"/>
              </w:rPr>
              <w:t>Комунальна установа</w:t>
            </w:r>
            <w:r w:rsidRPr="00F81F4E">
              <w:rPr>
                <w:rFonts w:ascii="Times New Roman" w:hAnsi="Times New Roman"/>
                <w:sz w:val="24"/>
                <w:szCs w:val="24"/>
              </w:rPr>
              <w:t xml:space="preserve"> </w:t>
            </w:r>
            <w:r>
              <w:rPr>
                <w:rFonts w:ascii="Times New Roman" w:hAnsi="Times New Roman"/>
                <w:sz w:val="24"/>
                <w:szCs w:val="24"/>
              </w:rPr>
              <w:t xml:space="preserve"> </w:t>
            </w:r>
            <w:r w:rsidRPr="004E6A66">
              <w:rPr>
                <w:rFonts w:ascii="Times New Roman" w:hAnsi="Times New Roman" w:cs="Times New Roman"/>
                <w:sz w:val="24"/>
                <w:szCs w:val="24"/>
                <w:bdr w:val="none" w:sz="0" w:space="0" w:color="auto" w:frame="1"/>
              </w:rPr>
              <w:t xml:space="preserve">«Центр надання соціальних послуг </w:t>
            </w:r>
            <w:r w:rsidRPr="004E6A66">
              <w:rPr>
                <w:rFonts w:ascii="Times New Roman" w:hAnsi="Times New Roman" w:cs="Times New Roman"/>
                <w:sz w:val="24"/>
                <w:szCs w:val="24"/>
                <w:shd w:val="clear" w:color="auto" w:fill="FFFFFF"/>
              </w:rPr>
              <w:t xml:space="preserve"> Боярської міської рад</w:t>
            </w:r>
            <w:r>
              <w:rPr>
                <w:rFonts w:ascii="Times New Roman" w:hAnsi="Times New Roman" w:cs="Times New Roman"/>
                <w:sz w:val="24"/>
                <w:szCs w:val="24"/>
                <w:shd w:val="clear" w:color="auto" w:fill="FFFFFF"/>
              </w:rPr>
              <w:t xml:space="preserve">и» </w:t>
            </w:r>
            <w:r>
              <w:rPr>
                <w:rFonts w:ascii="Times New Roman" w:hAnsi="Times New Roman"/>
                <w:sz w:val="24"/>
                <w:szCs w:val="24"/>
              </w:rPr>
              <w:t xml:space="preserve"> </w:t>
            </w:r>
            <w:r w:rsidRPr="00F81F4E">
              <w:rPr>
                <w:rFonts w:ascii="Times New Roman" w:hAnsi="Times New Roman"/>
                <w:sz w:val="24"/>
                <w:szCs w:val="24"/>
              </w:rPr>
              <w:t xml:space="preserve"> </w:t>
            </w:r>
            <w:r w:rsidR="00E5548B">
              <w:rPr>
                <w:rFonts w:ascii="Times New Roman" w:hAnsi="Times New Roman"/>
                <w:sz w:val="24"/>
                <w:szCs w:val="24"/>
              </w:rPr>
              <w:t xml:space="preserve"> </w:t>
            </w:r>
          </w:p>
          <w:p w:rsidR="00E25A14" w:rsidRPr="00F81F4E" w:rsidRDefault="00E25A14" w:rsidP="00853BFD">
            <w:pPr>
              <w:spacing w:line="240" w:lineRule="exact"/>
              <w:rPr>
                <w:rFonts w:ascii="Times New Roman" w:hAnsi="Times New Roman"/>
                <w:color w:val="000000"/>
                <w:sz w:val="24"/>
                <w:szCs w:val="24"/>
              </w:rPr>
            </w:pPr>
          </w:p>
        </w:tc>
        <w:tc>
          <w:tcPr>
            <w:tcW w:w="424" w:type="pct"/>
            <w:gridSpan w:val="2"/>
            <w:vMerge w:val="restart"/>
            <w:shd w:val="clear" w:color="auto" w:fill="auto"/>
          </w:tcPr>
          <w:p w:rsidR="00E25A14" w:rsidRPr="00F81F4E" w:rsidRDefault="00E25A14" w:rsidP="00853BFD">
            <w:pPr>
              <w:spacing w:line="240" w:lineRule="exact"/>
              <w:jc w:val="both"/>
              <w:rPr>
                <w:rFonts w:ascii="Times New Roman" w:hAnsi="Times New Roman"/>
                <w:color w:val="000000"/>
                <w:sz w:val="24"/>
                <w:szCs w:val="24"/>
              </w:rPr>
            </w:pPr>
            <w:r>
              <w:rPr>
                <w:rFonts w:ascii="Times New Roman" w:hAnsi="Times New Roman"/>
                <w:sz w:val="24"/>
                <w:szCs w:val="24"/>
              </w:rPr>
              <w:t>Місцевий</w:t>
            </w:r>
            <w:r w:rsidRPr="00F81F4E">
              <w:rPr>
                <w:rFonts w:ascii="Times New Roman" w:hAnsi="Times New Roman"/>
                <w:sz w:val="24"/>
                <w:szCs w:val="24"/>
              </w:rPr>
              <w:t xml:space="preserve"> бюджет</w:t>
            </w:r>
          </w:p>
        </w:tc>
        <w:tc>
          <w:tcPr>
            <w:tcW w:w="301" w:type="pct"/>
            <w:gridSpan w:val="3"/>
            <w:shd w:val="clear" w:color="auto" w:fill="auto"/>
          </w:tcPr>
          <w:p w:rsidR="00E25A14" w:rsidRPr="00F81F4E" w:rsidRDefault="00E25A14" w:rsidP="00584BDF">
            <w:pPr>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2</w:t>
            </w:r>
          </w:p>
        </w:tc>
        <w:tc>
          <w:tcPr>
            <w:tcW w:w="491" w:type="pct"/>
            <w:gridSpan w:val="3"/>
            <w:shd w:val="clear" w:color="auto" w:fill="auto"/>
          </w:tcPr>
          <w:p w:rsidR="00E25A14" w:rsidRPr="00F81F4E" w:rsidRDefault="00E5548B" w:rsidP="00584BDF">
            <w:pPr>
              <w:jc w:val="center"/>
              <w:rPr>
                <w:rFonts w:ascii="Times New Roman" w:hAnsi="Times New Roman"/>
                <w:color w:val="000000"/>
                <w:sz w:val="24"/>
                <w:szCs w:val="24"/>
              </w:rPr>
            </w:pPr>
            <w:r>
              <w:rPr>
                <w:rFonts w:ascii="Times New Roman" w:hAnsi="Times New Roman"/>
                <w:color w:val="000000"/>
                <w:sz w:val="24"/>
                <w:szCs w:val="24"/>
              </w:rPr>
              <w:t>1</w:t>
            </w:r>
            <w:r w:rsidR="00E25A14" w:rsidRPr="00F81F4E">
              <w:rPr>
                <w:rFonts w:ascii="Times New Roman" w:hAnsi="Times New Roman"/>
                <w:color w:val="000000"/>
                <w:sz w:val="24"/>
                <w:szCs w:val="24"/>
              </w:rPr>
              <w:t>,</w:t>
            </w:r>
            <w:r>
              <w:rPr>
                <w:rFonts w:ascii="Times New Roman" w:hAnsi="Times New Roman"/>
                <w:color w:val="000000"/>
                <w:sz w:val="24"/>
                <w:szCs w:val="24"/>
              </w:rPr>
              <w:t>0</w:t>
            </w:r>
            <w:r w:rsidR="00E25A14" w:rsidRPr="00F81F4E">
              <w:rPr>
                <w:rFonts w:ascii="Times New Roman" w:hAnsi="Times New Roman"/>
                <w:color w:val="000000"/>
                <w:sz w:val="24"/>
                <w:szCs w:val="24"/>
              </w:rPr>
              <w:t>0</w:t>
            </w:r>
          </w:p>
        </w:tc>
        <w:tc>
          <w:tcPr>
            <w:tcW w:w="871" w:type="pct"/>
            <w:gridSpan w:val="3"/>
            <w:vMerge w:val="restart"/>
            <w:shd w:val="clear" w:color="auto" w:fill="auto"/>
          </w:tcPr>
          <w:p w:rsidR="00E25A14" w:rsidRPr="00F81F4E" w:rsidRDefault="00E25A14" w:rsidP="00E5548B">
            <w:pPr>
              <w:spacing w:line="240" w:lineRule="exact"/>
              <w:rPr>
                <w:rFonts w:ascii="Times New Roman" w:hAnsi="Times New Roman"/>
                <w:color w:val="000000"/>
                <w:sz w:val="24"/>
                <w:szCs w:val="24"/>
              </w:rPr>
            </w:pPr>
            <w:r w:rsidRPr="00F81F4E">
              <w:rPr>
                <w:rFonts w:ascii="Times New Roman" w:hAnsi="Times New Roman"/>
                <w:sz w:val="24"/>
                <w:szCs w:val="24"/>
              </w:rPr>
              <w:t xml:space="preserve">Виховання у дітей національної самоідентичності  та безпечної поведінки, підвищення рівня обізнаності та поваги до прав людини, створення дружнього до дітей середовища. Орієнтовна кількість залучених дітей – </w:t>
            </w:r>
            <w:r w:rsidR="00E5548B" w:rsidRPr="00E5548B">
              <w:rPr>
                <w:rFonts w:ascii="Times New Roman" w:hAnsi="Times New Roman"/>
                <w:color w:val="000000" w:themeColor="text1"/>
                <w:sz w:val="24"/>
                <w:szCs w:val="24"/>
              </w:rPr>
              <w:t>75</w:t>
            </w:r>
            <w:r w:rsidRPr="00E5548B">
              <w:rPr>
                <w:rFonts w:ascii="Times New Roman" w:hAnsi="Times New Roman"/>
                <w:color w:val="000000" w:themeColor="text1"/>
                <w:sz w:val="24"/>
                <w:szCs w:val="24"/>
              </w:rPr>
              <w:t>.</w:t>
            </w:r>
          </w:p>
        </w:tc>
      </w:tr>
      <w:tr w:rsidR="00E25A14" w:rsidRPr="00F81F4E" w:rsidTr="00AD18E9">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584BDF">
            <w:pPr>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3</w:t>
            </w:r>
          </w:p>
        </w:tc>
        <w:tc>
          <w:tcPr>
            <w:tcW w:w="491" w:type="pct"/>
            <w:gridSpan w:val="3"/>
            <w:shd w:val="clear" w:color="auto" w:fill="auto"/>
          </w:tcPr>
          <w:p w:rsidR="00E25A14" w:rsidRPr="00F81F4E" w:rsidRDefault="00E5548B" w:rsidP="00E5548B">
            <w:pPr>
              <w:jc w:val="center"/>
              <w:rPr>
                <w:rFonts w:ascii="Times New Roman" w:hAnsi="Times New Roman"/>
                <w:color w:val="000000"/>
                <w:sz w:val="24"/>
                <w:szCs w:val="24"/>
              </w:rPr>
            </w:pPr>
            <w:r>
              <w:rPr>
                <w:rFonts w:ascii="Times New Roman" w:hAnsi="Times New Roman"/>
                <w:color w:val="000000"/>
                <w:sz w:val="24"/>
                <w:szCs w:val="24"/>
              </w:rPr>
              <w:t>1</w:t>
            </w:r>
            <w:r w:rsidR="00E25A14" w:rsidRPr="00F81F4E">
              <w:rPr>
                <w:rFonts w:ascii="Times New Roman" w:hAnsi="Times New Roman"/>
                <w:color w:val="000000"/>
                <w:sz w:val="24"/>
                <w:szCs w:val="24"/>
              </w:rPr>
              <w:t>,</w:t>
            </w:r>
            <w:r>
              <w:rPr>
                <w:rFonts w:ascii="Times New Roman" w:hAnsi="Times New Roman"/>
                <w:color w:val="000000"/>
                <w:sz w:val="24"/>
                <w:szCs w:val="24"/>
              </w:rPr>
              <w:t>0</w:t>
            </w:r>
            <w:r w:rsidR="00E25A14" w:rsidRPr="00F81F4E">
              <w:rPr>
                <w:rFonts w:ascii="Times New Roman" w:hAnsi="Times New Roman"/>
                <w:color w:val="000000"/>
                <w:sz w:val="24"/>
                <w:szCs w:val="24"/>
              </w:rPr>
              <w:t>0</w:t>
            </w:r>
          </w:p>
        </w:tc>
        <w:tc>
          <w:tcPr>
            <w:tcW w:w="871" w:type="pct"/>
            <w:gridSpan w:val="3"/>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E25A14" w:rsidRPr="00F81F4E" w:rsidTr="00AD18E9">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584BDF">
            <w:pPr>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4</w:t>
            </w:r>
          </w:p>
        </w:tc>
        <w:tc>
          <w:tcPr>
            <w:tcW w:w="491" w:type="pct"/>
            <w:gridSpan w:val="3"/>
            <w:shd w:val="clear" w:color="auto" w:fill="auto"/>
          </w:tcPr>
          <w:p w:rsidR="00E25A14" w:rsidRPr="00F81F4E" w:rsidRDefault="00D26E65" w:rsidP="00584BDF">
            <w:pPr>
              <w:jc w:val="center"/>
              <w:rPr>
                <w:rFonts w:ascii="Times New Roman" w:hAnsi="Times New Roman"/>
                <w:color w:val="000000"/>
                <w:sz w:val="24"/>
                <w:szCs w:val="24"/>
              </w:rPr>
            </w:pPr>
            <w:r>
              <w:rPr>
                <w:rFonts w:ascii="Times New Roman" w:hAnsi="Times New Roman"/>
                <w:color w:val="000000"/>
                <w:sz w:val="24"/>
                <w:szCs w:val="24"/>
              </w:rPr>
              <w:t>1</w:t>
            </w:r>
            <w:r w:rsidR="00E25A14" w:rsidRPr="00F81F4E">
              <w:rPr>
                <w:rFonts w:ascii="Times New Roman" w:hAnsi="Times New Roman"/>
                <w:color w:val="000000"/>
                <w:sz w:val="24"/>
                <w:szCs w:val="24"/>
              </w:rPr>
              <w:t>,0</w:t>
            </w:r>
            <w:r w:rsidR="00E5548B">
              <w:rPr>
                <w:rFonts w:ascii="Times New Roman" w:hAnsi="Times New Roman"/>
                <w:color w:val="000000"/>
                <w:sz w:val="24"/>
                <w:szCs w:val="24"/>
              </w:rPr>
              <w:t>0</w:t>
            </w:r>
          </w:p>
        </w:tc>
        <w:tc>
          <w:tcPr>
            <w:tcW w:w="871" w:type="pct"/>
            <w:gridSpan w:val="3"/>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E25A14" w:rsidRPr="00F81F4E" w:rsidTr="00AD18E9">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584BDF">
            <w:pPr>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5</w:t>
            </w:r>
          </w:p>
        </w:tc>
        <w:tc>
          <w:tcPr>
            <w:tcW w:w="491" w:type="pct"/>
            <w:gridSpan w:val="3"/>
            <w:shd w:val="clear" w:color="auto" w:fill="auto"/>
          </w:tcPr>
          <w:p w:rsidR="00E25A14" w:rsidRPr="00F81F4E" w:rsidRDefault="00E5548B" w:rsidP="00E5548B">
            <w:pPr>
              <w:jc w:val="center"/>
              <w:rPr>
                <w:rFonts w:ascii="Times New Roman" w:hAnsi="Times New Roman"/>
                <w:color w:val="000000"/>
                <w:sz w:val="24"/>
                <w:szCs w:val="24"/>
              </w:rPr>
            </w:pPr>
            <w:r>
              <w:rPr>
                <w:rFonts w:ascii="Times New Roman" w:hAnsi="Times New Roman"/>
                <w:color w:val="000000"/>
                <w:sz w:val="24"/>
                <w:szCs w:val="24"/>
              </w:rPr>
              <w:t>2</w:t>
            </w:r>
            <w:r w:rsidR="00E25A14" w:rsidRPr="00F81F4E">
              <w:rPr>
                <w:rFonts w:ascii="Times New Roman" w:hAnsi="Times New Roman"/>
                <w:color w:val="000000"/>
                <w:sz w:val="24"/>
                <w:szCs w:val="24"/>
              </w:rPr>
              <w:t>,</w:t>
            </w:r>
            <w:r>
              <w:rPr>
                <w:rFonts w:ascii="Times New Roman" w:hAnsi="Times New Roman"/>
                <w:color w:val="000000"/>
                <w:sz w:val="24"/>
                <w:szCs w:val="24"/>
              </w:rPr>
              <w:t>0</w:t>
            </w:r>
            <w:r w:rsidR="00E25A14" w:rsidRPr="00F81F4E">
              <w:rPr>
                <w:rFonts w:ascii="Times New Roman" w:hAnsi="Times New Roman"/>
                <w:color w:val="000000"/>
                <w:sz w:val="24"/>
                <w:szCs w:val="24"/>
              </w:rPr>
              <w:t>0</w:t>
            </w:r>
          </w:p>
        </w:tc>
        <w:tc>
          <w:tcPr>
            <w:tcW w:w="871" w:type="pct"/>
            <w:gridSpan w:val="3"/>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E25A14" w:rsidRPr="00F81F4E" w:rsidTr="00AD18E9">
        <w:trPr>
          <w:trHeight w:val="2582"/>
        </w:trPr>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853BFD">
            <w:pPr>
              <w:spacing w:line="240" w:lineRule="exact"/>
              <w:jc w:val="center"/>
              <w:rPr>
                <w:rFonts w:ascii="Times New Roman" w:hAnsi="Times New Roman"/>
                <w:sz w:val="24"/>
                <w:szCs w:val="24"/>
              </w:rPr>
            </w:pPr>
            <w:r>
              <w:rPr>
                <w:rFonts w:ascii="Times New Roman" w:hAnsi="Times New Roman"/>
                <w:sz w:val="24"/>
                <w:szCs w:val="24"/>
              </w:rPr>
              <w:t>202</w:t>
            </w:r>
            <w:r w:rsidR="00E5548B">
              <w:rPr>
                <w:rFonts w:ascii="Times New Roman" w:hAnsi="Times New Roman"/>
                <w:sz w:val="24"/>
                <w:szCs w:val="24"/>
              </w:rPr>
              <w:t>6</w:t>
            </w:r>
          </w:p>
        </w:tc>
        <w:tc>
          <w:tcPr>
            <w:tcW w:w="491" w:type="pct"/>
            <w:gridSpan w:val="3"/>
            <w:shd w:val="clear" w:color="auto" w:fill="auto"/>
          </w:tcPr>
          <w:p w:rsidR="00E25A14" w:rsidRPr="00E5548B" w:rsidRDefault="00E5548B" w:rsidP="00853BFD">
            <w:pPr>
              <w:spacing w:line="240" w:lineRule="exact"/>
              <w:jc w:val="center"/>
              <w:rPr>
                <w:rFonts w:ascii="Times New Roman" w:hAnsi="Times New Roman"/>
                <w:color w:val="000000" w:themeColor="text1"/>
                <w:sz w:val="24"/>
                <w:szCs w:val="24"/>
              </w:rPr>
            </w:pPr>
            <w:r w:rsidRPr="00E5548B">
              <w:rPr>
                <w:rFonts w:ascii="Times New Roman" w:hAnsi="Times New Roman"/>
                <w:color w:val="000000" w:themeColor="text1"/>
                <w:sz w:val="24"/>
                <w:szCs w:val="24"/>
              </w:rPr>
              <w:t>2,00</w:t>
            </w:r>
          </w:p>
        </w:tc>
        <w:tc>
          <w:tcPr>
            <w:tcW w:w="871" w:type="pct"/>
            <w:gridSpan w:val="3"/>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E25A14" w:rsidRPr="00F81F4E" w:rsidTr="00AD18E9">
        <w:tc>
          <w:tcPr>
            <w:tcW w:w="146" w:type="pct"/>
            <w:vMerge w:val="restart"/>
            <w:shd w:val="clear" w:color="auto" w:fill="auto"/>
          </w:tcPr>
          <w:p w:rsidR="00E25A14" w:rsidRPr="00F81F4E" w:rsidRDefault="00E25A14" w:rsidP="00B32242">
            <w:pPr>
              <w:rPr>
                <w:rFonts w:ascii="Times New Roman" w:hAnsi="Times New Roman"/>
                <w:color w:val="000000"/>
                <w:sz w:val="24"/>
                <w:szCs w:val="24"/>
              </w:rPr>
            </w:pPr>
          </w:p>
        </w:tc>
        <w:tc>
          <w:tcPr>
            <w:tcW w:w="388" w:type="pct"/>
            <w:vMerge w:val="restart"/>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val="restart"/>
            <w:shd w:val="clear" w:color="auto" w:fill="auto"/>
          </w:tcPr>
          <w:p w:rsidR="00E25A14" w:rsidRPr="00F81F4E" w:rsidRDefault="00E25A14" w:rsidP="00AD18E9">
            <w:pPr>
              <w:tabs>
                <w:tab w:val="left" w:pos="4848"/>
                <w:tab w:val="left" w:pos="10076"/>
                <w:tab w:val="left" w:pos="10992"/>
                <w:tab w:val="left" w:pos="11908"/>
                <w:tab w:val="left" w:pos="12824"/>
                <w:tab w:val="left" w:pos="13740"/>
                <w:tab w:val="left" w:pos="14656"/>
              </w:tabs>
              <w:suppressAutoHyphens/>
              <w:spacing w:after="120" w:line="250" w:lineRule="exact"/>
              <w:rPr>
                <w:rFonts w:ascii="Times New Roman" w:hAnsi="Times New Roman"/>
                <w:sz w:val="24"/>
                <w:szCs w:val="24"/>
              </w:rPr>
            </w:pPr>
            <w:r>
              <w:rPr>
                <w:rFonts w:ascii="Times New Roman" w:hAnsi="Times New Roman"/>
                <w:sz w:val="24"/>
                <w:szCs w:val="24"/>
              </w:rPr>
              <w:t>2.3</w:t>
            </w:r>
            <w:r w:rsidRPr="00F81F4E">
              <w:rPr>
                <w:rFonts w:ascii="Times New Roman" w:hAnsi="Times New Roman"/>
                <w:sz w:val="24"/>
                <w:szCs w:val="24"/>
              </w:rPr>
              <w:t xml:space="preserve">.  З метою підвищення правової культури дітей, розвитку їх мистецьких та спортивних здібностей, проводити в </w:t>
            </w:r>
            <w:r w:rsidR="000A65D0">
              <w:rPr>
                <w:rFonts w:ascii="Times New Roman" w:hAnsi="Times New Roman"/>
                <w:sz w:val="24"/>
                <w:szCs w:val="24"/>
              </w:rPr>
              <w:t>гро</w:t>
            </w:r>
            <w:r>
              <w:rPr>
                <w:rFonts w:ascii="Times New Roman" w:hAnsi="Times New Roman"/>
                <w:sz w:val="24"/>
                <w:szCs w:val="24"/>
              </w:rPr>
              <w:t>мад</w:t>
            </w:r>
            <w:r w:rsidRPr="00F81F4E">
              <w:rPr>
                <w:rFonts w:ascii="Times New Roman" w:hAnsi="Times New Roman"/>
                <w:sz w:val="24"/>
                <w:szCs w:val="24"/>
              </w:rPr>
              <w:t>і:</w:t>
            </w:r>
          </w:p>
          <w:p w:rsidR="00E25A14" w:rsidRPr="00F81F4E" w:rsidRDefault="00E5548B" w:rsidP="00AD18E9">
            <w:pPr>
              <w:tabs>
                <w:tab w:val="left" w:pos="4848"/>
                <w:tab w:val="left" w:pos="10076"/>
                <w:tab w:val="left" w:pos="10992"/>
                <w:tab w:val="left" w:pos="11908"/>
                <w:tab w:val="left" w:pos="12824"/>
                <w:tab w:val="left" w:pos="13740"/>
                <w:tab w:val="left" w:pos="14656"/>
              </w:tabs>
              <w:suppressAutoHyphens/>
              <w:spacing w:after="120" w:line="250" w:lineRule="exact"/>
              <w:jc w:val="both"/>
              <w:rPr>
                <w:rFonts w:ascii="Times New Roman" w:hAnsi="Times New Roman"/>
                <w:sz w:val="24"/>
                <w:szCs w:val="24"/>
              </w:rPr>
            </w:pPr>
            <w:r>
              <w:rPr>
                <w:rFonts w:ascii="Times New Roman" w:hAnsi="Times New Roman"/>
                <w:sz w:val="24"/>
                <w:szCs w:val="24"/>
              </w:rPr>
              <w:t xml:space="preserve"> </w:t>
            </w:r>
            <w:r w:rsidR="00E25A14" w:rsidRPr="00F81F4E">
              <w:rPr>
                <w:rFonts w:ascii="Times New Roman" w:hAnsi="Times New Roman"/>
                <w:sz w:val="24"/>
                <w:szCs w:val="24"/>
              </w:rPr>
              <w:t>відзначення Дня спільних дій в інтересах дітей (20 листопада);</w:t>
            </w:r>
          </w:p>
          <w:p w:rsidR="00E25A14" w:rsidRPr="00F81F4E" w:rsidRDefault="00E25A14" w:rsidP="00AD18E9">
            <w:pPr>
              <w:tabs>
                <w:tab w:val="left" w:pos="4848"/>
                <w:tab w:val="left" w:pos="10076"/>
                <w:tab w:val="left" w:pos="10992"/>
                <w:tab w:val="left" w:pos="11908"/>
                <w:tab w:val="left" w:pos="12824"/>
                <w:tab w:val="left" w:pos="13740"/>
                <w:tab w:val="left" w:pos="14656"/>
              </w:tabs>
              <w:suppressAutoHyphens/>
              <w:spacing w:after="120" w:line="250" w:lineRule="exact"/>
              <w:rPr>
                <w:rFonts w:ascii="Times New Roman" w:hAnsi="Times New Roman"/>
                <w:sz w:val="24"/>
                <w:szCs w:val="24"/>
              </w:rPr>
            </w:pPr>
            <w:r>
              <w:rPr>
                <w:rFonts w:ascii="Times New Roman" w:hAnsi="Times New Roman"/>
                <w:sz w:val="24"/>
                <w:szCs w:val="24"/>
              </w:rPr>
              <w:lastRenderedPageBreak/>
              <w:t xml:space="preserve"> </w:t>
            </w:r>
            <w:r w:rsidRPr="00F81F4E">
              <w:rPr>
                <w:rFonts w:ascii="Times New Roman" w:hAnsi="Times New Roman"/>
                <w:sz w:val="24"/>
                <w:szCs w:val="24"/>
              </w:rPr>
              <w:t>благодійну акцію «З любов’ю до дітей»;</w:t>
            </w:r>
          </w:p>
          <w:p w:rsidR="00E25A14" w:rsidRPr="00F81F4E" w:rsidRDefault="00E25A14" w:rsidP="00AD18E9">
            <w:pPr>
              <w:tabs>
                <w:tab w:val="left" w:pos="4848"/>
                <w:tab w:val="left" w:pos="10076"/>
                <w:tab w:val="left" w:pos="10992"/>
                <w:tab w:val="left" w:pos="11908"/>
                <w:tab w:val="left" w:pos="12824"/>
                <w:tab w:val="left" w:pos="13740"/>
                <w:tab w:val="left" w:pos="14656"/>
              </w:tabs>
              <w:suppressAutoHyphens/>
              <w:spacing w:after="120" w:line="250" w:lineRule="exact"/>
              <w:rPr>
                <w:rFonts w:ascii="Times New Roman" w:hAnsi="Times New Roman"/>
                <w:sz w:val="24"/>
                <w:szCs w:val="24"/>
              </w:rPr>
            </w:pPr>
            <w:r>
              <w:rPr>
                <w:rFonts w:ascii="Times New Roman" w:hAnsi="Times New Roman"/>
                <w:sz w:val="24"/>
                <w:szCs w:val="24"/>
              </w:rPr>
              <w:t xml:space="preserve"> </w:t>
            </w:r>
            <w:r w:rsidRPr="00F81F4E">
              <w:rPr>
                <w:rFonts w:ascii="Times New Roman" w:hAnsi="Times New Roman"/>
                <w:sz w:val="24"/>
                <w:szCs w:val="24"/>
              </w:rPr>
              <w:t>гру брейн-ринг «Підліток і право»;</w:t>
            </w:r>
          </w:p>
          <w:p w:rsidR="00E25A14" w:rsidRPr="00F81F4E" w:rsidRDefault="00E5548B" w:rsidP="00AD18E9">
            <w:pPr>
              <w:tabs>
                <w:tab w:val="left" w:pos="4848"/>
                <w:tab w:val="left" w:pos="10076"/>
                <w:tab w:val="left" w:pos="10992"/>
                <w:tab w:val="left" w:pos="11908"/>
                <w:tab w:val="left" w:pos="12824"/>
                <w:tab w:val="left" w:pos="13740"/>
                <w:tab w:val="left" w:pos="14656"/>
              </w:tabs>
              <w:suppressAutoHyphens/>
              <w:spacing w:after="120" w:line="250" w:lineRule="exact"/>
              <w:rPr>
                <w:rFonts w:ascii="Times New Roman" w:hAnsi="Times New Roman"/>
                <w:sz w:val="24"/>
                <w:szCs w:val="24"/>
              </w:rPr>
            </w:pPr>
            <w:r>
              <w:rPr>
                <w:rFonts w:ascii="Times New Roman" w:hAnsi="Times New Roman"/>
                <w:sz w:val="24"/>
                <w:szCs w:val="24"/>
              </w:rPr>
              <w:t xml:space="preserve"> </w:t>
            </w:r>
            <w:r w:rsidR="00E25A14" w:rsidRPr="00F81F4E">
              <w:rPr>
                <w:rFonts w:ascii="Times New Roman" w:hAnsi="Times New Roman"/>
                <w:sz w:val="24"/>
                <w:szCs w:val="24"/>
              </w:rPr>
              <w:t>«День молитви за сиріт» (листопад)</w:t>
            </w:r>
            <w:r w:rsidR="00E25A14">
              <w:rPr>
                <w:rFonts w:ascii="Times New Roman" w:hAnsi="Times New Roman"/>
                <w:sz w:val="24"/>
                <w:szCs w:val="24"/>
              </w:rPr>
              <w:t>;</w:t>
            </w:r>
          </w:p>
          <w:p w:rsidR="00AD18E9" w:rsidRPr="00AD18E9" w:rsidRDefault="00AD18E9" w:rsidP="00AD18E9">
            <w:pPr>
              <w:tabs>
                <w:tab w:val="left" w:pos="4848"/>
                <w:tab w:val="left" w:pos="10076"/>
                <w:tab w:val="left" w:pos="10992"/>
                <w:tab w:val="left" w:pos="11908"/>
                <w:tab w:val="left" w:pos="12824"/>
                <w:tab w:val="left" w:pos="13740"/>
                <w:tab w:val="left" w:pos="14656"/>
              </w:tabs>
              <w:suppressAutoHyphens/>
              <w:spacing w:after="120" w:line="250" w:lineRule="exact"/>
              <w:rPr>
                <w:rFonts w:ascii="Times New Roman" w:hAnsi="Times New Roman"/>
                <w:sz w:val="24"/>
                <w:szCs w:val="24"/>
              </w:rPr>
            </w:pPr>
            <w:r>
              <w:rPr>
                <w:rFonts w:ascii="Times New Roman" w:hAnsi="Times New Roman"/>
                <w:sz w:val="24"/>
                <w:szCs w:val="24"/>
              </w:rPr>
              <w:t>заходи до дня Святого Миколая;</w:t>
            </w:r>
          </w:p>
        </w:tc>
        <w:tc>
          <w:tcPr>
            <w:tcW w:w="340" w:type="pct"/>
            <w:gridSpan w:val="2"/>
            <w:vMerge w:val="restart"/>
            <w:shd w:val="clear" w:color="auto" w:fill="auto"/>
          </w:tcPr>
          <w:p w:rsidR="00E25A14" w:rsidRPr="00F81F4E" w:rsidRDefault="00E25A14" w:rsidP="00A41214">
            <w:pPr>
              <w:spacing w:after="0" w:line="250" w:lineRule="exact"/>
              <w:rPr>
                <w:rFonts w:ascii="Times New Roman" w:hAnsi="Times New Roman"/>
                <w:sz w:val="24"/>
                <w:szCs w:val="24"/>
              </w:rPr>
            </w:pPr>
            <w:r>
              <w:rPr>
                <w:rFonts w:ascii="Times New Roman" w:hAnsi="Times New Roman"/>
                <w:sz w:val="24"/>
                <w:szCs w:val="24"/>
              </w:rPr>
              <w:lastRenderedPageBreak/>
              <w:t>202</w:t>
            </w:r>
            <w:r w:rsidR="00E5548B">
              <w:rPr>
                <w:rFonts w:ascii="Times New Roman" w:hAnsi="Times New Roman"/>
                <w:sz w:val="24"/>
                <w:szCs w:val="24"/>
              </w:rPr>
              <w:t>2</w:t>
            </w:r>
            <w:r w:rsidRPr="00F81F4E">
              <w:rPr>
                <w:rFonts w:ascii="Times New Roman" w:hAnsi="Times New Roman"/>
                <w:sz w:val="24"/>
                <w:szCs w:val="24"/>
              </w:rPr>
              <w:t xml:space="preserve"> - </w:t>
            </w:r>
            <w:r>
              <w:rPr>
                <w:rFonts w:ascii="Times New Roman" w:hAnsi="Times New Roman"/>
                <w:sz w:val="24"/>
                <w:szCs w:val="24"/>
              </w:rPr>
              <w:t>2026</w:t>
            </w:r>
          </w:p>
          <w:p w:rsidR="00E25A14" w:rsidRPr="00F81F4E" w:rsidRDefault="00E25A14" w:rsidP="00A41214">
            <w:pPr>
              <w:tabs>
                <w:tab w:val="left" w:pos="4848"/>
                <w:tab w:val="left" w:pos="10076"/>
                <w:tab w:val="left" w:pos="10992"/>
                <w:tab w:val="left" w:pos="11908"/>
                <w:tab w:val="left" w:pos="12824"/>
                <w:tab w:val="left" w:pos="13740"/>
                <w:tab w:val="left" w:pos="14656"/>
              </w:tabs>
              <w:suppressAutoHyphens/>
              <w:spacing w:after="0" w:line="240" w:lineRule="exact"/>
              <w:rPr>
                <w:rFonts w:ascii="Times New Roman" w:hAnsi="Times New Roman"/>
                <w:color w:val="000000"/>
                <w:sz w:val="24"/>
                <w:szCs w:val="24"/>
              </w:rPr>
            </w:pPr>
            <w:r w:rsidRPr="00F81F4E">
              <w:rPr>
                <w:rFonts w:ascii="Times New Roman" w:hAnsi="Times New Roman"/>
                <w:sz w:val="24"/>
                <w:szCs w:val="24"/>
              </w:rPr>
              <w:t>роки</w:t>
            </w:r>
          </w:p>
        </w:tc>
        <w:tc>
          <w:tcPr>
            <w:tcW w:w="726" w:type="pct"/>
            <w:vMerge w:val="restart"/>
            <w:shd w:val="clear" w:color="auto" w:fill="auto"/>
          </w:tcPr>
          <w:p w:rsidR="00E25A14" w:rsidRDefault="00E25A14" w:rsidP="00AD18E9">
            <w:pPr>
              <w:spacing w:after="0" w:line="250" w:lineRule="exact"/>
              <w:rPr>
                <w:rFonts w:ascii="Times New Roman" w:hAnsi="Times New Roman"/>
                <w:sz w:val="24"/>
                <w:szCs w:val="24"/>
              </w:rPr>
            </w:pPr>
            <w:r w:rsidRPr="00F81F4E">
              <w:rPr>
                <w:rFonts w:ascii="Times New Roman" w:hAnsi="Times New Roman"/>
                <w:sz w:val="24"/>
                <w:szCs w:val="24"/>
              </w:rPr>
              <w:t xml:space="preserve">Служба у справах дітей </w:t>
            </w:r>
            <w:r>
              <w:rPr>
                <w:rFonts w:ascii="Times New Roman" w:hAnsi="Times New Roman"/>
                <w:sz w:val="24"/>
                <w:szCs w:val="24"/>
              </w:rPr>
              <w:t>Боярської міської ради</w:t>
            </w:r>
            <w:r w:rsidRPr="00F81F4E">
              <w:rPr>
                <w:rFonts w:ascii="Times New Roman" w:hAnsi="Times New Roman"/>
                <w:sz w:val="24"/>
                <w:szCs w:val="24"/>
              </w:rPr>
              <w:t>,</w:t>
            </w:r>
          </w:p>
          <w:p w:rsidR="00E25A14" w:rsidRDefault="00E25A14" w:rsidP="00AD18E9">
            <w:pPr>
              <w:spacing w:after="0" w:line="250" w:lineRule="exact"/>
              <w:rPr>
                <w:rFonts w:ascii="Times New Roman" w:hAnsi="Times New Roman" w:cs="Times New Roman"/>
                <w:sz w:val="24"/>
                <w:szCs w:val="24"/>
                <w:shd w:val="clear" w:color="auto" w:fill="FFFFFF"/>
              </w:rPr>
            </w:pPr>
            <w:r>
              <w:rPr>
                <w:rFonts w:ascii="Times New Roman" w:hAnsi="Times New Roman"/>
                <w:sz w:val="24"/>
                <w:szCs w:val="24"/>
              </w:rPr>
              <w:t>Комунальна установа</w:t>
            </w:r>
            <w:r w:rsidRPr="00F81F4E">
              <w:rPr>
                <w:rFonts w:ascii="Times New Roman" w:hAnsi="Times New Roman"/>
                <w:sz w:val="24"/>
                <w:szCs w:val="24"/>
              </w:rPr>
              <w:t xml:space="preserve"> </w:t>
            </w:r>
            <w:r>
              <w:rPr>
                <w:rFonts w:ascii="Times New Roman" w:hAnsi="Times New Roman"/>
                <w:sz w:val="24"/>
                <w:szCs w:val="24"/>
              </w:rPr>
              <w:t xml:space="preserve"> </w:t>
            </w:r>
            <w:r w:rsidRPr="004E6A66">
              <w:rPr>
                <w:rFonts w:ascii="Times New Roman" w:hAnsi="Times New Roman" w:cs="Times New Roman"/>
                <w:sz w:val="24"/>
                <w:szCs w:val="24"/>
                <w:bdr w:val="none" w:sz="0" w:space="0" w:color="auto" w:frame="1"/>
              </w:rPr>
              <w:t xml:space="preserve">«Центр надання соціальних </w:t>
            </w:r>
            <w:r w:rsidRPr="004E6A66">
              <w:rPr>
                <w:rFonts w:ascii="Times New Roman" w:hAnsi="Times New Roman" w:cs="Times New Roman"/>
                <w:sz w:val="24"/>
                <w:szCs w:val="24"/>
                <w:bdr w:val="none" w:sz="0" w:space="0" w:color="auto" w:frame="1"/>
              </w:rPr>
              <w:lastRenderedPageBreak/>
              <w:t xml:space="preserve">послуг </w:t>
            </w:r>
            <w:r w:rsidRPr="004E6A66">
              <w:rPr>
                <w:rFonts w:ascii="Times New Roman" w:hAnsi="Times New Roman" w:cs="Times New Roman"/>
                <w:sz w:val="24"/>
                <w:szCs w:val="24"/>
                <w:shd w:val="clear" w:color="auto" w:fill="FFFFFF"/>
              </w:rPr>
              <w:t xml:space="preserve"> Боярської міської рад</w:t>
            </w:r>
            <w:r>
              <w:rPr>
                <w:rFonts w:ascii="Times New Roman" w:hAnsi="Times New Roman" w:cs="Times New Roman"/>
                <w:sz w:val="24"/>
                <w:szCs w:val="24"/>
                <w:shd w:val="clear" w:color="auto" w:fill="FFFFFF"/>
              </w:rPr>
              <w:t xml:space="preserve">и», </w:t>
            </w:r>
          </w:p>
          <w:p w:rsidR="00E25A14" w:rsidRPr="00F81F4E" w:rsidRDefault="00E25A14" w:rsidP="00853BFD">
            <w:pPr>
              <w:spacing w:line="250" w:lineRule="exact"/>
              <w:rPr>
                <w:rFonts w:ascii="Times New Roman" w:hAnsi="Times New Roman"/>
                <w:sz w:val="24"/>
                <w:szCs w:val="24"/>
              </w:rPr>
            </w:pPr>
            <w:r>
              <w:rPr>
                <w:rFonts w:ascii="Times New Roman" w:hAnsi="Times New Roman" w:cs="Times New Roman"/>
                <w:sz w:val="24"/>
                <w:szCs w:val="24"/>
                <w:shd w:val="clear" w:color="auto" w:fill="FFFFFF"/>
              </w:rPr>
              <w:t>загальноосвітні навчальні заклади Боярської міської ради</w:t>
            </w:r>
          </w:p>
          <w:p w:rsidR="00E25A14" w:rsidRPr="00F81F4E" w:rsidRDefault="00E25A14" w:rsidP="00853BFD">
            <w:pPr>
              <w:spacing w:line="250" w:lineRule="exact"/>
              <w:rPr>
                <w:rFonts w:ascii="Times New Roman" w:hAnsi="Times New Roman"/>
                <w:sz w:val="24"/>
                <w:szCs w:val="24"/>
              </w:rPr>
            </w:pPr>
            <w:r>
              <w:rPr>
                <w:rFonts w:ascii="Times New Roman" w:hAnsi="Times New Roman"/>
                <w:sz w:val="24"/>
                <w:szCs w:val="24"/>
              </w:rPr>
              <w:t xml:space="preserve"> </w:t>
            </w:r>
          </w:p>
          <w:p w:rsidR="00E25A14" w:rsidRPr="00F81F4E" w:rsidRDefault="00E25A14" w:rsidP="00853BFD">
            <w:pPr>
              <w:spacing w:line="240" w:lineRule="exact"/>
              <w:rPr>
                <w:rFonts w:ascii="Times New Roman" w:hAnsi="Times New Roman"/>
                <w:color w:val="000000"/>
                <w:sz w:val="24"/>
                <w:szCs w:val="24"/>
              </w:rPr>
            </w:pPr>
            <w:r>
              <w:rPr>
                <w:rFonts w:ascii="Times New Roman" w:hAnsi="Times New Roman"/>
                <w:sz w:val="24"/>
                <w:szCs w:val="24"/>
              </w:rPr>
              <w:t xml:space="preserve"> </w:t>
            </w:r>
          </w:p>
        </w:tc>
        <w:tc>
          <w:tcPr>
            <w:tcW w:w="424" w:type="pct"/>
            <w:gridSpan w:val="2"/>
            <w:vMerge w:val="restart"/>
            <w:shd w:val="clear" w:color="auto" w:fill="auto"/>
          </w:tcPr>
          <w:p w:rsidR="00E25A14" w:rsidRPr="00F81F4E" w:rsidRDefault="00E25A14" w:rsidP="00853BFD">
            <w:pPr>
              <w:spacing w:line="240" w:lineRule="exact"/>
              <w:jc w:val="both"/>
              <w:rPr>
                <w:rFonts w:ascii="Times New Roman" w:hAnsi="Times New Roman"/>
                <w:color w:val="000000"/>
                <w:sz w:val="24"/>
                <w:szCs w:val="24"/>
              </w:rPr>
            </w:pPr>
            <w:r>
              <w:rPr>
                <w:rFonts w:ascii="Times New Roman" w:hAnsi="Times New Roman"/>
                <w:sz w:val="24"/>
                <w:szCs w:val="24"/>
              </w:rPr>
              <w:lastRenderedPageBreak/>
              <w:t>Місцевий</w:t>
            </w:r>
            <w:r w:rsidRPr="00F81F4E">
              <w:rPr>
                <w:rFonts w:ascii="Times New Roman" w:hAnsi="Times New Roman"/>
                <w:sz w:val="24"/>
                <w:szCs w:val="24"/>
              </w:rPr>
              <w:t xml:space="preserve"> бюджет</w:t>
            </w:r>
          </w:p>
        </w:tc>
        <w:tc>
          <w:tcPr>
            <w:tcW w:w="301" w:type="pct"/>
            <w:gridSpan w:val="3"/>
            <w:shd w:val="clear" w:color="auto" w:fill="auto"/>
          </w:tcPr>
          <w:p w:rsidR="00E25A14" w:rsidRPr="00F81F4E" w:rsidRDefault="00E25A14" w:rsidP="00E5548B">
            <w:pPr>
              <w:spacing w:line="240" w:lineRule="exact"/>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2</w:t>
            </w:r>
          </w:p>
        </w:tc>
        <w:tc>
          <w:tcPr>
            <w:tcW w:w="491" w:type="pct"/>
            <w:gridSpan w:val="3"/>
            <w:shd w:val="clear" w:color="auto" w:fill="auto"/>
          </w:tcPr>
          <w:p w:rsidR="00E25A14" w:rsidRPr="00E5548B" w:rsidRDefault="00E5548B" w:rsidP="00853BFD">
            <w:pPr>
              <w:spacing w:line="240" w:lineRule="exact"/>
              <w:jc w:val="center"/>
              <w:rPr>
                <w:rFonts w:ascii="Times New Roman" w:hAnsi="Times New Roman"/>
                <w:color w:val="000000" w:themeColor="text1"/>
                <w:sz w:val="24"/>
                <w:szCs w:val="24"/>
              </w:rPr>
            </w:pPr>
            <w:r w:rsidRPr="00E5548B">
              <w:rPr>
                <w:rFonts w:ascii="Times New Roman" w:hAnsi="Times New Roman"/>
                <w:color w:val="000000" w:themeColor="text1"/>
                <w:sz w:val="24"/>
                <w:szCs w:val="24"/>
              </w:rPr>
              <w:t>65,00</w:t>
            </w:r>
          </w:p>
        </w:tc>
        <w:tc>
          <w:tcPr>
            <w:tcW w:w="871" w:type="pct"/>
            <w:gridSpan w:val="3"/>
            <w:vMerge w:val="restart"/>
            <w:shd w:val="clear" w:color="auto" w:fill="auto"/>
          </w:tcPr>
          <w:p w:rsidR="00E25A14" w:rsidRPr="00F81F4E" w:rsidRDefault="007F0A4D" w:rsidP="00853BFD">
            <w:pPr>
              <w:spacing w:line="250" w:lineRule="exact"/>
              <w:rPr>
                <w:rFonts w:ascii="Times New Roman" w:hAnsi="Times New Roman"/>
                <w:sz w:val="24"/>
                <w:szCs w:val="24"/>
              </w:rPr>
            </w:pPr>
            <w:r>
              <w:rPr>
                <w:rFonts w:ascii="Times New Roman" w:hAnsi="Times New Roman"/>
                <w:sz w:val="24"/>
                <w:szCs w:val="24"/>
              </w:rPr>
              <w:t>З</w:t>
            </w:r>
            <w:r w:rsidR="00E25A14" w:rsidRPr="00F81F4E">
              <w:rPr>
                <w:rFonts w:ascii="Times New Roman" w:hAnsi="Times New Roman"/>
                <w:sz w:val="24"/>
                <w:szCs w:val="24"/>
              </w:rPr>
              <w:t xml:space="preserve">абезпечення права дітей-сиріт та дітей, позбавлених батьківського піклування, на щасливе дитинство шляхом проведення </w:t>
            </w:r>
            <w:r w:rsidR="00E25A14" w:rsidRPr="00F81F4E">
              <w:rPr>
                <w:rFonts w:ascii="Times New Roman" w:hAnsi="Times New Roman"/>
                <w:sz w:val="24"/>
                <w:szCs w:val="24"/>
              </w:rPr>
              <w:lastRenderedPageBreak/>
              <w:t>для них новорічно-різдвя</w:t>
            </w:r>
            <w:r>
              <w:rPr>
                <w:rFonts w:ascii="Times New Roman" w:hAnsi="Times New Roman"/>
                <w:sz w:val="24"/>
                <w:szCs w:val="24"/>
              </w:rPr>
              <w:t>них свят з врученням подарунків.</w:t>
            </w:r>
            <w:r w:rsidR="00E25A14" w:rsidRPr="00F81F4E">
              <w:rPr>
                <w:rFonts w:ascii="Times New Roman" w:hAnsi="Times New Roman"/>
                <w:sz w:val="24"/>
                <w:szCs w:val="24"/>
              </w:rPr>
              <w:t xml:space="preserve"> </w:t>
            </w:r>
            <w:r>
              <w:rPr>
                <w:rFonts w:ascii="Times New Roman" w:hAnsi="Times New Roman"/>
                <w:sz w:val="24"/>
                <w:szCs w:val="24"/>
              </w:rPr>
              <w:t xml:space="preserve"> </w:t>
            </w:r>
          </w:p>
          <w:p w:rsidR="00E25A14" w:rsidRPr="00F81F4E" w:rsidRDefault="00E25A14" w:rsidP="00AD18E9">
            <w:pPr>
              <w:spacing w:after="0" w:line="250" w:lineRule="exact"/>
              <w:rPr>
                <w:rFonts w:ascii="Times New Roman" w:hAnsi="Times New Roman"/>
                <w:sz w:val="24"/>
                <w:szCs w:val="24"/>
              </w:rPr>
            </w:pPr>
            <w:r w:rsidRPr="00F81F4E">
              <w:rPr>
                <w:rFonts w:ascii="Times New Roman" w:hAnsi="Times New Roman"/>
                <w:sz w:val="24"/>
                <w:szCs w:val="24"/>
              </w:rPr>
              <w:t xml:space="preserve">Залучених дітей – </w:t>
            </w:r>
          </w:p>
          <w:p w:rsidR="00E25A14" w:rsidRDefault="00226D17" w:rsidP="00AD18E9">
            <w:pPr>
              <w:spacing w:after="0" w:line="240" w:lineRule="exact"/>
              <w:rPr>
                <w:rFonts w:ascii="Times New Roman" w:hAnsi="Times New Roman"/>
                <w:sz w:val="24"/>
                <w:szCs w:val="24"/>
              </w:rPr>
            </w:pPr>
            <w:r>
              <w:rPr>
                <w:rFonts w:ascii="Times New Roman" w:hAnsi="Times New Roman"/>
                <w:sz w:val="24"/>
                <w:szCs w:val="24"/>
              </w:rPr>
              <w:t>1300</w:t>
            </w:r>
            <w:r w:rsidR="00E25A14" w:rsidRPr="00F81F4E">
              <w:rPr>
                <w:rFonts w:ascii="Times New Roman" w:hAnsi="Times New Roman"/>
                <w:sz w:val="24"/>
                <w:szCs w:val="24"/>
              </w:rPr>
              <w:t xml:space="preserve"> в рік.</w:t>
            </w:r>
          </w:p>
          <w:p w:rsidR="00A41214" w:rsidRDefault="00A41214" w:rsidP="00AD18E9">
            <w:pPr>
              <w:spacing w:after="0" w:line="240" w:lineRule="exact"/>
              <w:rPr>
                <w:rFonts w:ascii="Times New Roman" w:hAnsi="Times New Roman"/>
                <w:sz w:val="24"/>
                <w:szCs w:val="24"/>
              </w:rPr>
            </w:pPr>
          </w:p>
          <w:p w:rsidR="00A41214" w:rsidRDefault="00A41214" w:rsidP="00AD18E9">
            <w:pPr>
              <w:spacing w:after="0" w:line="240" w:lineRule="exact"/>
              <w:rPr>
                <w:rFonts w:ascii="Times New Roman" w:hAnsi="Times New Roman"/>
                <w:sz w:val="24"/>
                <w:szCs w:val="24"/>
              </w:rPr>
            </w:pPr>
          </w:p>
          <w:p w:rsidR="00A41214" w:rsidRDefault="00A41214" w:rsidP="00AD18E9">
            <w:pPr>
              <w:spacing w:after="0" w:line="240" w:lineRule="exact"/>
              <w:rPr>
                <w:rFonts w:ascii="Times New Roman" w:hAnsi="Times New Roman"/>
                <w:sz w:val="24"/>
                <w:szCs w:val="24"/>
              </w:rPr>
            </w:pPr>
          </w:p>
          <w:p w:rsidR="00A41214" w:rsidRDefault="00A41214" w:rsidP="00AD18E9">
            <w:pPr>
              <w:spacing w:after="0" w:line="240" w:lineRule="exact"/>
              <w:rPr>
                <w:rFonts w:ascii="Times New Roman" w:hAnsi="Times New Roman"/>
                <w:sz w:val="24"/>
                <w:szCs w:val="24"/>
              </w:rPr>
            </w:pPr>
          </w:p>
          <w:p w:rsidR="00A41214" w:rsidRDefault="00A41214" w:rsidP="00AD18E9">
            <w:pPr>
              <w:spacing w:after="0" w:line="240" w:lineRule="exact"/>
              <w:rPr>
                <w:rFonts w:ascii="Times New Roman" w:hAnsi="Times New Roman"/>
                <w:sz w:val="24"/>
                <w:szCs w:val="24"/>
              </w:rPr>
            </w:pPr>
          </w:p>
          <w:p w:rsidR="00A41214" w:rsidRPr="00F81F4E" w:rsidRDefault="00A41214" w:rsidP="00AD18E9">
            <w:pPr>
              <w:spacing w:after="0" w:line="240" w:lineRule="exact"/>
              <w:rPr>
                <w:rFonts w:ascii="Times New Roman" w:hAnsi="Times New Roman"/>
                <w:color w:val="000000"/>
                <w:sz w:val="24"/>
                <w:szCs w:val="24"/>
              </w:rPr>
            </w:pPr>
          </w:p>
        </w:tc>
      </w:tr>
      <w:tr w:rsidR="00E25A14" w:rsidRPr="00F81F4E" w:rsidTr="00AD18E9">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E5548B">
            <w:pPr>
              <w:spacing w:line="240" w:lineRule="exact"/>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3</w:t>
            </w:r>
          </w:p>
        </w:tc>
        <w:tc>
          <w:tcPr>
            <w:tcW w:w="491" w:type="pct"/>
            <w:gridSpan w:val="3"/>
            <w:shd w:val="clear" w:color="auto" w:fill="auto"/>
          </w:tcPr>
          <w:p w:rsidR="00E25A14" w:rsidRPr="00E5548B" w:rsidRDefault="00291DB0" w:rsidP="00853BFD">
            <w:pPr>
              <w:spacing w:line="240" w:lineRule="exact"/>
              <w:jc w:val="center"/>
              <w:rPr>
                <w:rFonts w:ascii="Times New Roman" w:hAnsi="Times New Roman"/>
                <w:color w:val="000000" w:themeColor="text1"/>
                <w:sz w:val="24"/>
                <w:szCs w:val="24"/>
              </w:rPr>
            </w:pPr>
            <w:r w:rsidRPr="00E5548B">
              <w:rPr>
                <w:rFonts w:ascii="Times New Roman" w:hAnsi="Times New Roman"/>
                <w:color w:val="000000" w:themeColor="text1"/>
                <w:sz w:val="24"/>
                <w:szCs w:val="24"/>
              </w:rPr>
              <w:t>65</w:t>
            </w:r>
            <w:r w:rsidR="00E5548B" w:rsidRPr="00E5548B">
              <w:rPr>
                <w:rFonts w:ascii="Times New Roman" w:hAnsi="Times New Roman"/>
                <w:color w:val="000000" w:themeColor="text1"/>
                <w:sz w:val="24"/>
                <w:szCs w:val="24"/>
              </w:rPr>
              <w:t>,00</w:t>
            </w:r>
          </w:p>
        </w:tc>
        <w:tc>
          <w:tcPr>
            <w:tcW w:w="871" w:type="pct"/>
            <w:gridSpan w:val="3"/>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E25A14" w:rsidRPr="00F81F4E" w:rsidTr="00AD18E9">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E5548B">
            <w:pPr>
              <w:spacing w:line="240" w:lineRule="exact"/>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4</w:t>
            </w:r>
          </w:p>
        </w:tc>
        <w:tc>
          <w:tcPr>
            <w:tcW w:w="491" w:type="pct"/>
            <w:gridSpan w:val="3"/>
            <w:shd w:val="clear" w:color="auto" w:fill="auto"/>
          </w:tcPr>
          <w:p w:rsidR="00E25A14" w:rsidRPr="00E5548B" w:rsidRDefault="00D26E65" w:rsidP="00853BFD">
            <w:pPr>
              <w:spacing w:line="24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65</w:t>
            </w:r>
            <w:r w:rsidR="00E5548B" w:rsidRPr="00E5548B">
              <w:rPr>
                <w:rFonts w:ascii="Times New Roman" w:hAnsi="Times New Roman"/>
                <w:color w:val="000000" w:themeColor="text1"/>
                <w:sz w:val="24"/>
                <w:szCs w:val="24"/>
              </w:rPr>
              <w:t>,00</w:t>
            </w:r>
          </w:p>
        </w:tc>
        <w:tc>
          <w:tcPr>
            <w:tcW w:w="871" w:type="pct"/>
            <w:gridSpan w:val="3"/>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E25A14" w:rsidRPr="00F81F4E" w:rsidTr="00AD18E9">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E5548B">
            <w:pPr>
              <w:spacing w:line="240" w:lineRule="exact"/>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5</w:t>
            </w:r>
          </w:p>
        </w:tc>
        <w:tc>
          <w:tcPr>
            <w:tcW w:w="491" w:type="pct"/>
            <w:gridSpan w:val="3"/>
            <w:shd w:val="clear" w:color="auto" w:fill="auto"/>
          </w:tcPr>
          <w:p w:rsidR="00E25A14" w:rsidRPr="00E5548B" w:rsidRDefault="00E5548B" w:rsidP="00853BFD">
            <w:pPr>
              <w:spacing w:line="240" w:lineRule="exact"/>
              <w:jc w:val="center"/>
              <w:rPr>
                <w:rFonts w:ascii="Times New Roman" w:hAnsi="Times New Roman"/>
                <w:color w:val="000000" w:themeColor="text1"/>
                <w:sz w:val="24"/>
                <w:szCs w:val="24"/>
              </w:rPr>
            </w:pPr>
            <w:r w:rsidRPr="00E5548B">
              <w:rPr>
                <w:rFonts w:ascii="Times New Roman" w:hAnsi="Times New Roman"/>
                <w:color w:val="000000" w:themeColor="text1"/>
                <w:sz w:val="24"/>
                <w:szCs w:val="24"/>
              </w:rPr>
              <w:t>80,00</w:t>
            </w:r>
          </w:p>
        </w:tc>
        <w:tc>
          <w:tcPr>
            <w:tcW w:w="871" w:type="pct"/>
            <w:gridSpan w:val="3"/>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E25A14" w:rsidRPr="00F81F4E" w:rsidTr="00AD18E9">
        <w:trPr>
          <w:trHeight w:val="2172"/>
        </w:trPr>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E5548B">
            <w:pPr>
              <w:spacing w:line="240" w:lineRule="exact"/>
              <w:jc w:val="center"/>
              <w:rPr>
                <w:rFonts w:ascii="Times New Roman" w:hAnsi="Times New Roman"/>
                <w:color w:val="000000"/>
                <w:sz w:val="24"/>
                <w:szCs w:val="24"/>
              </w:rPr>
            </w:pPr>
            <w:r>
              <w:rPr>
                <w:rFonts w:ascii="Times New Roman" w:hAnsi="Times New Roman"/>
                <w:sz w:val="24"/>
                <w:szCs w:val="24"/>
              </w:rPr>
              <w:t>202</w:t>
            </w:r>
            <w:r w:rsidR="00E5548B">
              <w:rPr>
                <w:rFonts w:ascii="Times New Roman" w:hAnsi="Times New Roman"/>
                <w:sz w:val="24"/>
                <w:szCs w:val="24"/>
              </w:rPr>
              <w:t>6</w:t>
            </w:r>
          </w:p>
        </w:tc>
        <w:tc>
          <w:tcPr>
            <w:tcW w:w="491" w:type="pct"/>
            <w:gridSpan w:val="3"/>
            <w:shd w:val="clear" w:color="auto" w:fill="auto"/>
          </w:tcPr>
          <w:p w:rsidR="00E25A14" w:rsidRPr="00E5548B" w:rsidRDefault="00E5548B" w:rsidP="00853BFD">
            <w:pPr>
              <w:spacing w:line="240" w:lineRule="exact"/>
              <w:jc w:val="center"/>
              <w:rPr>
                <w:rFonts w:ascii="Times New Roman" w:hAnsi="Times New Roman"/>
                <w:color w:val="000000" w:themeColor="text1"/>
                <w:sz w:val="24"/>
                <w:szCs w:val="24"/>
              </w:rPr>
            </w:pPr>
            <w:r w:rsidRPr="00E5548B">
              <w:rPr>
                <w:rFonts w:ascii="Times New Roman" w:hAnsi="Times New Roman"/>
                <w:color w:val="000000" w:themeColor="text1"/>
                <w:sz w:val="24"/>
                <w:szCs w:val="24"/>
              </w:rPr>
              <w:t>90,00</w:t>
            </w:r>
          </w:p>
        </w:tc>
        <w:tc>
          <w:tcPr>
            <w:tcW w:w="871" w:type="pct"/>
            <w:gridSpan w:val="3"/>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E25A14" w:rsidRPr="00F81F4E" w:rsidTr="00AD18E9">
        <w:tc>
          <w:tcPr>
            <w:tcW w:w="146" w:type="pct"/>
            <w:vMerge w:val="restart"/>
            <w:shd w:val="clear" w:color="auto" w:fill="auto"/>
          </w:tcPr>
          <w:p w:rsidR="00E25A14" w:rsidRPr="00F81F4E" w:rsidRDefault="00E25A14" w:rsidP="00B32242">
            <w:pPr>
              <w:rPr>
                <w:rFonts w:ascii="Times New Roman" w:hAnsi="Times New Roman"/>
                <w:color w:val="000000"/>
                <w:sz w:val="24"/>
                <w:szCs w:val="24"/>
              </w:rPr>
            </w:pPr>
          </w:p>
        </w:tc>
        <w:tc>
          <w:tcPr>
            <w:tcW w:w="388" w:type="pct"/>
            <w:vMerge w:val="restart"/>
            <w:shd w:val="clear" w:color="auto" w:fill="auto"/>
          </w:tcPr>
          <w:p w:rsidR="00E25A14" w:rsidRPr="00F81F4E" w:rsidRDefault="00E25A14" w:rsidP="00853BFD">
            <w:pPr>
              <w:spacing w:line="250" w:lineRule="exact"/>
              <w:jc w:val="both"/>
              <w:rPr>
                <w:rFonts w:ascii="Times New Roman" w:hAnsi="Times New Roman"/>
                <w:color w:val="000000"/>
                <w:sz w:val="24"/>
                <w:szCs w:val="24"/>
              </w:rPr>
            </w:pPr>
          </w:p>
        </w:tc>
        <w:tc>
          <w:tcPr>
            <w:tcW w:w="1313" w:type="pct"/>
            <w:gridSpan w:val="4"/>
            <w:vMerge w:val="restart"/>
            <w:shd w:val="clear" w:color="auto" w:fill="auto"/>
          </w:tcPr>
          <w:p w:rsidR="00E25A14" w:rsidRPr="00F81F4E" w:rsidRDefault="00E25A14" w:rsidP="00853BFD">
            <w:pPr>
              <w:spacing w:line="240" w:lineRule="exact"/>
              <w:rPr>
                <w:rFonts w:ascii="Times New Roman" w:hAnsi="Times New Roman"/>
                <w:sz w:val="24"/>
                <w:szCs w:val="24"/>
              </w:rPr>
            </w:pPr>
            <w:r>
              <w:rPr>
                <w:rFonts w:ascii="Times New Roman" w:hAnsi="Times New Roman"/>
                <w:sz w:val="24"/>
                <w:szCs w:val="24"/>
              </w:rPr>
              <w:t>2.4</w:t>
            </w:r>
            <w:r w:rsidRPr="00F81F4E">
              <w:rPr>
                <w:rFonts w:ascii="Times New Roman" w:hAnsi="Times New Roman"/>
                <w:sz w:val="24"/>
                <w:szCs w:val="24"/>
              </w:rPr>
              <w:t xml:space="preserve">. Проводити інформаційно-просвітницьку роботу в закладах соціального захисту серед дітей середнього та старшого шкільного віку, спрямовану на підготовку до сімейного життя, ведення господарської діяльності та вивчення основ фінансової грамотності;  забезпечити надання послуг з соціальної </w:t>
            </w:r>
            <w:r w:rsidR="00356EE8">
              <w:rPr>
                <w:rFonts w:ascii="Times New Roman" w:hAnsi="Times New Roman"/>
                <w:sz w:val="24"/>
                <w:szCs w:val="24"/>
              </w:rPr>
              <w:t>інтеграції випускникам закладів.</w:t>
            </w:r>
            <w:r w:rsidR="00356EE8" w:rsidRPr="009D5B58">
              <w:rPr>
                <w:rFonts w:ascii="Times New Roman" w:hAnsi="Times New Roman"/>
                <w:color w:val="000000"/>
                <w:sz w:val="24"/>
                <w:szCs w:val="24"/>
                <w:bdr w:val="none" w:sz="0" w:space="0" w:color="auto" w:frame="1"/>
              </w:rPr>
              <w:t xml:space="preserve"> Придбання та розміщення інформаційної продукції </w:t>
            </w:r>
            <w:r w:rsidR="00356EE8" w:rsidRPr="009D5B58">
              <w:rPr>
                <w:rFonts w:ascii="Times New Roman" w:hAnsi="Times New Roman"/>
                <w:sz w:val="24"/>
                <w:szCs w:val="24"/>
              </w:rPr>
              <w:t>(плакати, буклети, сіті-лайти, бігборди)</w:t>
            </w:r>
          </w:p>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jc w:val="both"/>
              <w:rPr>
                <w:rFonts w:ascii="Times New Roman" w:hAnsi="Times New Roman"/>
                <w:color w:val="000000"/>
                <w:sz w:val="24"/>
                <w:szCs w:val="24"/>
              </w:rPr>
            </w:pPr>
            <w:r w:rsidRPr="00F81F4E">
              <w:rPr>
                <w:rFonts w:ascii="Times New Roman" w:hAnsi="Times New Roman"/>
                <w:sz w:val="24"/>
                <w:szCs w:val="24"/>
              </w:rPr>
              <w:tab/>
            </w:r>
            <w:r w:rsidRPr="00F81F4E">
              <w:rPr>
                <w:rFonts w:ascii="Times New Roman" w:hAnsi="Times New Roman"/>
                <w:sz w:val="24"/>
                <w:szCs w:val="24"/>
              </w:rPr>
              <w:tab/>
            </w:r>
            <w:r w:rsidRPr="00F81F4E">
              <w:rPr>
                <w:rFonts w:ascii="Times New Roman" w:hAnsi="Times New Roman"/>
                <w:sz w:val="24"/>
                <w:szCs w:val="24"/>
              </w:rPr>
              <w:tab/>
            </w:r>
            <w:r w:rsidRPr="00F81F4E">
              <w:rPr>
                <w:rFonts w:ascii="Times New Roman" w:hAnsi="Times New Roman"/>
                <w:sz w:val="24"/>
                <w:szCs w:val="24"/>
              </w:rPr>
              <w:tab/>
            </w:r>
          </w:p>
        </w:tc>
        <w:tc>
          <w:tcPr>
            <w:tcW w:w="340" w:type="pct"/>
            <w:gridSpan w:val="2"/>
            <w:vMerge w:val="restart"/>
            <w:shd w:val="clear" w:color="auto" w:fill="auto"/>
          </w:tcPr>
          <w:p w:rsidR="00E25A14" w:rsidRPr="00F81F4E" w:rsidRDefault="00E25A14" w:rsidP="00A41214">
            <w:pPr>
              <w:spacing w:after="0" w:line="240" w:lineRule="exact"/>
              <w:rPr>
                <w:rFonts w:ascii="Times New Roman" w:hAnsi="Times New Roman"/>
                <w:sz w:val="24"/>
                <w:szCs w:val="24"/>
              </w:rPr>
            </w:pPr>
            <w:r>
              <w:rPr>
                <w:rFonts w:ascii="Times New Roman" w:hAnsi="Times New Roman"/>
                <w:sz w:val="24"/>
                <w:szCs w:val="24"/>
              </w:rPr>
              <w:t>2022</w:t>
            </w:r>
            <w:r w:rsidRPr="00F81F4E">
              <w:rPr>
                <w:rFonts w:ascii="Times New Roman" w:hAnsi="Times New Roman"/>
                <w:sz w:val="24"/>
                <w:szCs w:val="24"/>
              </w:rPr>
              <w:t xml:space="preserve"> - </w:t>
            </w:r>
            <w:r>
              <w:rPr>
                <w:rFonts w:ascii="Times New Roman" w:hAnsi="Times New Roman"/>
                <w:sz w:val="24"/>
                <w:szCs w:val="24"/>
              </w:rPr>
              <w:t>2026</w:t>
            </w:r>
          </w:p>
          <w:p w:rsidR="00E25A14" w:rsidRPr="00F81F4E" w:rsidRDefault="00E25A14" w:rsidP="00A41214">
            <w:pPr>
              <w:tabs>
                <w:tab w:val="left" w:pos="4848"/>
                <w:tab w:val="left" w:pos="10076"/>
                <w:tab w:val="left" w:pos="10992"/>
                <w:tab w:val="left" w:pos="11908"/>
                <w:tab w:val="left" w:pos="12824"/>
                <w:tab w:val="left" w:pos="13740"/>
                <w:tab w:val="left" w:pos="14656"/>
              </w:tabs>
              <w:suppressAutoHyphens/>
              <w:spacing w:after="0" w:line="280" w:lineRule="exact"/>
              <w:rPr>
                <w:rFonts w:ascii="Times New Roman" w:hAnsi="Times New Roman"/>
                <w:color w:val="000000"/>
                <w:sz w:val="24"/>
                <w:szCs w:val="24"/>
              </w:rPr>
            </w:pPr>
            <w:r w:rsidRPr="00F81F4E">
              <w:rPr>
                <w:rFonts w:ascii="Times New Roman" w:hAnsi="Times New Roman"/>
                <w:sz w:val="24"/>
                <w:szCs w:val="24"/>
              </w:rPr>
              <w:t>роки</w:t>
            </w:r>
          </w:p>
        </w:tc>
        <w:tc>
          <w:tcPr>
            <w:tcW w:w="726" w:type="pct"/>
            <w:vMerge w:val="restart"/>
            <w:shd w:val="clear" w:color="auto" w:fill="auto"/>
          </w:tcPr>
          <w:p w:rsidR="00E25A14" w:rsidRPr="00F81F4E" w:rsidRDefault="00E25A14" w:rsidP="00853BFD">
            <w:pPr>
              <w:spacing w:line="280" w:lineRule="exact"/>
              <w:rPr>
                <w:rFonts w:ascii="Times New Roman" w:hAnsi="Times New Roman"/>
                <w:color w:val="000000"/>
                <w:sz w:val="24"/>
                <w:szCs w:val="24"/>
              </w:rPr>
            </w:pPr>
            <w:r w:rsidRPr="00F81F4E">
              <w:rPr>
                <w:rFonts w:ascii="Times New Roman" w:hAnsi="Times New Roman"/>
                <w:sz w:val="24"/>
                <w:szCs w:val="24"/>
              </w:rPr>
              <w:t xml:space="preserve">Служба у справах дітей </w:t>
            </w:r>
            <w:r>
              <w:rPr>
                <w:rFonts w:ascii="Times New Roman" w:hAnsi="Times New Roman"/>
                <w:sz w:val="24"/>
                <w:szCs w:val="24"/>
              </w:rPr>
              <w:t xml:space="preserve"> Боярської міської ради</w:t>
            </w:r>
          </w:p>
        </w:tc>
        <w:tc>
          <w:tcPr>
            <w:tcW w:w="424" w:type="pct"/>
            <w:gridSpan w:val="2"/>
            <w:vMerge w:val="restart"/>
            <w:shd w:val="clear" w:color="auto" w:fill="auto"/>
          </w:tcPr>
          <w:p w:rsidR="00E25A14" w:rsidRPr="00F81F4E" w:rsidRDefault="00E25A14" w:rsidP="00853BFD">
            <w:pPr>
              <w:spacing w:line="280" w:lineRule="exact"/>
              <w:jc w:val="both"/>
              <w:rPr>
                <w:rFonts w:ascii="Times New Roman" w:hAnsi="Times New Roman"/>
                <w:color w:val="000000"/>
                <w:sz w:val="24"/>
                <w:szCs w:val="24"/>
              </w:rPr>
            </w:pPr>
          </w:p>
          <w:p w:rsidR="00E25A14" w:rsidRPr="00F81F4E" w:rsidRDefault="00E25A14" w:rsidP="00853BFD">
            <w:pPr>
              <w:spacing w:line="28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E5548B">
            <w:pPr>
              <w:spacing w:line="280" w:lineRule="exact"/>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2</w:t>
            </w:r>
          </w:p>
        </w:tc>
        <w:tc>
          <w:tcPr>
            <w:tcW w:w="491" w:type="pct"/>
            <w:gridSpan w:val="3"/>
            <w:shd w:val="clear" w:color="auto" w:fill="auto"/>
          </w:tcPr>
          <w:p w:rsidR="00E25A14" w:rsidRPr="0062641D" w:rsidRDefault="0062641D" w:rsidP="00853BFD">
            <w:pPr>
              <w:spacing w:line="280" w:lineRule="exact"/>
              <w:jc w:val="center"/>
              <w:rPr>
                <w:rFonts w:ascii="Times New Roman" w:hAnsi="Times New Roman"/>
                <w:color w:val="000000" w:themeColor="text1"/>
                <w:sz w:val="24"/>
                <w:szCs w:val="24"/>
              </w:rPr>
            </w:pPr>
            <w:r w:rsidRPr="0062641D">
              <w:rPr>
                <w:rFonts w:ascii="Times New Roman" w:hAnsi="Times New Roman"/>
                <w:color w:val="000000" w:themeColor="text1"/>
                <w:sz w:val="24"/>
                <w:szCs w:val="24"/>
              </w:rPr>
              <w:t>6,00</w:t>
            </w:r>
          </w:p>
        </w:tc>
        <w:tc>
          <w:tcPr>
            <w:tcW w:w="871" w:type="pct"/>
            <w:gridSpan w:val="3"/>
            <w:vMerge w:val="restart"/>
            <w:shd w:val="clear" w:color="auto" w:fill="auto"/>
          </w:tcPr>
          <w:p w:rsidR="00E25A14" w:rsidRPr="00F81F4E" w:rsidRDefault="00E25A14" w:rsidP="00853BFD">
            <w:pPr>
              <w:spacing w:line="240" w:lineRule="exact"/>
              <w:rPr>
                <w:rFonts w:ascii="Times New Roman" w:hAnsi="Times New Roman"/>
                <w:sz w:val="24"/>
                <w:szCs w:val="24"/>
              </w:rPr>
            </w:pPr>
            <w:r w:rsidRPr="00F81F4E">
              <w:rPr>
                <w:rFonts w:ascii="Times New Roman" w:hAnsi="Times New Roman"/>
                <w:sz w:val="24"/>
                <w:szCs w:val="24"/>
              </w:rPr>
              <w:t>Попередження соціального сирітства.</w:t>
            </w:r>
          </w:p>
          <w:p w:rsidR="00E25A14" w:rsidRPr="00F81F4E" w:rsidRDefault="0062641D" w:rsidP="00853BFD">
            <w:pPr>
              <w:spacing w:line="240" w:lineRule="exact"/>
              <w:rPr>
                <w:rFonts w:ascii="Times New Roman" w:hAnsi="Times New Roman"/>
                <w:sz w:val="24"/>
                <w:szCs w:val="24"/>
              </w:rPr>
            </w:pPr>
            <w:r>
              <w:rPr>
                <w:rFonts w:ascii="Times New Roman" w:hAnsi="Times New Roman"/>
                <w:sz w:val="24"/>
                <w:szCs w:val="24"/>
              </w:rPr>
              <w:t xml:space="preserve"> </w:t>
            </w:r>
          </w:p>
          <w:p w:rsidR="00E25A14" w:rsidRPr="00F81F4E" w:rsidRDefault="0062641D" w:rsidP="00853BFD">
            <w:pPr>
              <w:spacing w:line="280" w:lineRule="exact"/>
              <w:rPr>
                <w:rFonts w:ascii="Times New Roman" w:hAnsi="Times New Roman"/>
                <w:color w:val="000000"/>
                <w:sz w:val="24"/>
                <w:szCs w:val="24"/>
              </w:rPr>
            </w:pPr>
            <w:r>
              <w:rPr>
                <w:rFonts w:ascii="Times New Roman" w:hAnsi="Times New Roman"/>
                <w:sz w:val="24"/>
                <w:szCs w:val="24"/>
              </w:rPr>
              <w:t xml:space="preserve"> </w:t>
            </w:r>
          </w:p>
        </w:tc>
      </w:tr>
      <w:tr w:rsidR="00E25A14" w:rsidRPr="00F81F4E" w:rsidTr="00AD18E9">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8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8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E5548B">
            <w:pPr>
              <w:spacing w:line="280" w:lineRule="exact"/>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3</w:t>
            </w:r>
          </w:p>
        </w:tc>
        <w:tc>
          <w:tcPr>
            <w:tcW w:w="491" w:type="pct"/>
            <w:gridSpan w:val="3"/>
            <w:shd w:val="clear" w:color="auto" w:fill="auto"/>
          </w:tcPr>
          <w:p w:rsidR="00E25A14" w:rsidRPr="0062641D" w:rsidRDefault="0062641D" w:rsidP="00853BFD">
            <w:pPr>
              <w:spacing w:line="28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6,00</w:t>
            </w:r>
          </w:p>
        </w:tc>
        <w:tc>
          <w:tcPr>
            <w:tcW w:w="871" w:type="pct"/>
            <w:gridSpan w:val="3"/>
            <w:vMerge/>
            <w:shd w:val="clear" w:color="auto" w:fill="auto"/>
          </w:tcPr>
          <w:p w:rsidR="00E25A14" w:rsidRPr="00F81F4E" w:rsidRDefault="00E25A14" w:rsidP="00853BFD">
            <w:pPr>
              <w:spacing w:line="280" w:lineRule="exact"/>
              <w:rPr>
                <w:rFonts w:ascii="Times New Roman" w:hAnsi="Times New Roman"/>
                <w:color w:val="000000"/>
                <w:sz w:val="24"/>
                <w:szCs w:val="24"/>
              </w:rPr>
            </w:pPr>
          </w:p>
        </w:tc>
      </w:tr>
      <w:tr w:rsidR="00E25A14" w:rsidRPr="00F81F4E" w:rsidTr="00AD18E9">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8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8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853BFD">
            <w:pPr>
              <w:spacing w:line="280" w:lineRule="exact"/>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4</w:t>
            </w:r>
          </w:p>
        </w:tc>
        <w:tc>
          <w:tcPr>
            <w:tcW w:w="491" w:type="pct"/>
            <w:gridSpan w:val="3"/>
            <w:shd w:val="clear" w:color="auto" w:fill="auto"/>
          </w:tcPr>
          <w:p w:rsidR="00E25A14" w:rsidRPr="0062641D" w:rsidRDefault="00D26E65" w:rsidP="00853BFD">
            <w:pPr>
              <w:spacing w:line="28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6</w:t>
            </w:r>
            <w:r w:rsidR="0062641D">
              <w:rPr>
                <w:rFonts w:ascii="Times New Roman" w:hAnsi="Times New Roman"/>
                <w:color w:val="000000" w:themeColor="text1"/>
                <w:sz w:val="24"/>
                <w:szCs w:val="24"/>
              </w:rPr>
              <w:t>,00</w:t>
            </w:r>
          </w:p>
        </w:tc>
        <w:tc>
          <w:tcPr>
            <w:tcW w:w="871" w:type="pct"/>
            <w:gridSpan w:val="3"/>
            <w:vMerge/>
            <w:shd w:val="clear" w:color="auto" w:fill="auto"/>
          </w:tcPr>
          <w:p w:rsidR="00E25A14" w:rsidRPr="00F81F4E" w:rsidRDefault="00E25A14" w:rsidP="00853BFD">
            <w:pPr>
              <w:spacing w:line="280" w:lineRule="exact"/>
              <w:rPr>
                <w:rFonts w:ascii="Times New Roman" w:hAnsi="Times New Roman"/>
                <w:color w:val="000000"/>
                <w:sz w:val="24"/>
                <w:szCs w:val="24"/>
              </w:rPr>
            </w:pPr>
          </w:p>
        </w:tc>
      </w:tr>
      <w:tr w:rsidR="00E25A14" w:rsidRPr="00F81F4E" w:rsidTr="00AD18E9">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8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8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E5548B">
            <w:pPr>
              <w:spacing w:line="280" w:lineRule="exact"/>
              <w:jc w:val="center"/>
              <w:rPr>
                <w:rFonts w:ascii="Times New Roman" w:hAnsi="Times New Roman"/>
                <w:color w:val="000000"/>
                <w:sz w:val="24"/>
                <w:szCs w:val="24"/>
              </w:rPr>
            </w:pPr>
            <w:r>
              <w:rPr>
                <w:rFonts w:ascii="Times New Roman" w:hAnsi="Times New Roman"/>
                <w:color w:val="000000"/>
                <w:sz w:val="24"/>
                <w:szCs w:val="24"/>
              </w:rPr>
              <w:t>202</w:t>
            </w:r>
            <w:r w:rsidR="00E5548B">
              <w:rPr>
                <w:rFonts w:ascii="Times New Roman" w:hAnsi="Times New Roman"/>
                <w:color w:val="000000"/>
                <w:sz w:val="24"/>
                <w:szCs w:val="24"/>
              </w:rPr>
              <w:t>5</w:t>
            </w:r>
          </w:p>
        </w:tc>
        <w:tc>
          <w:tcPr>
            <w:tcW w:w="491" w:type="pct"/>
            <w:gridSpan w:val="3"/>
            <w:shd w:val="clear" w:color="auto" w:fill="auto"/>
          </w:tcPr>
          <w:p w:rsidR="00E25A14" w:rsidRPr="0062641D" w:rsidRDefault="0062641D" w:rsidP="00853BFD">
            <w:pPr>
              <w:spacing w:line="28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9,00</w:t>
            </w:r>
          </w:p>
        </w:tc>
        <w:tc>
          <w:tcPr>
            <w:tcW w:w="871" w:type="pct"/>
            <w:gridSpan w:val="3"/>
            <w:vMerge/>
            <w:shd w:val="clear" w:color="auto" w:fill="auto"/>
          </w:tcPr>
          <w:p w:rsidR="00E25A14" w:rsidRPr="00F81F4E" w:rsidRDefault="00E25A14" w:rsidP="00853BFD">
            <w:pPr>
              <w:spacing w:line="280" w:lineRule="exact"/>
              <w:rPr>
                <w:rFonts w:ascii="Times New Roman" w:hAnsi="Times New Roman"/>
                <w:color w:val="000000"/>
                <w:sz w:val="24"/>
                <w:szCs w:val="24"/>
              </w:rPr>
            </w:pPr>
          </w:p>
        </w:tc>
      </w:tr>
      <w:tr w:rsidR="00E25A14" w:rsidRPr="00F81F4E" w:rsidTr="00AD18E9">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8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8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5548B" w:rsidP="00853BFD">
            <w:pPr>
              <w:spacing w:line="280" w:lineRule="exact"/>
              <w:jc w:val="center"/>
              <w:rPr>
                <w:rFonts w:ascii="Times New Roman" w:hAnsi="Times New Roman"/>
                <w:color w:val="000000"/>
                <w:sz w:val="24"/>
                <w:szCs w:val="24"/>
              </w:rPr>
            </w:pPr>
            <w:r>
              <w:rPr>
                <w:rFonts w:ascii="Times New Roman" w:hAnsi="Times New Roman"/>
                <w:color w:val="000000"/>
                <w:sz w:val="24"/>
                <w:szCs w:val="24"/>
              </w:rPr>
              <w:t>2026</w:t>
            </w:r>
          </w:p>
        </w:tc>
        <w:tc>
          <w:tcPr>
            <w:tcW w:w="491" w:type="pct"/>
            <w:gridSpan w:val="3"/>
            <w:shd w:val="clear" w:color="auto" w:fill="auto"/>
          </w:tcPr>
          <w:p w:rsidR="00E25A14" w:rsidRPr="0062641D" w:rsidRDefault="0062641D" w:rsidP="00853BFD">
            <w:pPr>
              <w:spacing w:line="28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9,00</w:t>
            </w:r>
          </w:p>
        </w:tc>
        <w:tc>
          <w:tcPr>
            <w:tcW w:w="871" w:type="pct"/>
            <w:gridSpan w:val="3"/>
            <w:vMerge/>
            <w:shd w:val="clear" w:color="auto" w:fill="auto"/>
          </w:tcPr>
          <w:p w:rsidR="00E25A14" w:rsidRPr="00F81F4E" w:rsidRDefault="00E25A14" w:rsidP="00853BFD">
            <w:pPr>
              <w:spacing w:line="280" w:lineRule="exact"/>
              <w:rPr>
                <w:rFonts w:ascii="Times New Roman" w:hAnsi="Times New Roman"/>
                <w:color w:val="000000"/>
                <w:sz w:val="24"/>
                <w:szCs w:val="24"/>
              </w:rPr>
            </w:pPr>
          </w:p>
        </w:tc>
      </w:tr>
      <w:tr w:rsidR="00E25A14" w:rsidRPr="00F81F4E" w:rsidTr="00AD18E9">
        <w:trPr>
          <w:trHeight w:val="1152"/>
        </w:trPr>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jc w:val="both"/>
              <w:rPr>
                <w:rFonts w:ascii="Times New Roman" w:hAnsi="Times New Roman"/>
                <w:color w:val="000000"/>
                <w:sz w:val="24"/>
                <w:szCs w:val="24"/>
              </w:rPr>
            </w:pPr>
          </w:p>
        </w:tc>
        <w:tc>
          <w:tcPr>
            <w:tcW w:w="340"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p>
        </w:tc>
        <w:tc>
          <w:tcPr>
            <w:tcW w:w="726" w:type="pct"/>
            <w:vMerge/>
            <w:shd w:val="clear" w:color="auto" w:fill="auto"/>
          </w:tcPr>
          <w:p w:rsidR="00E25A14" w:rsidRPr="00F81F4E" w:rsidRDefault="00E25A14" w:rsidP="00853BFD">
            <w:pPr>
              <w:spacing w:line="280" w:lineRule="exact"/>
              <w:rPr>
                <w:rFonts w:ascii="Times New Roman" w:hAnsi="Times New Roman"/>
                <w:color w:val="000000"/>
                <w:sz w:val="24"/>
                <w:szCs w:val="24"/>
              </w:rPr>
            </w:pPr>
          </w:p>
        </w:tc>
        <w:tc>
          <w:tcPr>
            <w:tcW w:w="424" w:type="pct"/>
            <w:gridSpan w:val="2"/>
            <w:vMerge/>
            <w:shd w:val="clear" w:color="auto" w:fill="auto"/>
          </w:tcPr>
          <w:p w:rsidR="00E25A14" w:rsidRPr="00F81F4E" w:rsidRDefault="00E25A14" w:rsidP="00853BFD">
            <w:pPr>
              <w:spacing w:line="280" w:lineRule="exact"/>
              <w:jc w:val="both"/>
              <w:rPr>
                <w:rFonts w:ascii="Times New Roman" w:hAnsi="Times New Roman"/>
                <w:color w:val="000000"/>
                <w:sz w:val="24"/>
                <w:szCs w:val="24"/>
              </w:rPr>
            </w:pPr>
          </w:p>
        </w:tc>
        <w:tc>
          <w:tcPr>
            <w:tcW w:w="301" w:type="pct"/>
            <w:gridSpan w:val="3"/>
            <w:shd w:val="clear" w:color="auto" w:fill="auto"/>
          </w:tcPr>
          <w:p w:rsidR="00E25A14" w:rsidRPr="00F81F4E" w:rsidRDefault="00E25A14" w:rsidP="00853BFD">
            <w:pPr>
              <w:spacing w:line="280" w:lineRule="exact"/>
              <w:jc w:val="center"/>
              <w:rPr>
                <w:rFonts w:ascii="Times New Roman" w:hAnsi="Times New Roman"/>
                <w:color w:val="000000"/>
                <w:sz w:val="24"/>
                <w:szCs w:val="24"/>
              </w:rPr>
            </w:pPr>
          </w:p>
        </w:tc>
        <w:tc>
          <w:tcPr>
            <w:tcW w:w="491" w:type="pct"/>
            <w:gridSpan w:val="3"/>
            <w:shd w:val="clear" w:color="auto" w:fill="auto"/>
          </w:tcPr>
          <w:p w:rsidR="00E25A14" w:rsidRPr="00F81F4E" w:rsidRDefault="0062641D" w:rsidP="00853BFD">
            <w:pPr>
              <w:spacing w:line="280" w:lineRule="exact"/>
              <w:jc w:val="center"/>
              <w:rPr>
                <w:rFonts w:ascii="Times New Roman" w:hAnsi="Times New Roman"/>
                <w:color w:val="000000"/>
                <w:sz w:val="24"/>
                <w:szCs w:val="24"/>
              </w:rPr>
            </w:pPr>
            <w:r>
              <w:rPr>
                <w:rFonts w:ascii="Times New Roman" w:hAnsi="Times New Roman"/>
                <w:color w:val="000000"/>
                <w:sz w:val="24"/>
                <w:szCs w:val="24"/>
              </w:rPr>
              <w:t xml:space="preserve"> </w:t>
            </w:r>
          </w:p>
        </w:tc>
        <w:tc>
          <w:tcPr>
            <w:tcW w:w="871" w:type="pct"/>
            <w:gridSpan w:val="3"/>
            <w:vMerge/>
            <w:shd w:val="clear" w:color="auto" w:fill="auto"/>
          </w:tcPr>
          <w:p w:rsidR="00E25A14" w:rsidRPr="00F81F4E" w:rsidRDefault="00E25A14" w:rsidP="00853BFD">
            <w:pPr>
              <w:spacing w:line="280" w:lineRule="exact"/>
              <w:rPr>
                <w:rFonts w:ascii="Times New Roman" w:hAnsi="Times New Roman"/>
                <w:sz w:val="24"/>
                <w:szCs w:val="24"/>
              </w:rPr>
            </w:pPr>
          </w:p>
        </w:tc>
      </w:tr>
      <w:tr w:rsidR="00E25A14" w:rsidRPr="00F81F4E" w:rsidTr="00AD18E9">
        <w:trPr>
          <w:trHeight w:val="1771"/>
        </w:trPr>
        <w:tc>
          <w:tcPr>
            <w:tcW w:w="146" w:type="pct"/>
            <w:vMerge w:val="restart"/>
            <w:shd w:val="clear" w:color="auto" w:fill="auto"/>
          </w:tcPr>
          <w:p w:rsidR="00E25A14" w:rsidRPr="00F81F4E" w:rsidRDefault="00E25A14" w:rsidP="00B32242">
            <w:pPr>
              <w:rPr>
                <w:rFonts w:ascii="Times New Roman" w:hAnsi="Times New Roman"/>
                <w:color w:val="000000"/>
                <w:sz w:val="24"/>
                <w:szCs w:val="24"/>
              </w:rPr>
            </w:pPr>
          </w:p>
        </w:tc>
        <w:tc>
          <w:tcPr>
            <w:tcW w:w="388" w:type="pct"/>
            <w:vMerge w:val="restart"/>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r>
              <w:rPr>
                <w:rFonts w:ascii="Times New Roman" w:hAnsi="Times New Roman"/>
                <w:color w:val="000000"/>
                <w:sz w:val="24"/>
                <w:szCs w:val="24"/>
              </w:rPr>
              <w:t>2.5</w:t>
            </w:r>
            <w:r w:rsidRPr="00F81F4E">
              <w:rPr>
                <w:rFonts w:ascii="Times New Roman" w:hAnsi="Times New Roman"/>
                <w:color w:val="000000"/>
                <w:sz w:val="24"/>
                <w:szCs w:val="24"/>
              </w:rPr>
              <w:t xml:space="preserve">.  Забезпечувати соціально-правовий захист дітей, переміщених з зони антитерористичної операції, дітей біженців та дітей, постраждалих внаслідок воєнних дій та збройних конфліктів та </w:t>
            </w:r>
            <w:r w:rsidRPr="00F81F4E">
              <w:rPr>
                <w:rFonts w:ascii="Times New Roman" w:hAnsi="Times New Roman"/>
                <w:color w:val="000000"/>
                <w:sz w:val="24"/>
                <w:szCs w:val="24"/>
              </w:rPr>
              <w:lastRenderedPageBreak/>
              <w:t>розлучених з сім’єю дітей, які не є громадянами України.</w:t>
            </w:r>
          </w:p>
        </w:tc>
        <w:tc>
          <w:tcPr>
            <w:tcW w:w="340" w:type="pct"/>
            <w:gridSpan w:val="2"/>
            <w:shd w:val="clear" w:color="auto" w:fill="auto"/>
          </w:tcPr>
          <w:p w:rsidR="00E25A14" w:rsidRPr="00F81F4E" w:rsidRDefault="00E25A14" w:rsidP="00A41214">
            <w:pPr>
              <w:spacing w:after="0" w:line="240" w:lineRule="exact"/>
              <w:rPr>
                <w:rFonts w:ascii="Times New Roman" w:hAnsi="Times New Roman"/>
                <w:sz w:val="24"/>
                <w:szCs w:val="24"/>
              </w:rPr>
            </w:pPr>
            <w:r>
              <w:rPr>
                <w:rFonts w:ascii="Times New Roman" w:hAnsi="Times New Roman"/>
                <w:sz w:val="24"/>
                <w:szCs w:val="24"/>
              </w:rPr>
              <w:lastRenderedPageBreak/>
              <w:t>2022</w:t>
            </w:r>
            <w:r w:rsidRPr="00F81F4E">
              <w:rPr>
                <w:rFonts w:ascii="Times New Roman" w:hAnsi="Times New Roman"/>
                <w:sz w:val="24"/>
                <w:szCs w:val="24"/>
              </w:rPr>
              <w:t xml:space="preserve"> - </w:t>
            </w:r>
            <w:r>
              <w:rPr>
                <w:rFonts w:ascii="Times New Roman" w:hAnsi="Times New Roman"/>
                <w:sz w:val="24"/>
                <w:szCs w:val="24"/>
              </w:rPr>
              <w:t>2026</w:t>
            </w:r>
          </w:p>
          <w:p w:rsidR="00E25A14" w:rsidRPr="00F81F4E" w:rsidRDefault="00E25A14" w:rsidP="00A41214">
            <w:pPr>
              <w:spacing w:after="0" w:line="240" w:lineRule="exact"/>
              <w:rPr>
                <w:rFonts w:ascii="Times New Roman" w:hAnsi="Times New Roman"/>
                <w:sz w:val="24"/>
                <w:szCs w:val="24"/>
              </w:rPr>
            </w:pPr>
            <w:r w:rsidRPr="00F81F4E">
              <w:rPr>
                <w:rFonts w:ascii="Times New Roman" w:hAnsi="Times New Roman"/>
                <w:sz w:val="24"/>
                <w:szCs w:val="24"/>
              </w:rPr>
              <w:t>роки</w:t>
            </w:r>
          </w:p>
        </w:tc>
        <w:tc>
          <w:tcPr>
            <w:tcW w:w="726" w:type="pct"/>
            <w:shd w:val="clear" w:color="auto" w:fill="auto"/>
          </w:tcPr>
          <w:p w:rsidR="00E25A14" w:rsidRPr="00F81F4E" w:rsidRDefault="00E25A14" w:rsidP="00853BFD">
            <w:pPr>
              <w:spacing w:line="240" w:lineRule="exact"/>
              <w:jc w:val="both"/>
              <w:rPr>
                <w:rFonts w:ascii="Times New Roman" w:hAnsi="Times New Roman"/>
                <w:color w:val="000000"/>
                <w:sz w:val="24"/>
                <w:szCs w:val="24"/>
              </w:rPr>
            </w:pPr>
            <w:r w:rsidRPr="00F81F4E">
              <w:rPr>
                <w:rFonts w:ascii="Times New Roman" w:hAnsi="Times New Roman"/>
                <w:sz w:val="24"/>
                <w:szCs w:val="24"/>
              </w:rPr>
              <w:t xml:space="preserve">Служба у справах дітей </w:t>
            </w:r>
            <w:r>
              <w:rPr>
                <w:rFonts w:ascii="Times New Roman" w:hAnsi="Times New Roman"/>
                <w:sz w:val="24"/>
                <w:szCs w:val="24"/>
              </w:rPr>
              <w:t xml:space="preserve"> Боярської міської ради</w:t>
            </w:r>
          </w:p>
          <w:p w:rsidR="00E25A14" w:rsidRPr="00F81F4E" w:rsidRDefault="00E25A14" w:rsidP="00853BFD">
            <w:pPr>
              <w:spacing w:line="240" w:lineRule="exact"/>
              <w:jc w:val="both"/>
              <w:rPr>
                <w:rFonts w:ascii="Times New Roman" w:hAnsi="Times New Roman"/>
                <w:color w:val="000000"/>
                <w:sz w:val="24"/>
                <w:szCs w:val="24"/>
              </w:rPr>
            </w:pPr>
          </w:p>
        </w:tc>
        <w:tc>
          <w:tcPr>
            <w:tcW w:w="424" w:type="pct"/>
            <w:gridSpan w:val="2"/>
            <w:shd w:val="clear" w:color="auto" w:fill="auto"/>
          </w:tcPr>
          <w:p w:rsidR="00E25A14" w:rsidRPr="00F81F4E" w:rsidRDefault="00E25A14" w:rsidP="00853BFD">
            <w:pPr>
              <w:spacing w:line="240" w:lineRule="exact"/>
              <w:rPr>
                <w:rFonts w:ascii="Times New Roman" w:hAnsi="Times New Roman"/>
                <w:sz w:val="24"/>
                <w:szCs w:val="24"/>
              </w:rPr>
            </w:pPr>
          </w:p>
        </w:tc>
        <w:tc>
          <w:tcPr>
            <w:tcW w:w="301" w:type="pct"/>
            <w:gridSpan w:val="3"/>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c>
          <w:tcPr>
            <w:tcW w:w="491" w:type="pct"/>
            <w:gridSpan w:val="3"/>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sidRPr="00F81F4E">
              <w:rPr>
                <w:rFonts w:ascii="Times New Roman" w:hAnsi="Times New Roman"/>
                <w:color w:val="000000"/>
                <w:sz w:val="24"/>
                <w:szCs w:val="24"/>
              </w:rPr>
              <w:t>Вкладень коштів не потребує</w:t>
            </w:r>
          </w:p>
        </w:tc>
        <w:tc>
          <w:tcPr>
            <w:tcW w:w="871" w:type="pct"/>
            <w:gridSpan w:val="3"/>
            <w:shd w:val="clear" w:color="auto" w:fill="auto"/>
          </w:tcPr>
          <w:p w:rsidR="00E25A14" w:rsidRPr="00F81F4E" w:rsidRDefault="00E25A14" w:rsidP="00853BFD">
            <w:pPr>
              <w:spacing w:line="240" w:lineRule="exact"/>
              <w:rPr>
                <w:rFonts w:ascii="Times New Roman" w:hAnsi="Times New Roman"/>
                <w:color w:val="000000"/>
                <w:sz w:val="24"/>
                <w:szCs w:val="24"/>
              </w:rPr>
            </w:pPr>
            <w:r w:rsidRPr="00F81F4E">
              <w:rPr>
                <w:rFonts w:ascii="Times New Roman" w:hAnsi="Times New Roman"/>
                <w:color w:val="000000"/>
                <w:sz w:val="24"/>
                <w:szCs w:val="24"/>
              </w:rPr>
              <w:t>Надання соціально-правих послуг</w:t>
            </w:r>
          </w:p>
        </w:tc>
      </w:tr>
      <w:tr w:rsidR="00E25A14" w:rsidRPr="00F81F4E" w:rsidTr="00AD18E9">
        <w:trPr>
          <w:trHeight w:val="2177"/>
        </w:trPr>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13" w:type="pct"/>
            <w:gridSpan w:val="4"/>
            <w:shd w:val="clear" w:color="auto" w:fill="auto"/>
          </w:tcPr>
          <w:p w:rsidR="00E25A14" w:rsidRPr="00F81F4E" w:rsidRDefault="00E25A14" w:rsidP="00BD510C">
            <w:pPr>
              <w:tabs>
                <w:tab w:val="left" w:pos="4848"/>
                <w:tab w:val="left" w:pos="10076"/>
                <w:tab w:val="left" w:pos="10992"/>
                <w:tab w:val="left" w:pos="11908"/>
                <w:tab w:val="left" w:pos="12824"/>
                <w:tab w:val="left" w:pos="13740"/>
                <w:tab w:val="left" w:pos="14656"/>
              </w:tabs>
              <w:suppressAutoHyphens/>
              <w:spacing w:line="250" w:lineRule="exact"/>
              <w:rPr>
                <w:rFonts w:ascii="Times New Roman" w:hAnsi="Times New Roman"/>
                <w:color w:val="000000"/>
                <w:sz w:val="24"/>
                <w:szCs w:val="24"/>
              </w:rPr>
            </w:pPr>
            <w:r>
              <w:rPr>
                <w:rFonts w:ascii="Times New Roman" w:hAnsi="Times New Roman"/>
                <w:color w:val="000000"/>
                <w:sz w:val="24"/>
                <w:szCs w:val="24"/>
              </w:rPr>
              <w:t>2.6</w:t>
            </w:r>
            <w:r w:rsidRPr="00F81F4E">
              <w:rPr>
                <w:rFonts w:ascii="Times New Roman" w:hAnsi="Times New Roman"/>
                <w:color w:val="000000"/>
                <w:sz w:val="24"/>
                <w:szCs w:val="24"/>
              </w:rPr>
              <w:t>. Проводити інформаційні, освітні заходи щодо популяризації сімейних форм виховання дітей-сиріт та дітей, позбавлених батьківського піклування та формування позитивного іміджу усиновителів, прийомних батьків та батьків-вихователів, патронатних сімей та наставників</w:t>
            </w:r>
            <w:r w:rsidR="00356EE8">
              <w:rPr>
                <w:rFonts w:ascii="Times New Roman" w:hAnsi="Times New Roman"/>
                <w:color w:val="000000"/>
                <w:sz w:val="24"/>
                <w:szCs w:val="24"/>
              </w:rPr>
              <w:t>.</w:t>
            </w:r>
            <w:r w:rsidR="00356EE8" w:rsidRPr="009D5B58">
              <w:rPr>
                <w:rFonts w:ascii="Times New Roman" w:hAnsi="Times New Roman"/>
                <w:color w:val="000000"/>
                <w:sz w:val="24"/>
                <w:szCs w:val="24"/>
                <w:bdr w:val="none" w:sz="0" w:space="0" w:color="auto" w:frame="1"/>
              </w:rPr>
              <w:t xml:space="preserve"> Придбання та розміщення інформаційної продукції </w:t>
            </w:r>
            <w:r w:rsidR="00356EE8" w:rsidRPr="009D5B58">
              <w:rPr>
                <w:rFonts w:ascii="Times New Roman" w:hAnsi="Times New Roman"/>
                <w:sz w:val="24"/>
                <w:szCs w:val="24"/>
              </w:rPr>
              <w:t>(плакати, буклети, сіті-лайти, бігборди)</w:t>
            </w:r>
          </w:p>
        </w:tc>
        <w:tc>
          <w:tcPr>
            <w:tcW w:w="340" w:type="pct"/>
            <w:gridSpan w:val="2"/>
            <w:shd w:val="clear" w:color="auto" w:fill="auto"/>
          </w:tcPr>
          <w:p w:rsidR="00E25A14" w:rsidRPr="00F81F4E" w:rsidRDefault="00E25A14" w:rsidP="00A41214">
            <w:pPr>
              <w:spacing w:after="0" w:line="250" w:lineRule="exact"/>
              <w:rPr>
                <w:rFonts w:ascii="Times New Roman" w:hAnsi="Times New Roman"/>
                <w:sz w:val="24"/>
                <w:szCs w:val="24"/>
              </w:rPr>
            </w:pPr>
            <w:r>
              <w:rPr>
                <w:rFonts w:ascii="Times New Roman" w:hAnsi="Times New Roman"/>
                <w:sz w:val="24"/>
                <w:szCs w:val="24"/>
              </w:rPr>
              <w:t>2022</w:t>
            </w:r>
            <w:r w:rsidRPr="00F81F4E">
              <w:rPr>
                <w:rFonts w:ascii="Times New Roman" w:hAnsi="Times New Roman"/>
                <w:sz w:val="24"/>
                <w:szCs w:val="24"/>
              </w:rPr>
              <w:t xml:space="preserve"> - </w:t>
            </w:r>
            <w:r>
              <w:rPr>
                <w:rFonts w:ascii="Times New Roman" w:hAnsi="Times New Roman"/>
                <w:sz w:val="24"/>
                <w:szCs w:val="24"/>
              </w:rPr>
              <w:t>2026</w:t>
            </w:r>
          </w:p>
          <w:p w:rsidR="00E25A14" w:rsidRPr="00F81F4E" w:rsidRDefault="00E25A14" w:rsidP="00A41214">
            <w:pPr>
              <w:spacing w:after="0" w:line="250" w:lineRule="exact"/>
              <w:rPr>
                <w:rFonts w:ascii="Times New Roman" w:hAnsi="Times New Roman"/>
                <w:sz w:val="24"/>
                <w:szCs w:val="24"/>
              </w:rPr>
            </w:pPr>
            <w:r w:rsidRPr="00F81F4E">
              <w:rPr>
                <w:rFonts w:ascii="Times New Roman" w:hAnsi="Times New Roman"/>
                <w:sz w:val="24"/>
                <w:szCs w:val="24"/>
              </w:rPr>
              <w:t>роки</w:t>
            </w:r>
          </w:p>
        </w:tc>
        <w:tc>
          <w:tcPr>
            <w:tcW w:w="726" w:type="pct"/>
            <w:shd w:val="clear" w:color="auto" w:fill="auto"/>
          </w:tcPr>
          <w:p w:rsidR="00E25A14" w:rsidRPr="00E94219" w:rsidRDefault="00E25A14" w:rsidP="00E94219">
            <w:pPr>
              <w:pStyle w:val="a4"/>
              <w:spacing w:before="0" w:beforeAutospacing="0" w:after="0" w:afterAutospacing="0" w:line="240" w:lineRule="exact"/>
              <w:rPr>
                <w:color w:val="000000" w:themeColor="text1"/>
                <w:lang w:val="uk-UA"/>
              </w:rPr>
            </w:pPr>
            <w:r w:rsidRPr="00F81F4E">
              <w:rPr>
                <w:color w:val="000000"/>
              </w:rPr>
              <w:t xml:space="preserve">Служба у справах дітей </w:t>
            </w:r>
            <w:r>
              <w:rPr>
                <w:color w:val="000000"/>
              </w:rPr>
              <w:t>Боярської міської ради</w:t>
            </w:r>
            <w:r w:rsidRPr="00F81F4E">
              <w:rPr>
                <w:color w:val="000000"/>
              </w:rPr>
              <w:t xml:space="preserve">, </w:t>
            </w:r>
            <w:r>
              <w:rPr>
                <w:color w:val="000000"/>
              </w:rPr>
              <w:t xml:space="preserve"> </w:t>
            </w:r>
            <w:r w:rsidRPr="00E94219">
              <w:rPr>
                <w:color w:val="000000" w:themeColor="text1"/>
                <w:bdr w:val="none" w:sz="0" w:space="0" w:color="auto" w:frame="1"/>
                <w:lang w:val="uk-UA"/>
              </w:rPr>
              <w:t>Комунальне підприємство «Боярський інформаційний центр»</w:t>
            </w:r>
          </w:p>
          <w:p w:rsidR="00E25A14" w:rsidRPr="00F81F4E" w:rsidRDefault="00E25A14" w:rsidP="00E94219">
            <w:pPr>
              <w:spacing w:line="250" w:lineRule="exact"/>
              <w:rPr>
                <w:rFonts w:ascii="Times New Roman" w:hAnsi="Times New Roman"/>
                <w:color w:val="000000"/>
                <w:sz w:val="24"/>
                <w:szCs w:val="24"/>
              </w:rPr>
            </w:pPr>
          </w:p>
        </w:tc>
        <w:tc>
          <w:tcPr>
            <w:tcW w:w="424" w:type="pct"/>
            <w:gridSpan w:val="2"/>
            <w:shd w:val="clear" w:color="auto" w:fill="auto"/>
          </w:tcPr>
          <w:p w:rsidR="00E25A14" w:rsidRPr="00F81F4E" w:rsidRDefault="00E25A14" w:rsidP="00E94219">
            <w:pPr>
              <w:pStyle w:val="a4"/>
              <w:spacing w:before="0" w:beforeAutospacing="0" w:after="0" w:afterAutospacing="0" w:line="240" w:lineRule="exact"/>
            </w:pPr>
            <w:r>
              <w:rPr>
                <w:color w:val="000000"/>
              </w:rPr>
              <w:t>Місцевий</w:t>
            </w:r>
            <w:r w:rsidRPr="00F81F4E">
              <w:rPr>
                <w:color w:val="000000"/>
              </w:rPr>
              <w:t>бюджет</w:t>
            </w:r>
            <w:r>
              <w:rPr>
                <w:color w:val="000000"/>
              </w:rPr>
              <w:t xml:space="preserve">, </w:t>
            </w:r>
          </w:p>
        </w:tc>
        <w:tc>
          <w:tcPr>
            <w:tcW w:w="301" w:type="pct"/>
            <w:gridSpan w:val="3"/>
            <w:shd w:val="clear" w:color="auto" w:fill="auto"/>
          </w:tcPr>
          <w:p w:rsidR="00E25A14" w:rsidRDefault="00E25A14" w:rsidP="00853BFD">
            <w:pPr>
              <w:spacing w:line="250" w:lineRule="exact"/>
              <w:jc w:val="center"/>
              <w:rPr>
                <w:rFonts w:ascii="Times New Roman" w:hAnsi="Times New Roman"/>
                <w:color w:val="000000"/>
                <w:sz w:val="24"/>
                <w:szCs w:val="24"/>
              </w:rPr>
            </w:pPr>
            <w:r>
              <w:rPr>
                <w:rFonts w:ascii="Times New Roman" w:hAnsi="Times New Roman"/>
                <w:color w:val="000000"/>
                <w:sz w:val="24"/>
                <w:szCs w:val="24"/>
              </w:rPr>
              <w:t>2022</w:t>
            </w:r>
          </w:p>
          <w:p w:rsidR="0062641D" w:rsidRDefault="0062641D" w:rsidP="00853BFD">
            <w:pPr>
              <w:spacing w:line="250" w:lineRule="exact"/>
              <w:jc w:val="center"/>
              <w:rPr>
                <w:rFonts w:ascii="Times New Roman" w:hAnsi="Times New Roman"/>
                <w:color w:val="000000"/>
                <w:sz w:val="24"/>
                <w:szCs w:val="24"/>
              </w:rPr>
            </w:pPr>
            <w:r>
              <w:rPr>
                <w:rFonts w:ascii="Times New Roman" w:hAnsi="Times New Roman"/>
                <w:color w:val="000000"/>
                <w:sz w:val="24"/>
                <w:szCs w:val="24"/>
              </w:rPr>
              <w:t>2023</w:t>
            </w:r>
          </w:p>
          <w:p w:rsidR="0062641D" w:rsidRDefault="0062641D" w:rsidP="00853BFD">
            <w:pPr>
              <w:spacing w:line="250" w:lineRule="exact"/>
              <w:jc w:val="center"/>
              <w:rPr>
                <w:rFonts w:ascii="Times New Roman" w:hAnsi="Times New Roman"/>
                <w:color w:val="000000"/>
                <w:sz w:val="24"/>
                <w:szCs w:val="24"/>
              </w:rPr>
            </w:pPr>
            <w:r>
              <w:rPr>
                <w:rFonts w:ascii="Times New Roman" w:hAnsi="Times New Roman"/>
                <w:color w:val="000000"/>
                <w:sz w:val="24"/>
                <w:szCs w:val="24"/>
              </w:rPr>
              <w:t>2024</w:t>
            </w:r>
          </w:p>
          <w:p w:rsidR="0062641D" w:rsidRDefault="0062641D" w:rsidP="0062641D">
            <w:pPr>
              <w:spacing w:line="250" w:lineRule="exact"/>
              <w:jc w:val="center"/>
              <w:rPr>
                <w:rFonts w:ascii="Times New Roman" w:hAnsi="Times New Roman"/>
                <w:color w:val="000000"/>
                <w:sz w:val="24"/>
                <w:szCs w:val="24"/>
              </w:rPr>
            </w:pPr>
            <w:r>
              <w:rPr>
                <w:rFonts w:ascii="Times New Roman" w:hAnsi="Times New Roman"/>
                <w:color w:val="000000"/>
                <w:sz w:val="24"/>
                <w:szCs w:val="24"/>
              </w:rPr>
              <w:t>2025</w:t>
            </w:r>
          </w:p>
          <w:p w:rsidR="0062641D" w:rsidRPr="00F81F4E" w:rsidRDefault="0062641D" w:rsidP="0062641D">
            <w:pPr>
              <w:spacing w:line="250" w:lineRule="exact"/>
              <w:jc w:val="center"/>
              <w:rPr>
                <w:rFonts w:ascii="Times New Roman" w:hAnsi="Times New Roman"/>
                <w:color w:val="000000"/>
                <w:sz w:val="24"/>
                <w:szCs w:val="24"/>
              </w:rPr>
            </w:pPr>
            <w:r>
              <w:rPr>
                <w:rFonts w:ascii="Times New Roman" w:hAnsi="Times New Roman"/>
                <w:color w:val="000000"/>
                <w:sz w:val="24"/>
                <w:szCs w:val="24"/>
              </w:rPr>
              <w:t>2026</w:t>
            </w:r>
          </w:p>
        </w:tc>
        <w:tc>
          <w:tcPr>
            <w:tcW w:w="491" w:type="pct"/>
            <w:gridSpan w:val="3"/>
            <w:shd w:val="clear" w:color="auto" w:fill="auto"/>
          </w:tcPr>
          <w:p w:rsidR="00E25A14" w:rsidRPr="0062641D" w:rsidRDefault="0062641D" w:rsidP="00853BFD">
            <w:pPr>
              <w:spacing w:line="250" w:lineRule="exact"/>
              <w:jc w:val="center"/>
              <w:rPr>
                <w:rFonts w:ascii="Times New Roman" w:hAnsi="Times New Roman"/>
                <w:color w:val="000000" w:themeColor="text1"/>
                <w:sz w:val="24"/>
                <w:szCs w:val="24"/>
              </w:rPr>
            </w:pPr>
            <w:r w:rsidRPr="0062641D">
              <w:rPr>
                <w:rFonts w:ascii="Times New Roman" w:hAnsi="Times New Roman"/>
                <w:color w:val="000000" w:themeColor="text1"/>
                <w:sz w:val="24"/>
                <w:szCs w:val="24"/>
              </w:rPr>
              <w:t>3,00</w:t>
            </w:r>
          </w:p>
          <w:p w:rsidR="0062641D" w:rsidRPr="0062641D" w:rsidRDefault="00291DB0" w:rsidP="00853BFD">
            <w:pPr>
              <w:spacing w:line="25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3</w:t>
            </w:r>
            <w:r w:rsidR="0062641D" w:rsidRPr="0062641D">
              <w:rPr>
                <w:rFonts w:ascii="Times New Roman" w:hAnsi="Times New Roman"/>
                <w:color w:val="000000" w:themeColor="text1"/>
                <w:sz w:val="24"/>
                <w:szCs w:val="24"/>
              </w:rPr>
              <w:t>,00</w:t>
            </w:r>
          </w:p>
          <w:p w:rsidR="0062641D" w:rsidRPr="0062641D" w:rsidRDefault="00D26E65" w:rsidP="00853BFD">
            <w:pPr>
              <w:spacing w:line="25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3</w:t>
            </w:r>
            <w:r w:rsidR="0062641D" w:rsidRPr="0062641D">
              <w:rPr>
                <w:rFonts w:ascii="Times New Roman" w:hAnsi="Times New Roman"/>
                <w:color w:val="000000" w:themeColor="text1"/>
                <w:sz w:val="24"/>
                <w:szCs w:val="24"/>
              </w:rPr>
              <w:t>,00</w:t>
            </w:r>
          </w:p>
          <w:p w:rsidR="0062641D" w:rsidRPr="0062641D" w:rsidRDefault="0062641D" w:rsidP="00853BFD">
            <w:pPr>
              <w:spacing w:line="250" w:lineRule="exact"/>
              <w:jc w:val="center"/>
              <w:rPr>
                <w:rFonts w:ascii="Times New Roman" w:hAnsi="Times New Roman"/>
                <w:color w:val="000000" w:themeColor="text1"/>
                <w:sz w:val="24"/>
                <w:szCs w:val="24"/>
              </w:rPr>
            </w:pPr>
            <w:r w:rsidRPr="0062641D">
              <w:rPr>
                <w:rFonts w:ascii="Times New Roman" w:hAnsi="Times New Roman"/>
                <w:color w:val="000000" w:themeColor="text1"/>
                <w:sz w:val="24"/>
                <w:szCs w:val="24"/>
              </w:rPr>
              <w:t>4,00</w:t>
            </w:r>
          </w:p>
          <w:p w:rsidR="0062641D" w:rsidRPr="0062641D" w:rsidRDefault="0062641D" w:rsidP="00853BFD">
            <w:pPr>
              <w:spacing w:line="250" w:lineRule="exact"/>
              <w:jc w:val="center"/>
              <w:rPr>
                <w:rFonts w:ascii="Times New Roman" w:hAnsi="Times New Roman"/>
                <w:color w:val="000000" w:themeColor="text1"/>
                <w:sz w:val="24"/>
                <w:szCs w:val="24"/>
              </w:rPr>
            </w:pPr>
            <w:r w:rsidRPr="0062641D">
              <w:rPr>
                <w:rFonts w:ascii="Times New Roman" w:hAnsi="Times New Roman"/>
                <w:color w:val="000000" w:themeColor="text1"/>
                <w:sz w:val="24"/>
                <w:szCs w:val="24"/>
              </w:rPr>
              <w:t>4,00</w:t>
            </w:r>
          </w:p>
        </w:tc>
        <w:tc>
          <w:tcPr>
            <w:tcW w:w="871" w:type="pct"/>
            <w:gridSpan w:val="3"/>
            <w:shd w:val="clear" w:color="auto" w:fill="auto"/>
          </w:tcPr>
          <w:p w:rsidR="00E25A14" w:rsidRPr="00F81F4E" w:rsidRDefault="00E25A14" w:rsidP="00853BFD">
            <w:pPr>
              <w:spacing w:line="250" w:lineRule="exact"/>
              <w:rPr>
                <w:rFonts w:ascii="Times New Roman" w:hAnsi="Times New Roman"/>
                <w:color w:val="000000"/>
                <w:sz w:val="24"/>
                <w:szCs w:val="24"/>
              </w:rPr>
            </w:pPr>
            <w:r w:rsidRPr="00F81F4E">
              <w:rPr>
                <w:rFonts w:ascii="Times New Roman" w:hAnsi="Times New Roman"/>
                <w:color w:val="000000"/>
                <w:sz w:val="24"/>
                <w:szCs w:val="24"/>
              </w:rPr>
              <w:t>Збільшення показника влаштування в сімейні форми виховання на 30 відсотків.</w:t>
            </w:r>
          </w:p>
        </w:tc>
      </w:tr>
      <w:tr w:rsidR="0062641D" w:rsidRPr="00F81F4E" w:rsidTr="00AD18E9">
        <w:trPr>
          <w:trHeight w:val="1680"/>
        </w:trPr>
        <w:tc>
          <w:tcPr>
            <w:tcW w:w="146" w:type="pct"/>
            <w:tcBorders>
              <w:bottom w:val="single" w:sz="4" w:space="0" w:color="auto"/>
            </w:tcBorders>
            <w:shd w:val="clear" w:color="auto" w:fill="auto"/>
          </w:tcPr>
          <w:p w:rsidR="0062641D" w:rsidRPr="00F81F4E" w:rsidRDefault="0062641D" w:rsidP="00B32242">
            <w:pPr>
              <w:rPr>
                <w:rFonts w:ascii="Times New Roman" w:hAnsi="Times New Roman"/>
                <w:color w:val="000000"/>
                <w:sz w:val="24"/>
                <w:szCs w:val="24"/>
              </w:rPr>
            </w:pPr>
          </w:p>
        </w:tc>
        <w:tc>
          <w:tcPr>
            <w:tcW w:w="388" w:type="pct"/>
            <w:tcBorders>
              <w:bottom w:val="single" w:sz="4" w:space="0" w:color="auto"/>
            </w:tcBorders>
            <w:shd w:val="clear" w:color="auto" w:fill="auto"/>
          </w:tcPr>
          <w:p w:rsidR="0062641D" w:rsidRPr="00F81F4E" w:rsidRDefault="0062641D" w:rsidP="00853BFD">
            <w:pPr>
              <w:spacing w:line="250" w:lineRule="exact"/>
              <w:jc w:val="both"/>
              <w:rPr>
                <w:rFonts w:ascii="Times New Roman" w:hAnsi="Times New Roman"/>
                <w:color w:val="000000"/>
                <w:sz w:val="24"/>
                <w:szCs w:val="24"/>
              </w:rPr>
            </w:pPr>
          </w:p>
        </w:tc>
        <w:tc>
          <w:tcPr>
            <w:tcW w:w="1313" w:type="pct"/>
            <w:gridSpan w:val="4"/>
            <w:tcBorders>
              <w:bottom w:val="single" w:sz="4" w:space="0" w:color="auto"/>
            </w:tcBorders>
            <w:shd w:val="clear" w:color="auto" w:fill="auto"/>
          </w:tcPr>
          <w:p w:rsidR="0062641D" w:rsidRPr="00F81F4E" w:rsidRDefault="0062641D" w:rsidP="00853BFD">
            <w:pPr>
              <w:tabs>
                <w:tab w:val="left" w:pos="4848"/>
                <w:tab w:val="left" w:pos="10076"/>
                <w:tab w:val="left" w:pos="10992"/>
                <w:tab w:val="left" w:pos="11908"/>
                <w:tab w:val="left" w:pos="12824"/>
                <w:tab w:val="left" w:pos="13740"/>
                <w:tab w:val="left" w:pos="14656"/>
              </w:tabs>
              <w:suppressAutoHyphens/>
              <w:spacing w:line="260" w:lineRule="exact"/>
              <w:rPr>
                <w:rFonts w:ascii="Times New Roman" w:hAnsi="Times New Roman"/>
                <w:color w:val="000000"/>
                <w:sz w:val="24"/>
                <w:szCs w:val="24"/>
              </w:rPr>
            </w:pPr>
            <w:r>
              <w:rPr>
                <w:rFonts w:ascii="Times New Roman" w:hAnsi="Times New Roman"/>
                <w:color w:val="000000"/>
                <w:sz w:val="24"/>
                <w:szCs w:val="24"/>
              </w:rPr>
              <w:t>2.7</w:t>
            </w:r>
            <w:r w:rsidRPr="00F81F4E">
              <w:rPr>
                <w:rFonts w:ascii="Times New Roman" w:hAnsi="Times New Roman"/>
                <w:color w:val="000000"/>
                <w:sz w:val="24"/>
                <w:szCs w:val="24"/>
              </w:rPr>
              <w:t xml:space="preserve">.  Забезпечити створення та функціонування мережі сімей патронатних вихователів, влаштування та перебування дітей в таких сім’ях. </w:t>
            </w:r>
          </w:p>
          <w:p w:rsidR="0062641D" w:rsidRPr="00F81F4E" w:rsidRDefault="0062641D"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0" w:type="pct"/>
            <w:gridSpan w:val="2"/>
            <w:tcBorders>
              <w:bottom w:val="single" w:sz="4" w:space="0" w:color="auto"/>
            </w:tcBorders>
            <w:shd w:val="clear" w:color="auto" w:fill="auto"/>
          </w:tcPr>
          <w:p w:rsidR="0062641D" w:rsidRPr="00F81F4E" w:rsidRDefault="0062641D" w:rsidP="00A41214">
            <w:pPr>
              <w:spacing w:after="0" w:line="260" w:lineRule="exact"/>
              <w:rPr>
                <w:rFonts w:ascii="Times New Roman" w:hAnsi="Times New Roman"/>
                <w:sz w:val="24"/>
                <w:szCs w:val="24"/>
              </w:rPr>
            </w:pPr>
            <w:r>
              <w:rPr>
                <w:rFonts w:ascii="Times New Roman" w:hAnsi="Times New Roman"/>
                <w:sz w:val="24"/>
                <w:szCs w:val="24"/>
              </w:rPr>
              <w:t>2022</w:t>
            </w:r>
            <w:r w:rsidRPr="00F81F4E">
              <w:rPr>
                <w:rFonts w:ascii="Times New Roman" w:hAnsi="Times New Roman"/>
                <w:sz w:val="24"/>
                <w:szCs w:val="24"/>
              </w:rPr>
              <w:t xml:space="preserve"> - </w:t>
            </w:r>
            <w:r>
              <w:rPr>
                <w:rFonts w:ascii="Times New Roman" w:hAnsi="Times New Roman"/>
                <w:sz w:val="24"/>
                <w:szCs w:val="24"/>
              </w:rPr>
              <w:t>2026</w:t>
            </w:r>
          </w:p>
          <w:p w:rsidR="0062641D" w:rsidRPr="00F81F4E" w:rsidRDefault="0062641D" w:rsidP="00A41214">
            <w:pPr>
              <w:tabs>
                <w:tab w:val="left" w:pos="4848"/>
                <w:tab w:val="left" w:pos="10076"/>
                <w:tab w:val="left" w:pos="10992"/>
                <w:tab w:val="left" w:pos="11908"/>
                <w:tab w:val="left" w:pos="12824"/>
                <w:tab w:val="left" w:pos="13740"/>
                <w:tab w:val="left" w:pos="14656"/>
              </w:tabs>
              <w:suppressAutoHyphens/>
              <w:spacing w:after="0" w:line="240" w:lineRule="exact"/>
              <w:rPr>
                <w:rFonts w:ascii="Times New Roman" w:hAnsi="Times New Roman"/>
                <w:color w:val="000000"/>
                <w:sz w:val="24"/>
                <w:szCs w:val="24"/>
              </w:rPr>
            </w:pPr>
            <w:r w:rsidRPr="00F81F4E">
              <w:rPr>
                <w:rFonts w:ascii="Times New Roman" w:hAnsi="Times New Roman"/>
                <w:sz w:val="24"/>
                <w:szCs w:val="24"/>
              </w:rPr>
              <w:t>роки</w:t>
            </w:r>
          </w:p>
        </w:tc>
        <w:tc>
          <w:tcPr>
            <w:tcW w:w="726" w:type="pct"/>
            <w:tcBorders>
              <w:bottom w:val="single" w:sz="4" w:space="0" w:color="auto"/>
            </w:tcBorders>
            <w:shd w:val="clear" w:color="auto" w:fill="auto"/>
          </w:tcPr>
          <w:p w:rsidR="0062641D" w:rsidRPr="00F81F4E" w:rsidRDefault="0062641D" w:rsidP="00E94219">
            <w:pPr>
              <w:spacing w:line="260" w:lineRule="exact"/>
              <w:rPr>
                <w:rFonts w:ascii="Times New Roman" w:hAnsi="Times New Roman"/>
                <w:color w:val="000000"/>
                <w:sz w:val="24"/>
                <w:szCs w:val="24"/>
              </w:rPr>
            </w:pPr>
            <w:r w:rsidRPr="00F81F4E">
              <w:rPr>
                <w:rFonts w:ascii="Times New Roman" w:hAnsi="Times New Roman"/>
                <w:color w:val="000000"/>
                <w:sz w:val="24"/>
                <w:szCs w:val="24"/>
              </w:rPr>
              <w:t xml:space="preserve">Служба у справах дітей </w:t>
            </w:r>
            <w:r>
              <w:rPr>
                <w:rFonts w:ascii="Times New Roman" w:hAnsi="Times New Roman"/>
                <w:color w:val="000000"/>
                <w:sz w:val="24"/>
                <w:szCs w:val="24"/>
              </w:rPr>
              <w:t xml:space="preserve"> Боярської міської ради</w:t>
            </w:r>
          </w:p>
          <w:p w:rsidR="0062641D" w:rsidRPr="00F81F4E" w:rsidRDefault="0062641D" w:rsidP="00853BFD">
            <w:pPr>
              <w:spacing w:line="240" w:lineRule="exact"/>
              <w:rPr>
                <w:rFonts w:ascii="Times New Roman" w:hAnsi="Times New Roman"/>
                <w:color w:val="000000"/>
                <w:sz w:val="24"/>
                <w:szCs w:val="24"/>
              </w:rPr>
            </w:pPr>
          </w:p>
        </w:tc>
        <w:tc>
          <w:tcPr>
            <w:tcW w:w="424" w:type="pct"/>
            <w:gridSpan w:val="2"/>
            <w:tcBorders>
              <w:bottom w:val="single" w:sz="4" w:space="0" w:color="auto"/>
            </w:tcBorders>
            <w:shd w:val="clear" w:color="auto" w:fill="auto"/>
          </w:tcPr>
          <w:p w:rsidR="0062641D" w:rsidRPr="00F81F4E" w:rsidRDefault="0062641D" w:rsidP="00853BFD">
            <w:pPr>
              <w:spacing w:line="240" w:lineRule="exact"/>
              <w:jc w:val="both"/>
              <w:rPr>
                <w:rFonts w:ascii="Times New Roman" w:hAnsi="Times New Roman"/>
                <w:color w:val="000000"/>
                <w:sz w:val="24"/>
                <w:szCs w:val="24"/>
              </w:rPr>
            </w:pPr>
          </w:p>
          <w:p w:rsidR="0062641D" w:rsidRPr="00F81F4E" w:rsidRDefault="0062641D" w:rsidP="00853BFD">
            <w:pPr>
              <w:spacing w:line="240" w:lineRule="exact"/>
              <w:jc w:val="both"/>
              <w:rPr>
                <w:rFonts w:ascii="Times New Roman" w:hAnsi="Times New Roman"/>
                <w:color w:val="000000"/>
                <w:sz w:val="24"/>
                <w:szCs w:val="24"/>
              </w:rPr>
            </w:pPr>
          </w:p>
        </w:tc>
        <w:tc>
          <w:tcPr>
            <w:tcW w:w="301" w:type="pct"/>
            <w:gridSpan w:val="3"/>
            <w:tcBorders>
              <w:bottom w:val="single" w:sz="4" w:space="0" w:color="auto"/>
            </w:tcBorders>
            <w:shd w:val="clear" w:color="auto" w:fill="auto"/>
          </w:tcPr>
          <w:p w:rsidR="0062641D" w:rsidRPr="00F81F4E" w:rsidRDefault="0062641D" w:rsidP="00853BFD">
            <w:pPr>
              <w:spacing w:line="240" w:lineRule="exact"/>
              <w:jc w:val="center"/>
              <w:rPr>
                <w:rFonts w:ascii="Times New Roman" w:hAnsi="Times New Roman"/>
                <w:color w:val="000000"/>
                <w:sz w:val="24"/>
                <w:szCs w:val="24"/>
              </w:rPr>
            </w:pPr>
          </w:p>
        </w:tc>
        <w:tc>
          <w:tcPr>
            <w:tcW w:w="491" w:type="pct"/>
            <w:gridSpan w:val="3"/>
            <w:shd w:val="clear" w:color="auto" w:fill="auto"/>
          </w:tcPr>
          <w:p w:rsidR="0062641D" w:rsidRPr="0062641D" w:rsidRDefault="0062641D" w:rsidP="00853BFD">
            <w:pPr>
              <w:spacing w:line="240" w:lineRule="exact"/>
              <w:jc w:val="center"/>
              <w:rPr>
                <w:rFonts w:ascii="Times New Roman" w:hAnsi="Times New Roman"/>
                <w:color w:val="000000" w:themeColor="text1"/>
                <w:sz w:val="24"/>
                <w:szCs w:val="24"/>
              </w:rPr>
            </w:pPr>
            <w:r w:rsidRPr="00F81F4E">
              <w:rPr>
                <w:rFonts w:ascii="Times New Roman" w:hAnsi="Times New Roman"/>
                <w:color w:val="000000"/>
                <w:sz w:val="24"/>
                <w:szCs w:val="24"/>
              </w:rPr>
              <w:t>Вкладень коштів не потребує</w:t>
            </w:r>
          </w:p>
        </w:tc>
        <w:tc>
          <w:tcPr>
            <w:tcW w:w="871" w:type="pct"/>
            <w:gridSpan w:val="3"/>
            <w:tcBorders>
              <w:bottom w:val="single" w:sz="4" w:space="0" w:color="auto"/>
            </w:tcBorders>
            <w:shd w:val="clear" w:color="auto" w:fill="auto"/>
          </w:tcPr>
          <w:p w:rsidR="0062641D" w:rsidRPr="00F81F4E" w:rsidRDefault="0062641D" w:rsidP="00853BFD">
            <w:pPr>
              <w:spacing w:line="240" w:lineRule="exact"/>
              <w:rPr>
                <w:rFonts w:ascii="Times New Roman" w:hAnsi="Times New Roman"/>
                <w:color w:val="000000"/>
                <w:sz w:val="24"/>
                <w:szCs w:val="24"/>
              </w:rPr>
            </w:pPr>
            <w:r>
              <w:rPr>
                <w:rFonts w:ascii="Times New Roman" w:hAnsi="Times New Roman"/>
                <w:color w:val="000000"/>
                <w:sz w:val="24"/>
                <w:szCs w:val="24"/>
              </w:rPr>
              <w:t>Створення мережі сімей</w:t>
            </w:r>
            <w:r w:rsidRPr="00F81F4E">
              <w:rPr>
                <w:rFonts w:ascii="Times New Roman" w:hAnsi="Times New Roman"/>
                <w:color w:val="000000"/>
                <w:sz w:val="24"/>
                <w:szCs w:val="24"/>
              </w:rPr>
              <w:t xml:space="preserve"> патронатних </w:t>
            </w:r>
            <w:r>
              <w:rPr>
                <w:rFonts w:ascii="Times New Roman" w:hAnsi="Times New Roman"/>
                <w:color w:val="000000"/>
                <w:sz w:val="24"/>
                <w:szCs w:val="24"/>
              </w:rPr>
              <w:t>вихователів</w:t>
            </w:r>
          </w:p>
        </w:tc>
      </w:tr>
      <w:tr w:rsidR="00E25A14" w:rsidRPr="00F81F4E" w:rsidTr="00AD18E9">
        <w:trPr>
          <w:trHeight w:val="1949"/>
        </w:trPr>
        <w:tc>
          <w:tcPr>
            <w:tcW w:w="146" w:type="pct"/>
            <w:shd w:val="clear" w:color="auto" w:fill="auto"/>
          </w:tcPr>
          <w:p w:rsidR="00E25A14" w:rsidRPr="00F81F4E" w:rsidRDefault="00E25A14" w:rsidP="00853BFD">
            <w:pPr>
              <w:spacing w:line="260" w:lineRule="exact"/>
              <w:jc w:val="both"/>
              <w:rPr>
                <w:rFonts w:ascii="Times New Roman" w:hAnsi="Times New Roman"/>
                <w:color w:val="000000"/>
                <w:sz w:val="24"/>
                <w:szCs w:val="24"/>
              </w:rPr>
            </w:pPr>
          </w:p>
        </w:tc>
        <w:tc>
          <w:tcPr>
            <w:tcW w:w="388" w:type="pct"/>
            <w:shd w:val="clear" w:color="auto" w:fill="auto"/>
          </w:tcPr>
          <w:p w:rsidR="00E25A14" w:rsidRPr="00F81F4E" w:rsidRDefault="00E25A14" w:rsidP="00853BFD">
            <w:pPr>
              <w:spacing w:line="260" w:lineRule="exact"/>
              <w:jc w:val="both"/>
              <w:rPr>
                <w:rFonts w:ascii="Times New Roman" w:hAnsi="Times New Roman"/>
                <w:color w:val="000000"/>
                <w:sz w:val="24"/>
                <w:szCs w:val="24"/>
              </w:rPr>
            </w:pPr>
          </w:p>
        </w:tc>
        <w:tc>
          <w:tcPr>
            <w:tcW w:w="1313" w:type="pct"/>
            <w:gridSpan w:val="4"/>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60" w:lineRule="exact"/>
              <w:rPr>
                <w:rFonts w:ascii="Times New Roman" w:hAnsi="Times New Roman"/>
                <w:color w:val="000000"/>
                <w:sz w:val="24"/>
                <w:szCs w:val="24"/>
              </w:rPr>
            </w:pPr>
            <w:r>
              <w:rPr>
                <w:rFonts w:ascii="Times New Roman" w:hAnsi="Times New Roman"/>
                <w:color w:val="000000"/>
                <w:sz w:val="24"/>
                <w:szCs w:val="24"/>
              </w:rPr>
              <w:t>2.8</w:t>
            </w:r>
            <w:r w:rsidRPr="00F81F4E">
              <w:rPr>
                <w:rFonts w:ascii="Times New Roman" w:hAnsi="Times New Roman"/>
                <w:color w:val="000000"/>
                <w:sz w:val="24"/>
                <w:szCs w:val="24"/>
              </w:rPr>
              <w:t>.  Забезпечити створення умов орієнтованих на утримання і виховання дітей з вадами розвитку в прийомних сім’ях, дитячих будинках сімейного типу та сім’ях  опікунів (піклувальників).</w:t>
            </w:r>
          </w:p>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60" w:lineRule="exact"/>
              <w:rPr>
                <w:rFonts w:ascii="Times New Roman" w:hAnsi="Times New Roman"/>
                <w:color w:val="000000"/>
                <w:sz w:val="24"/>
                <w:szCs w:val="24"/>
              </w:rPr>
            </w:pPr>
          </w:p>
          <w:p w:rsidR="00E25A14" w:rsidRPr="00F81F4E" w:rsidRDefault="00E25A14" w:rsidP="00853BFD">
            <w:pPr>
              <w:tabs>
                <w:tab w:val="left" w:pos="4848"/>
              </w:tabs>
              <w:spacing w:line="260" w:lineRule="exact"/>
              <w:rPr>
                <w:rFonts w:ascii="Times New Roman" w:hAnsi="Times New Roman"/>
                <w:color w:val="000000"/>
                <w:sz w:val="24"/>
                <w:szCs w:val="24"/>
              </w:rPr>
            </w:pPr>
          </w:p>
        </w:tc>
        <w:tc>
          <w:tcPr>
            <w:tcW w:w="340" w:type="pct"/>
            <w:gridSpan w:val="2"/>
            <w:shd w:val="clear" w:color="auto" w:fill="auto"/>
          </w:tcPr>
          <w:p w:rsidR="00E25A14" w:rsidRPr="00F81F4E" w:rsidRDefault="00E25A14" w:rsidP="00A41214">
            <w:pPr>
              <w:spacing w:after="0" w:line="260" w:lineRule="exact"/>
              <w:rPr>
                <w:rFonts w:ascii="Times New Roman" w:hAnsi="Times New Roman"/>
                <w:sz w:val="24"/>
                <w:szCs w:val="24"/>
              </w:rPr>
            </w:pPr>
            <w:r>
              <w:rPr>
                <w:rFonts w:ascii="Times New Roman" w:hAnsi="Times New Roman"/>
                <w:sz w:val="24"/>
                <w:szCs w:val="24"/>
              </w:rPr>
              <w:t>2022</w:t>
            </w:r>
            <w:r w:rsidRPr="00F81F4E">
              <w:rPr>
                <w:rFonts w:ascii="Times New Roman" w:hAnsi="Times New Roman"/>
                <w:sz w:val="24"/>
                <w:szCs w:val="24"/>
              </w:rPr>
              <w:t xml:space="preserve"> - </w:t>
            </w:r>
            <w:r>
              <w:rPr>
                <w:rFonts w:ascii="Times New Roman" w:hAnsi="Times New Roman"/>
                <w:sz w:val="24"/>
                <w:szCs w:val="24"/>
              </w:rPr>
              <w:t>2026</w:t>
            </w:r>
          </w:p>
          <w:p w:rsidR="00E25A14" w:rsidRPr="00F81F4E" w:rsidRDefault="00E25A14" w:rsidP="00A41214">
            <w:pPr>
              <w:spacing w:after="0" w:line="260" w:lineRule="exact"/>
              <w:rPr>
                <w:rFonts w:ascii="Times New Roman" w:hAnsi="Times New Roman"/>
                <w:sz w:val="24"/>
                <w:szCs w:val="24"/>
              </w:rPr>
            </w:pPr>
            <w:r w:rsidRPr="00F81F4E">
              <w:rPr>
                <w:rFonts w:ascii="Times New Roman" w:hAnsi="Times New Roman"/>
                <w:sz w:val="24"/>
                <w:szCs w:val="24"/>
              </w:rPr>
              <w:t>роки</w:t>
            </w:r>
          </w:p>
        </w:tc>
        <w:tc>
          <w:tcPr>
            <w:tcW w:w="726" w:type="pct"/>
            <w:shd w:val="clear" w:color="auto" w:fill="auto"/>
          </w:tcPr>
          <w:p w:rsidR="00E25A14" w:rsidRPr="00F81F4E" w:rsidRDefault="00E25A14" w:rsidP="00252B68">
            <w:pPr>
              <w:spacing w:line="260" w:lineRule="exact"/>
              <w:rPr>
                <w:rFonts w:ascii="Times New Roman" w:hAnsi="Times New Roman"/>
                <w:color w:val="000000"/>
                <w:sz w:val="24"/>
                <w:szCs w:val="24"/>
              </w:rPr>
            </w:pPr>
            <w:r w:rsidRPr="00F81F4E">
              <w:rPr>
                <w:rFonts w:ascii="Times New Roman" w:hAnsi="Times New Roman"/>
                <w:color w:val="000000"/>
                <w:sz w:val="24"/>
                <w:szCs w:val="24"/>
              </w:rPr>
              <w:t xml:space="preserve">Служба у справах дітей </w:t>
            </w:r>
            <w:r>
              <w:rPr>
                <w:rFonts w:ascii="Times New Roman" w:hAnsi="Times New Roman"/>
                <w:color w:val="000000"/>
                <w:sz w:val="24"/>
                <w:szCs w:val="24"/>
              </w:rPr>
              <w:t>Боярської міської ради</w:t>
            </w:r>
          </w:p>
        </w:tc>
        <w:tc>
          <w:tcPr>
            <w:tcW w:w="424" w:type="pct"/>
            <w:gridSpan w:val="2"/>
            <w:shd w:val="clear" w:color="auto" w:fill="auto"/>
          </w:tcPr>
          <w:p w:rsidR="00E25A14" w:rsidRPr="00F81F4E" w:rsidRDefault="00E25A14" w:rsidP="00853BFD">
            <w:pPr>
              <w:spacing w:line="260" w:lineRule="exact"/>
              <w:rPr>
                <w:rFonts w:ascii="Times New Roman" w:hAnsi="Times New Roman"/>
                <w:sz w:val="24"/>
                <w:szCs w:val="24"/>
              </w:rPr>
            </w:pPr>
          </w:p>
        </w:tc>
        <w:tc>
          <w:tcPr>
            <w:tcW w:w="301" w:type="pct"/>
            <w:gridSpan w:val="3"/>
            <w:shd w:val="clear" w:color="auto" w:fill="auto"/>
          </w:tcPr>
          <w:p w:rsidR="00E25A14" w:rsidRPr="00F81F4E" w:rsidRDefault="00E25A14" w:rsidP="00853BFD">
            <w:pPr>
              <w:spacing w:line="260" w:lineRule="exact"/>
              <w:jc w:val="center"/>
              <w:rPr>
                <w:rFonts w:ascii="Times New Roman" w:hAnsi="Times New Roman"/>
                <w:color w:val="000000"/>
                <w:sz w:val="24"/>
                <w:szCs w:val="24"/>
              </w:rPr>
            </w:pPr>
          </w:p>
        </w:tc>
        <w:tc>
          <w:tcPr>
            <w:tcW w:w="491" w:type="pct"/>
            <w:gridSpan w:val="3"/>
            <w:shd w:val="clear" w:color="auto" w:fill="auto"/>
          </w:tcPr>
          <w:p w:rsidR="00E25A14" w:rsidRPr="00F81F4E" w:rsidRDefault="00E25A14" w:rsidP="00853BFD">
            <w:pPr>
              <w:spacing w:line="260" w:lineRule="exact"/>
              <w:jc w:val="center"/>
              <w:rPr>
                <w:rFonts w:ascii="Times New Roman" w:hAnsi="Times New Roman"/>
                <w:color w:val="000000"/>
                <w:sz w:val="24"/>
                <w:szCs w:val="24"/>
              </w:rPr>
            </w:pPr>
            <w:r w:rsidRPr="00F81F4E">
              <w:rPr>
                <w:rFonts w:ascii="Times New Roman" w:hAnsi="Times New Roman"/>
                <w:color w:val="000000"/>
                <w:sz w:val="24"/>
                <w:szCs w:val="24"/>
              </w:rPr>
              <w:t>Вкладень коштів не потребує</w:t>
            </w:r>
          </w:p>
        </w:tc>
        <w:tc>
          <w:tcPr>
            <w:tcW w:w="871" w:type="pct"/>
            <w:gridSpan w:val="3"/>
            <w:shd w:val="clear" w:color="auto" w:fill="auto"/>
          </w:tcPr>
          <w:p w:rsidR="00E25A14" w:rsidRPr="00F81F4E" w:rsidRDefault="00E25A14" w:rsidP="00853BFD">
            <w:pPr>
              <w:spacing w:line="260" w:lineRule="exact"/>
              <w:rPr>
                <w:rFonts w:ascii="Times New Roman" w:hAnsi="Times New Roman"/>
                <w:color w:val="000000"/>
                <w:sz w:val="24"/>
                <w:szCs w:val="24"/>
              </w:rPr>
            </w:pPr>
            <w:r w:rsidRPr="00F81F4E">
              <w:rPr>
                <w:rFonts w:ascii="Times New Roman" w:hAnsi="Times New Roman"/>
                <w:color w:val="000000"/>
                <w:sz w:val="24"/>
                <w:szCs w:val="24"/>
              </w:rPr>
              <w:t>Підвищення навиків обслуговування та обізнаності прийомних батьків, батьків-вихователів, опікунів, піклувальників щодо утримання дітей з вадами розвитку.</w:t>
            </w:r>
          </w:p>
        </w:tc>
      </w:tr>
      <w:tr w:rsidR="00E25A14" w:rsidRPr="00F81F4E" w:rsidTr="009E6628">
        <w:trPr>
          <w:gridAfter w:val="1"/>
          <w:wAfter w:w="11" w:type="pct"/>
          <w:trHeight w:val="417"/>
        </w:trPr>
        <w:tc>
          <w:tcPr>
            <w:tcW w:w="146" w:type="pct"/>
            <w:vMerge w:val="restart"/>
            <w:shd w:val="clear" w:color="auto" w:fill="auto"/>
          </w:tcPr>
          <w:p w:rsidR="00E25A14" w:rsidRPr="00F81F4E" w:rsidRDefault="00E25A14" w:rsidP="00BD510C">
            <w:pPr>
              <w:rPr>
                <w:rFonts w:ascii="Times New Roman" w:hAnsi="Times New Roman"/>
                <w:color w:val="000000"/>
                <w:sz w:val="24"/>
                <w:szCs w:val="24"/>
              </w:rPr>
            </w:pPr>
          </w:p>
        </w:tc>
        <w:tc>
          <w:tcPr>
            <w:tcW w:w="388" w:type="pct"/>
            <w:vMerge w:val="restart"/>
            <w:shd w:val="clear" w:color="auto" w:fill="auto"/>
          </w:tcPr>
          <w:p w:rsidR="00E25A14" w:rsidRPr="00F81F4E" w:rsidRDefault="00E25A14" w:rsidP="00853BFD">
            <w:pPr>
              <w:spacing w:line="260" w:lineRule="exact"/>
              <w:jc w:val="both"/>
              <w:rPr>
                <w:rFonts w:ascii="Times New Roman" w:hAnsi="Times New Roman"/>
                <w:color w:val="000000"/>
                <w:sz w:val="24"/>
                <w:szCs w:val="24"/>
              </w:rPr>
            </w:pPr>
          </w:p>
        </w:tc>
        <w:tc>
          <w:tcPr>
            <w:tcW w:w="1313" w:type="pct"/>
            <w:gridSpan w:val="4"/>
            <w:shd w:val="clear" w:color="auto" w:fill="auto"/>
          </w:tcPr>
          <w:p w:rsidR="00E25A14" w:rsidRPr="00F81F4E" w:rsidRDefault="00E25A14" w:rsidP="00B32242">
            <w:pPr>
              <w:tabs>
                <w:tab w:val="left" w:pos="4848"/>
                <w:tab w:val="left" w:pos="10076"/>
                <w:tab w:val="left" w:pos="10992"/>
                <w:tab w:val="left" w:pos="11908"/>
                <w:tab w:val="left" w:pos="12824"/>
                <w:tab w:val="left" w:pos="13740"/>
                <w:tab w:val="left" w:pos="14656"/>
              </w:tabs>
              <w:suppressAutoHyphens/>
              <w:spacing w:line="260" w:lineRule="exact"/>
              <w:rPr>
                <w:rFonts w:ascii="Times New Roman" w:hAnsi="Times New Roman"/>
                <w:sz w:val="24"/>
                <w:szCs w:val="24"/>
              </w:rPr>
            </w:pPr>
            <w:r>
              <w:rPr>
                <w:rFonts w:ascii="Times New Roman" w:hAnsi="Times New Roman"/>
                <w:sz w:val="24"/>
                <w:szCs w:val="24"/>
              </w:rPr>
              <w:t>2.9</w:t>
            </w:r>
            <w:r w:rsidRPr="00F81F4E">
              <w:rPr>
                <w:rFonts w:ascii="Times New Roman" w:hAnsi="Times New Roman"/>
                <w:sz w:val="24"/>
                <w:szCs w:val="24"/>
              </w:rPr>
              <w:t xml:space="preserve">.  Забезпечувати ведення та функціонування  Єдиної інформаційно-аналітичної системи „Діти” на </w:t>
            </w:r>
            <w:r>
              <w:rPr>
                <w:rFonts w:ascii="Times New Roman" w:hAnsi="Times New Roman"/>
                <w:sz w:val="24"/>
                <w:szCs w:val="24"/>
              </w:rPr>
              <w:t>місцевому рівні</w:t>
            </w:r>
            <w:r w:rsidRPr="00F81F4E">
              <w:rPr>
                <w:rFonts w:ascii="Times New Roman" w:hAnsi="Times New Roman"/>
                <w:sz w:val="24"/>
                <w:szCs w:val="24"/>
              </w:rPr>
              <w:t>, відповідно до нормативних вимог.</w:t>
            </w:r>
          </w:p>
        </w:tc>
        <w:tc>
          <w:tcPr>
            <w:tcW w:w="340" w:type="pct"/>
            <w:gridSpan w:val="2"/>
            <w:shd w:val="clear" w:color="auto" w:fill="auto"/>
          </w:tcPr>
          <w:p w:rsidR="00E25A14" w:rsidRPr="00F81F4E" w:rsidRDefault="00E25A14" w:rsidP="00A41214">
            <w:pPr>
              <w:spacing w:after="0" w:line="260" w:lineRule="exact"/>
              <w:rPr>
                <w:rFonts w:ascii="Times New Roman" w:hAnsi="Times New Roman"/>
                <w:sz w:val="24"/>
                <w:szCs w:val="24"/>
              </w:rPr>
            </w:pPr>
            <w:r>
              <w:rPr>
                <w:rFonts w:ascii="Times New Roman" w:hAnsi="Times New Roman"/>
                <w:sz w:val="24"/>
                <w:szCs w:val="24"/>
              </w:rPr>
              <w:t>2022</w:t>
            </w:r>
            <w:r w:rsidRPr="00F81F4E">
              <w:rPr>
                <w:rFonts w:ascii="Times New Roman" w:hAnsi="Times New Roman"/>
                <w:sz w:val="24"/>
                <w:szCs w:val="24"/>
              </w:rPr>
              <w:t xml:space="preserve"> - </w:t>
            </w:r>
            <w:r>
              <w:rPr>
                <w:rFonts w:ascii="Times New Roman" w:hAnsi="Times New Roman"/>
                <w:sz w:val="24"/>
                <w:szCs w:val="24"/>
              </w:rPr>
              <w:t>2026</w:t>
            </w:r>
          </w:p>
          <w:p w:rsidR="00E25A14" w:rsidRPr="00F81F4E" w:rsidRDefault="00E25A14" w:rsidP="00A41214">
            <w:pPr>
              <w:spacing w:after="0" w:line="260" w:lineRule="exact"/>
              <w:rPr>
                <w:rFonts w:ascii="Times New Roman" w:hAnsi="Times New Roman"/>
                <w:sz w:val="24"/>
                <w:szCs w:val="24"/>
              </w:rPr>
            </w:pPr>
            <w:r w:rsidRPr="00F81F4E">
              <w:rPr>
                <w:rFonts w:ascii="Times New Roman" w:hAnsi="Times New Roman"/>
                <w:sz w:val="24"/>
                <w:szCs w:val="24"/>
              </w:rPr>
              <w:t>роки</w:t>
            </w:r>
          </w:p>
        </w:tc>
        <w:tc>
          <w:tcPr>
            <w:tcW w:w="731" w:type="pct"/>
            <w:gridSpan w:val="2"/>
            <w:shd w:val="clear" w:color="auto" w:fill="auto"/>
          </w:tcPr>
          <w:p w:rsidR="00E25A14" w:rsidRPr="00F81F4E" w:rsidRDefault="00E25A14" w:rsidP="00B32242">
            <w:pPr>
              <w:spacing w:line="260" w:lineRule="exact"/>
              <w:rPr>
                <w:rFonts w:ascii="Times New Roman" w:hAnsi="Times New Roman"/>
                <w:sz w:val="24"/>
                <w:szCs w:val="24"/>
              </w:rPr>
            </w:pPr>
            <w:r w:rsidRPr="00F81F4E">
              <w:rPr>
                <w:rFonts w:ascii="Times New Roman" w:hAnsi="Times New Roman"/>
                <w:sz w:val="24"/>
                <w:szCs w:val="24"/>
              </w:rPr>
              <w:t xml:space="preserve">Служба у справах дітей </w:t>
            </w:r>
            <w:r>
              <w:rPr>
                <w:rFonts w:ascii="Times New Roman" w:hAnsi="Times New Roman"/>
                <w:sz w:val="24"/>
                <w:szCs w:val="24"/>
              </w:rPr>
              <w:t>Боярської міської ради</w:t>
            </w:r>
          </w:p>
        </w:tc>
        <w:tc>
          <w:tcPr>
            <w:tcW w:w="433" w:type="pct"/>
            <w:gridSpan w:val="3"/>
            <w:shd w:val="clear" w:color="auto" w:fill="auto"/>
          </w:tcPr>
          <w:p w:rsidR="00E25A14" w:rsidRPr="00F81F4E" w:rsidRDefault="00E25A14" w:rsidP="00853BFD">
            <w:pPr>
              <w:spacing w:line="260" w:lineRule="exact"/>
              <w:rPr>
                <w:rFonts w:ascii="Times New Roman" w:hAnsi="Times New Roman"/>
                <w:sz w:val="24"/>
                <w:szCs w:val="24"/>
              </w:rPr>
            </w:pPr>
          </w:p>
        </w:tc>
        <w:tc>
          <w:tcPr>
            <w:tcW w:w="287" w:type="pct"/>
            <w:shd w:val="clear" w:color="auto" w:fill="auto"/>
          </w:tcPr>
          <w:p w:rsidR="00E25A14" w:rsidRPr="00F81F4E" w:rsidRDefault="00E25A14" w:rsidP="00853BFD">
            <w:pPr>
              <w:spacing w:line="260" w:lineRule="exact"/>
              <w:jc w:val="center"/>
              <w:rPr>
                <w:rFonts w:ascii="Times New Roman" w:hAnsi="Times New Roman"/>
                <w:sz w:val="24"/>
                <w:szCs w:val="24"/>
              </w:rPr>
            </w:pPr>
          </w:p>
        </w:tc>
        <w:tc>
          <w:tcPr>
            <w:tcW w:w="488" w:type="pct"/>
            <w:gridSpan w:val="2"/>
            <w:shd w:val="clear" w:color="auto" w:fill="auto"/>
          </w:tcPr>
          <w:p w:rsidR="00E25A14" w:rsidRPr="00F81F4E" w:rsidRDefault="00E25A14" w:rsidP="00853BFD">
            <w:pPr>
              <w:spacing w:line="260" w:lineRule="exact"/>
              <w:jc w:val="center"/>
            </w:pPr>
            <w:r w:rsidRPr="00F81F4E">
              <w:rPr>
                <w:rFonts w:ascii="Times New Roman" w:hAnsi="Times New Roman"/>
                <w:color w:val="000000"/>
                <w:sz w:val="24"/>
                <w:szCs w:val="24"/>
              </w:rPr>
              <w:t>Вкладень коштів не потребує</w:t>
            </w:r>
          </w:p>
        </w:tc>
        <w:tc>
          <w:tcPr>
            <w:tcW w:w="864" w:type="pct"/>
            <w:gridSpan w:val="3"/>
            <w:shd w:val="clear" w:color="auto" w:fill="auto"/>
          </w:tcPr>
          <w:p w:rsidR="00E25A14" w:rsidRPr="00F81F4E" w:rsidRDefault="00E25A14" w:rsidP="00BD510C">
            <w:pPr>
              <w:tabs>
                <w:tab w:val="left" w:pos="4848"/>
                <w:tab w:val="left" w:pos="10076"/>
                <w:tab w:val="left" w:pos="10992"/>
                <w:tab w:val="left" w:pos="11908"/>
                <w:tab w:val="left" w:pos="12824"/>
                <w:tab w:val="left" w:pos="13740"/>
                <w:tab w:val="left" w:pos="14656"/>
              </w:tabs>
              <w:suppressAutoHyphens/>
              <w:spacing w:line="260" w:lineRule="exact"/>
              <w:rPr>
                <w:rFonts w:ascii="Times New Roman" w:hAnsi="Times New Roman"/>
                <w:sz w:val="24"/>
                <w:szCs w:val="24"/>
              </w:rPr>
            </w:pPr>
            <w:r w:rsidRPr="00F81F4E">
              <w:rPr>
                <w:rFonts w:ascii="Times New Roman" w:hAnsi="Times New Roman"/>
                <w:sz w:val="24"/>
                <w:szCs w:val="24"/>
              </w:rPr>
              <w:t xml:space="preserve">Забезпечення необхідними технічними засобами та  встановлення якісної антивірусної програми, для 100 </w:t>
            </w:r>
            <w:r w:rsidRPr="00F81F4E">
              <w:rPr>
                <w:rFonts w:ascii="Times New Roman" w:hAnsi="Times New Roman"/>
                <w:color w:val="000000"/>
                <w:sz w:val="24"/>
                <w:szCs w:val="24"/>
              </w:rPr>
              <w:t>відсотків</w:t>
            </w:r>
            <w:r w:rsidRPr="00F81F4E">
              <w:rPr>
                <w:rFonts w:ascii="Times New Roman" w:hAnsi="Times New Roman"/>
                <w:sz w:val="24"/>
                <w:szCs w:val="24"/>
              </w:rPr>
              <w:t xml:space="preserve"> комп’ютерної техніки, в якій функціонує  база ЄІАС «Діти».</w:t>
            </w:r>
          </w:p>
        </w:tc>
      </w:tr>
      <w:tr w:rsidR="00356EE8" w:rsidRPr="00F81F4E" w:rsidTr="009E6628">
        <w:trPr>
          <w:gridAfter w:val="1"/>
          <w:wAfter w:w="11" w:type="pct"/>
          <w:trHeight w:val="417"/>
        </w:trPr>
        <w:tc>
          <w:tcPr>
            <w:tcW w:w="146" w:type="pct"/>
            <w:vMerge/>
            <w:shd w:val="clear" w:color="auto" w:fill="auto"/>
          </w:tcPr>
          <w:p w:rsidR="00356EE8" w:rsidRPr="00F81F4E" w:rsidRDefault="00356EE8" w:rsidP="00BD510C">
            <w:pPr>
              <w:rPr>
                <w:rFonts w:ascii="Times New Roman" w:hAnsi="Times New Roman"/>
                <w:color w:val="000000"/>
                <w:sz w:val="24"/>
                <w:szCs w:val="24"/>
              </w:rPr>
            </w:pPr>
          </w:p>
        </w:tc>
        <w:tc>
          <w:tcPr>
            <w:tcW w:w="388" w:type="pct"/>
            <w:vMerge/>
            <w:shd w:val="clear" w:color="auto" w:fill="auto"/>
          </w:tcPr>
          <w:p w:rsidR="00356EE8" w:rsidRPr="00F81F4E" w:rsidRDefault="00356EE8" w:rsidP="00853BFD">
            <w:pPr>
              <w:spacing w:line="260" w:lineRule="exact"/>
              <w:jc w:val="both"/>
              <w:rPr>
                <w:rFonts w:ascii="Times New Roman" w:hAnsi="Times New Roman"/>
                <w:color w:val="000000"/>
                <w:sz w:val="24"/>
                <w:szCs w:val="24"/>
              </w:rPr>
            </w:pPr>
          </w:p>
        </w:tc>
        <w:tc>
          <w:tcPr>
            <w:tcW w:w="1313" w:type="pct"/>
            <w:gridSpan w:val="4"/>
            <w:shd w:val="clear" w:color="auto" w:fill="auto"/>
          </w:tcPr>
          <w:p w:rsidR="001457E3" w:rsidRDefault="00356EE8" w:rsidP="001457E3">
            <w:pPr>
              <w:tabs>
                <w:tab w:val="left" w:pos="4848"/>
                <w:tab w:val="left" w:pos="10076"/>
                <w:tab w:val="left" w:pos="10992"/>
                <w:tab w:val="left" w:pos="11908"/>
                <w:tab w:val="left" w:pos="12824"/>
                <w:tab w:val="left" w:pos="13740"/>
                <w:tab w:val="left" w:pos="14656"/>
              </w:tabs>
              <w:suppressAutoHyphens/>
              <w:spacing w:line="260" w:lineRule="exact"/>
              <w:rPr>
                <w:rFonts w:ascii="Times New Roman" w:hAnsi="Times New Roman"/>
                <w:sz w:val="24"/>
                <w:szCs w:val="24"/>
              </w:rPr>
            </w:pPr>
            <w:r>
              <w:rPr>
                <w:rFonts w:ascii="Times New Roman" w:hAnsi="Times New Roman"/>
                <w:sz w:val="24"/>
                <w:szCs w:val="24"/>
              </w:rPr>
              <w:t xml:space="preserve">2.10. </w:t>
            </w:r>
            <w:r w:rsidR="001457E3">
              <w:rPr>
                <w:rFonts w:ascii="Times New Roman" w:hAnsi="Times New Roman"/>
                <w:sz w:val="24"/>
                <w:szCs w:val="24"/>
              </w:rPr>
              <w:t xml:space="preserve"> </w:t>
            </w:r>
            <w:r w:rsidR="001457E3" w:rsidRPr="009D5B58">
              <w:rPr>
                <w:rFonts w:ascii="Times New Roman" w:hAnsi="Times New Roman"/>
                <w:sz w:val="24"/>
                <w:szCs w:val="24"/>
              </w:rPr>
              <w:t xml:space="preserve">Організація, проведення навчальних програм (перепідготовки, підвищення кваліфікації тощо) для </w:t>
            </w:r>
            <w:r w:rsidR="001457E3">
              <w:rPr>
                <w:rFonts w:ascii="Times New Roman" w:hAnsi="Times New Roman"/>
                <w:sz w:val="24"/>
                <w:szCs w:val="24"/>
              </w:rPr>
              <w:t>головних спеціалістів</w:t>
            </w:r>
            <w:r w:rsidR="001457E3" w:rsidRPr="009D5B58">
              <w:rPr>
                <w:rFonts w:ascii="Times New Roman" w:hAnsi="Times New Roman"/>
                <w:sz w:val="24"/>
                <w:szCs w:val="24"/>
              </w:rPr>
              <w:t xml:space="preserve"> з урахуванням стандартів щодо </w:t>
            </w:r>
            <w:r w:rsidR="001457E3">
              <w:rPr>
                <w:rFonts w:ascii="Times New Roman" w:hAnsi="Times New Roman"/>
                <w:sz w:val="24"/>
                <w:szCs w:val="24"/>
              </w:rPr>
              <w:t>напрямку роботи в Службі.</w:t>
            </w:r>
          </w:p>
        </w:tc>
        <w:tc>
          <w:tcPr>
            <w:tcW w:w="340" w:type="pct"/>
            <w:gridSpan w:val="2"/>
            <w:shd w:val="clear" w:color="auto" w:fill="auto"/>
          </w:tcPr>
          <w:p w:rsidR="00A41214" w:rsidRDefault="003F0F11" w:rsidP="00A41214">
            <w:pPr>
              <w:spacing w:after="0" w:line="260" w:lineRule="exact"/>
              <w:rPr>
                <w:rFonts w:ascii="Times New Roman" w:hAnsi="Times New Roman"/>
                <w:sz w:val="24"/>
                <w:szCs w:val="24"/>
              </w:rPr>
            </w:pPr>
            <w:r>
              <w:rPr>
                <w:rFonts w:ascii="Times New Roman" w:hAnsi="Times New Roman"/>
                <w:sz w:val="24"/>
                <w:szCs w:val="24"/>
              </w:rPr>
              <w:t>2022</w:t>
            </w:r>
            <w:r w:rsidRPr="00F81F4E">
              <w:rPr>
                <w:rFonts w:ascii="Times New Roman" w:hAnsi="Times New Roman"/>
                <w:sz w:val="24"/>
                <w:szCs w:val="24"/>
              </w:rPr>
              <w:t xml:space="preserve"> </w:t>
            </w:r>
            <w:r w:rsidR="00A41214">
              <w:rPr>
                <w:rFonts w:ascii="Times New Roman" w:hAnsi="Times New Roman"/>
                <w:sz w:val="24"/>
                <w:szCs w:val="24"/>
              </w:rPr>
              <w:t>–</w:t>
            </w:r>
            <w:r w:rsidRPr="00F81F4E">
              <w:rPr>
                <w:rFonts w:ascii="Times New Roman" w:hAnsi="Times New Roman"/>
                <w:sz w:val="24"/>
                <w:szCs w:val="24"/>
              </w:rPr>
              <w:t xml:space="preserve"> </w:t>
            </w:r>
            <w:r>
              <w:rPr>
                <w:rFonts w:ascii="Times New Roman" w:hAnsi="Times New Roman"/>
                <w:sz w:val="24"/>
                <w:szCs w:val="24"/>
              </w:rPr>
              <w:t>2026</w:t>
            </w:r>
          </w:p>
          <w:p w:rsidR="001457E3" w:rsidRDefault="003F0F11" w:rsidP="00A41214">
            <w:pPr>
              <w:spacing w:after="0" w:line="260" w:lineRule="exact"/>
              <w:rPr>
                <w:rFonts w:ascii="Times New Roman" w:hAnsi="Times New Roman"/>
                <w:sz w:val="24"/>
                <w:szCs w:val="24"/>
              </w:rPr>
            </w:pPr>
            <w:r w:rsidRPr="00F81F4E">
              <w:rPr>
                <w:rFonts w:ascii="Times New Roman" w:hAnsi="Times New Roman"/>
                <w:sz w:val="24"/>
                <w:szCs w:val="24"/>
              </w:rPr>
              <w:t>роки</w:t>
            </w:r>
          </w:p>
        </w:tc>
        <w:tc>
          <w:tcPr>
            <w:tcW w:w="731" w:type="pct"/>
            <w:gridSpan w:val="2"/>
            <w:shd w:val="clear" w:color="auto" w:fill="auto"/>
          </w:tcPr>
          <w:p w:rsidR="001457E3" w:rsidRPr="00F81F4E" w:rsidRDefault="001457E3" w:rsidP="001457E3">
            <w:pPr>
              <w:spacing w:line="260" w:lineRule="exact"/>
              <w:rPr>
                <w:rFonts w:ascii="Times New Roman" w:hAnsi="Times New Roman"/>
                <w:color w:val="000000"/>
                <w:sz w:val="24"/>
                <w:szCs w:val="24"/>
              </w:rPr>
            </w:pPr>
            <w:r w:rsidRPr="00F81F4E">
              <w:rPr>
                <w:rFonts w:ascii="Times New Roman" w:hAnsi="Times New Roman"/>
                <w:color w:val="000000"/>
                <w:sz w:val="24"/>
                <w:szCs w:val="24"/>
              </w:rPr>
              <w:t xml:space="preserve">Служба у справах дітей </w:t>
            </w:r>
            <w:r>
              <w:rPr>
                <w:rFonts w:ascii="Times New Roman" w:hAnsi="Times New Roman"/>
                <w:sz w:val="24"/>
                <w:szCs w:val="24"/>
              </w:rPr>
              <w:t>Боярської міської ради</w:t>
            </w:r>
          </w:p>
          <w:p w:rsidR="00356EE8" w:rsidRPr="00F81F4E" w:rsidRDefault="00356EE8" w:rsidP="00B32242">
            <w:pPr>
              <w:spacing w:line="260" w:lineRule="exact"/>
              <w:rPr>
                <w:rFonts w:ascii="Times New Roman" w:hAnsi="Times New Roman"/>
                <w:sz w:val="24"/>
                <w:szCs w:val="24"/>
              </w:rPr>
            </w:pPr>
          </w:p>
        </w:tc>
        <w:tc>
          <w:tcPr>
            <w:tcW w:w="433" w:type="pct"/>
            <w:gridSpan w:val="3"/>
            <w:shd w:val="clear" w:color="auto" w:fill="auto"/>
          </w:tcPr>
          <w:p w:rsidR="00356EE8" w:rsidRPr="00F81F4E" w:rsidRDefault="00356EE8" w:rsidP="00853BFD">
            <w:pPr>
              <w:spacing w:line="260" w:lineRule="exact"/>
              <w:rPr>
                <w:rFonts w:ascii="Times New Roman" w:hAnsi="Times New Roman"/>
                <w:sz w:val="24"/>
                <w:szCs w:val="24"/>
              </w:rPr>
            </w:pPr>
          </w:p>
        </w:tc>
        <w:tc>
          <w:tcPr>
            <w:tcW w:w="287" w:type="pct"/>
            <w:shd w:val="clear" w:color="auto" w:fill="auto"/>
          </w:tcPr>
          <w:p w:rsidR="00356EE8" w:rsidRDefault="001457E3" w:rsidP="00853BFD">
            <w:pPr>
              <w:spacing w:line="260" w:lineRule="exact"/>
              <w:jc w:val="center"/>
              <w:rPr>
                <w:rFonts w:ascii="Times New Roman" w:hAnsi="Times New Roman"/>
                <w:sz w:val="24"/>
                <w:szCs w:val="24"/>
              </w:rPr>
            </w:pPr>
            <w:r>
              <w:rPr>
                <w:rFonts w:ascii="Times New Roman" w:hAnsi="Times New Roman"/>
                <w:sz w:val="24"/>
                <w:szCs w:val="24"/>
              </w:rPr>
              <w:t>2022</w:t>
            </w:r>
          </w:p>
          <w:p w:rsidR="001457E3" w:rsidRDefault="001457E3" w:rsidP="00853BFD">
            <w:pPr>
              <w:spacing w:line="260" w:lineRule="exact"/>
              <w:jc w:val="center"/>
              <w:rPr>
                <w:rFonts w:ascii="Times New Roman" w:hAnsi="Times New Roman"/>
                <w:sz w:val="24"/>
                <w:szCs w:val="24"/>
              </w:rPr>
            </w:pPr>
            <w:r>
              <w:rPr>
                <w:rFonts w:ascii="Times New Roman" w:hAnsi="Times New Roman"/>
                <w:sz w:val="24"/>
                <w:szCs w:val="24"/>
              </w:rPr>
              <w:t>2023</w:t>
            </w:r>
          </w:p>
          <w:p w:rsidR="001457E3" w:rsidRDefault="001457E3" w:rsidP="00853BFD">
            <w:pPr>
              <w:spacing w:line="260" w:lineRule="exact"/>
              <w:jc w:val="center"/>
              <w:rPr>
                <w:rFonts w:ascii="Times New Roman" w:hAnsi="Times New Roman"/>
                <w:sz w:val="24"/>
                <w:szCs w:val="24"/>
              </w:rPr>
            </w:pPr>
            <w:r>
              <w:rPr>
                <w:rFonts w:ascii="Times New Roman" w:hAnsi="Times New Roman"/>
                <w:sz w:val="24"/>
                <w:szCs w:val="24"/>
              </w:rPr>
              <w:t>2024</w:t>
            </w:r>
          </w:p>
          <w:p w:rsidR="001457E3" w:rsidRDefault="001457E3" w:rsidP="00853BFD">
            <w:pPr>
              <w:spacing w:line="260" w:lineRule="exact"/>
              <w:jc w:val="center"/>
              <w:rPr>
                <w:rFonts w:ascii="Times New Roman" w:hAnsi="Times New Roman"/>
                <w:sz w:val="24"/>
                <w:szCs w:val="24"/>
              </w:rPr>
            </w:pPr>
            <w:r>
              <w:rPr>
                <w:rFonts w:ascii="Times New Roman" w:hAnsi="Times New Roman"/>
                <w:sz w:val="24"/>
                <w:szCs w:val="24"/>
              </w:rPr>
              <w:t>2025</w:t>
            </w:r>
          </w:p>
          <w:p w:rsidR="001457E3" w:rsidRPr="00F81F4E" w:rsidRDefault="001457E3" w:rsidP="00853BFD">
            <w:pPr>
              <w:spacing w:line="260" w:lineRule="exact"/>
              <w:jc w:val="center"/>
              <w:rPr>
                <w:rFonts w:ascii="Times New Roman" w:hAnsi="Times New Roman"/>
                <w:sz w:val="24"/>
                <w:szCs w:val="24"/>
              </w:rPr>
            </w:pPr>
            <w:r>
              <w:rPr>
                <w:rFonts w:ascii="Times New Roman" w:hAnsi="Times New Roman"/>
                <w:sz w:val="24"/>
                <w:szCs w:val="24"/>
              </w:rPr>
              <w:t>2026</w:t>
            </w:r>
          </w:p>
        </w:tc>
        <w:tc>
          <w:tcPr>
            <w:tcW w:w="488" w:type="pct"/>
            <w:gridSpan w:val="2"/>
            <w:shd w:val="clear" w:color="auto" w:fill="auto"/>
          </w:tcPr>
          <w:p w:rsidR="00356EE8" w:rsidRDefault="001457E3" w:rsidP="00853BFD">
            <w:pPr>
              <w:spacing w:line="260" w:lineRule="exact"/>
              <w:jc w:val="center"/>
              <w:rPr>
                <w:rFonts w:ascii="Times New Roman" w:hAnsi="Times New Roman"/>
                <w:color w:val="000000"/>
                <w:sz w:val="24"/>
                <w:szCs w:val="24"/>
              </w:rPr>
            </w:pPr>
            <w:r>
              <w:rPr>
                <w:rFonts w:ascii="Times New Roman" w:hAnsi="Times New Roman"/>
                <w:color w:val="000000"/>
                <w:sz w:val="24"/>
                <w:szCs w:val="24"/>
              </w:rPr>
              <w:t>4,500</w:t>
            </w:r>
          </w:p>
          <w:p w:rsidR="001457E3" w:rsidRDefault="00291DB0" w:rsidP="00853BFD">
            <w:pPr>
              <w:spacing w:line="260" w:lineRule="exact"/>
              <w:jc w:val="center"/>
              <w:rPr>
                <w:rFonts w:ascii="Times New Roman" w:hAnsi="Times New Roman"/>
                <w:color w:val="000000"/>
                <w:sz w:val="24"/>
                <w:szCs w:val="24"/>
              </w:rPr>
            </w:pPr>
            <w:r>
              <w:rPr>
                <w:rFonts w:ascii="Times New Roman" w:hAnsi="Times New Roman"/>
                <w:color w:val="000000"/>
                <w:sz w:val="24"/>
                <w:szCs w:val="24"/>
              </w:rPr>
              <w:t>4</w:t>
            </w:r>
            <w:r w:rsidR="001457E3">
              <w:rPr>
                <w:rFonts w:ascii="Times New Roman" w:hAnsi="Times New Roman"/>
                <w:color w:val="000000"/>
                <w:sz w:val="24"/>
                <w:szCs w:val="24"/>
              </w:rPr>
              <w:t>,500</w:t>
            </w:r>
          </w:p>
          <w:p w:rsidR="001457E3" w:rsidRDefault="001457E3" w:rsidP="00853BFD">
            <w:pPr>
              <w:spacing w:line="260" w:lineRule="exact"/>
              <w:jc w:val="center"/>
              <w:rPr>
                <w:rFonts w:ascii="Times New Roman" w:hAnsi="Times New Roman"/>
                <w:color w:val="000000"/>
                <w:sz w:val="24"/>
                <w:szCs w:val="24"/>
              </w:rPr>
            </w:pPr>
            <w:r>
              <w:rPr>
                <w:rFonts w:ascii="Times New Roman" w:hAnsi="Times New Roman"/>
                <w:color w:val="000000"/>
                <w:sz w:val="24"/>
                <w:szCs w:val="24"/>
              </w:rPr>
              <w:t>4,500</w:t>
            </w:r>
          </w:p>
          <w:p w:rsidR="001457E3" w:rsidRDefault="001457E3" w:rsidP="00853BFD">
            <w:pPr>
              <w:spacing w:line="260" w:lineRule="exact"/>
              <w:jc w:val="center"/>
              <w:rPr>
                <w:rFonts w:ascii="Times New Roman" w:hAnsi="Times New Roman"/>
                <w:color w:val="000000"/>
                <w:sz w:val="24"/>
                <w:szCs w:val="24"/>
              </w:rPr>
            </w:pPr>
            <w:r>
              <w:rPr>
                <w:rFonts w:ascii="Times New Roman" w:hAnsi="Times New Roman"/>
                <w:color w:val="000000"/>
                <w:sz w:val="24"/>
                <w:szCs w:val="24"/>
              </w:rPr>
              <w:t>4,500</w:t>
            </w:r>
          </w:p>
          <w:p w:rsidR="001457E3" w:rsidRPr="00F81F4E" w:rsidRDefault="001457E3" w:rsidP="00853BFD">
            <w:pPr>
              <w:spacing w:line="260" w:lineRule="exact"/>
              <w:jc w:val="center"/>
              <w:rPr>
                <w:rFonts w:ascii="Times New Roman" w:hAnsi="Times New Roman"/>
                <w:color w:val="000000"/>
                <w:sz w:val="24"/>
                <w:szCs w:val="24"/>
              </w:rPr>
            </w:pPr>
            <w:r>
              <w:rPr>
                <w:rFonts w:ascii="Times New Roman" w:hAnsi="Times New Roman"/>
                <w:color w:val="000000"/>
                <w:sz w:val="24"/>
                <w:szCs w:val="24"/>
              </w:rPr>
              <w:t>4,500</w:t>
            </w:r>
          </w:p>
        </w:tc>
        <w:tc>
          <w:tcPr>
            <w:tcW w:w="864" w:type="pct"/>
            <w:gridSpan w:val="3"/>
            <w:shd w:val="clear" w:color="auto" w:fill="auto"/>
          </w:tcPr>
          <w:p w:rsidR="00356EE8" w:rsidRPr="00F81F4E" w:rsidRDefault="001457E3" w:rsidP="001457E3">
            <w:pPr>
              <w:tabs>
                <w:tab w:val="left" w:pos="4848"/>
                <w:tab w:val="left" w:pos="10076"/>
                <w:tab w:val="left" w:pos="10992"/>
                <w:tab w:val="left" w:pos="11908"/>
                <w:tab w:val="left" w:pos="12824"/>
                <w:tab w:val="left" w:pos="13740"/>
                <w:tab w:val="left" w:pos="14656"/>
              </w:tabs>
              <w:suppressAutoHyphens/>
              <w:spacing w:line="260" w:lineRule="exact"/>
              <w:rPr>
                <w:rFonts w:ascii="Times New Roman" w:hAnsi="Times New Roman"/>
                <w:sz w:val="24"/>
                <w:szCs w:val="24"/>
              </w:rPr>
            </w:pPr>
            <w:r w:rsidRPr="009D5B58">
              <w:rPr>
                <w:rFonts w:ascii="Times New Roman" w:hAnsi="Times New Roman"/>
                <w:sz w:val="24"/>
                <w:szCs w:val="24"/>
              </w:rPr>
              <w:t xml:space="preserve">Підвищити рівень професійності 100 відсотків </w:t>
            </w:r>
            <w:r>
              <w:rPr>
                <w:rFonts w:ascii="Times New Roman" w:hAnsi="Times New Roman"/>
                <w:sz w:val="24"/>
                <w:szCs w:val="24"/>
              </w:rPr>
              <w:t xml:space="preserve"> </w:t>
            </w:r>
            <w:r w:rsidRPr="009D5B58">
              <w:rPr>
                <w:rFonts w:ascii="Times New Roman" w:hAnsi="Times New Roman"/>
                <w:sz w:val="24"/>
                <w:szCs w:val="24"/>
              </w:rPr>
              <w:t xml:space="preserve"> спеціалістів</w:t>
            </w:r>
          </w:p>
        </w:tc>
      </w:tr>
      <w:tr w:rsidR="00E25A14" w:rsidRPr="00F81F4E" w:rsidTr="009E6628">
        <w:trPr>
          <w:gridAfter w:val="1"/>
          <w:wAfter w:w="11" w:type="pct"/>
          <w:trHeight w:val="2259"/>
        </w:trPr>
        <w:tc>
          <w:tcPr>
            <w:tcW w:w="146" w:type="pct"/>
            <w:vMerge/>
            <w:shd w:val="clear" w:color="auto" w:fill="auto"/>
          </w:tcPr>
          <w:p w:rsidR="00E25A14" w:rsidRPr="00F81F4E" w:rsidRDefault="00E25A14" w:rsidP="00853BFD">
            <w:pPr>
              <w:spacing w:line="260" w:lineRule="exact"/>
              <w:jc w:val="both"/>
              <w:rPr>
                <w:rFonts w:ascii="Times New Roman" w:hAnsi="Times New Roman"/>
                <w:color w:val="000000"/>
                <w:sz w:val="24"/>
                <w:szCs w:val="24"/>
              </w:rPr>
            </w:pPr>
          </w:p>
        </w:tc>
        <w:tc>
          <w:tcPr>
            <w:tcW w:w="388" w:type="pct"/>
            <w:vMerge/>
            <w:shd w:val="clear" w:color="auto" w:fill="auto"/>
          </w:tcPr>
          <w:p w:rsidR="00E25A14" w:rsidRPr="00F81F4E" w:rsidRDefault="00E25A14" w:rsidP="00853BFD">
            <w:pPr>
              <w:spacing w:line="260" w:lineRule="exact"/>
              <w:jc w:val="both"/>
              <w:rPr>
                <w:rFonts w:ascii="Times New Roman" w:hAnsi="Times New Roman"/>
                <w:color w:val="000000"/>
                <w:sz w:val="24"/>
                <w:szCs w:val="24"/>
              </w:rPr>
            </w:pPr>
          </w:p>
        </w:tc>
        <w:tc>
          <w:tcPr>
            <w:tcW w:w="1313" w:type="pct"/>
            <w:gridSpan w:val="4"/>
            <w:shd w:val="clear" w:color="auto" w:fill="auto"/>
          </w:tcPr>
          <w:p w:rsidR="00E25A14" w:rsidRPr="00F81F4E" w:rsidRDefault="00356EE8" w:rsidP="00853BFD">
            <w:pPr>
              <w:tabs>
                <w:tab w:val="left" w:pos="4848"/>
                <w:tab w:val="left" w:pos="10076"/>
                <w:tab w:val="left" w:pos="10992"/>
                <w:tab w:val="left" w:pos="11908"/>
                <w:tab w:val="left" w:pos="12824"/>
                <w:tab w:val="left" w:pos="13740"/>
                <w:tab w:val="left" w:pos="14656"/>
              </w:tabs>
              <w:suppressAutoHyphens/>
              <w:spacing w:line="260" w:lineRule="exact"/>
              <w:rPr>
                <w:rFonts w:ascii="Times New Roman" w:hAnsi="Times New Roman"/>
                <w:color w:val="000000"/>
                <w:sz w:val="24"/>
                <w:szCs w:val="24"/>
              </w:rPr>
            </w:pPr>
            <w:r>
              <w:rPr>
                <w:rFonts w:ascii="Times New Roman" w:hAnsi="Times New Roman"/>
                <w:color w:val="000000"/>
                <w:sz w:val="24"/>
                <w:szCs w:val="24"/>
              </w:rPr>
              <w:t>2.11</w:t>
            </w:r>
            <w:r w:rsidR="00E25A14" w:rsidRPr="00F81F4E">
              <w:rPr>
                <w:rFonts w:ascii="Times New Roman" w:hAnsi="Times New Roman"/>
                <w:color w:val="000000"/>
                <w:sz w:val="24"/>
                <w:szCs w:val="24"/>
              </w:rPr>
              <w:t>. Проводити заходи, спрямовані на реінтеграцію вихованців із закладів інституційного догляду для дітей до біологічних родин та в сімейні форми виховання.</w:t>
            </w:r>
          </w:p>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60" w:lineRule="exact"/>
              <w:jc w:val="both"/>
              <w:rPr>
                <w:rFonts w:ascii="Times New Roman" w:hAnsi="Times New Roman"/>
                <w:color w:val="000000"/>
                <w:sz w:val="24"/>
                <w:szCs w:val="24"/>
              </w:rPr>
            </w:pPr>
          </w:p>
          <w:p w:rsidR="00E25A14" w:rsidRPr="00F81F4E" w:rsidRDefault="00E25A14" w:rsidP="00853BFD">
            <w:pPr>
              <w:tabs>
                <w:tab w:val="left" w:pos="4848"/>
              </w:tabs>
              <w:spacing w:line="260" w:lineRule="exact"/>
              <w:jc w:val="both"/>
              <w:rPr>
                <w:rFonts w:ascii="Times New Roman" w:hAnsi="Times New Roman"/>
                <w:color w:val="000000"/>
                <w:sz w:val="24"/>
                <w:szCs w:val="24"/>
              </w:rPr>
            </w:pPr>
          </w:p>
        </w:tc>
        <w:tc>
          <w:tcPr>
            <w:tcW w:w="340" w:type="pct"/>
            <w:gridSpan w:val="2"/>
            <w:shd w:val="clear" w:color="auto" w:fill="auto"/>
          </w:tcPr>
          <w:p w:rsidR="00E25A14" w:rsidRPr="00F81F4E" w:rsidRDefault="00E25A14" w:rsidP="00A41214">
            <w:pPr>
              <w:spacing w:after="0" w:line="260" w:lineRule="exact"/>
              <w:rPr>
                <w:rFonts w:ascii="Times New Roman" w:hAnsi="Times New Roman"/>
                <w:sz w:val="24"/>
                <w:szCs w:val="24"/>
              </w:rPr>
            </w:pPr>
            <w:r>
              <w:rPr>
                <w:rFonts w:ascii="Times New Roman" w:hAnsi="Times New Roman"/>
                <w:sz w:val="24"/>
                <w:szCs w:val="24"/>
              </w:rPr>
              <w:t>2022</w:t>
            </w:r>
            <w:r w:rsidRPr="00F81F4E">
              <w:rPr>
                <w:rFonts w:ascii="Times New Roman" w:hAnsi="Times New Roman"/>
                <w:sz w:val="24"/>
                <w:szCs w:val="24"/>
              </w:rPr>
              <w:t xml:space="preserve"> - </w:t>
            </w:r>
            <w:r>
              <w:rPr>
                <w:rFonts w:ascii="Times New Roman" w:hAnsi="Times New Roman"/>
                <w:sz w:val="24"/>
                <w:szCs w:val="24"/>
              </w:rPr>
              <w:t>2026</w:t>
            </w:r>
          </w:p>
          <w:p w:rsidR="00E25A14" w:rsidRPr="00F81F4E" w:rsidRDefault="00E25A14" w:rsidP="00A41214">
            <w:pPr>
              <w:spacing w:after="0" w:line="260" w:lineRule="exact"/>
              <w:rPr>
                <w:rFonts w:ascii="Times New Roman" w:hAnsi="Times New Roman"/>
                <w:sz w:val="24"/>
                <w:szCs w:val="24"/>
              </w:rPr>
            </w:pPr>
            <w:r w:rsidRPr="00F81F4E">
              <w:rPr>
                <w:rFonts w:ascii="Times New Roman" w:hAnsi="Times New Roman"/>
                <w:sz w:val="24"/>
                <w:szCs w:val="24"/>
              </w:rPr>
              <w:t>роки</w:t>
            </w:r>
          </w:p>
        </w:tc>
        <w:tc>
          <w:tcPr>
            <w:tcW w:w="731" w:type="pct"/>
            <w:gridSpan w:val="2"/>
            <w:shd w:val="clear" w:color="auto" w:fill="auto"/>
          </w:tcPr>
          <w:p w:rsidR="00E25A14" w:rsidRPr="00F81F4E" w:rsidRDefault="00E25A14" w:rsidP="00AD18E9">
            <w:pPr>
              <w:spacing w:after="0" w:line="260" w:lineRule="exact"/>
              <w:rPr>
                <w:rFonts w:ascii="Times New Roman" w:hAnsi="Times New Roman"/>
                <w:color w:val="000000"/>
                <w:sz w:val="24"/>
                <w:szCs w:val="24"/>
              </w:rPr>
            </w:pPr>
            <w:r w:rsidRPr="00F81F4E">
              <w:rPr>
                <w:rFonts w:ascii="Times New Roman" w:hAnsi="Times New Roman"/>
                <w:color w:val="000000"/>
                <w:sz w:val="24"/>
                <w:szCs w:val="24"/>
              </w:rPr>
              <w:t xml:space="preserve">Служба у справах дітей </w:t>
            </w:r>
            <w:r>
              <w:rPr>
                <w:rFonts w:ascii="Times New Roman" w:hAnsi="Times New Roman"/>
                <w:sz w:val="24"/>
                <w:szCs w:val="24"/>
              </w:rPr>
              <w:t>Боярської міської ради</w:t>
            </w:r>
            <w:r w:rsidRPr="00F81F4E">
              <w:rPr>
                <w:rFonts w:ascii="Times New Roman" w:hAnsi="Times New Roman"/>
                <w:color w:val="000000"/>
                <w:sz w:val="24"/>
                <w:szCs w:val="24"/>
              </w:rPr>
              <w:t>,</w:t>
            </w:r>
          </w:p>
          <w:p w:rsidR="00E25A14" w:rsidRPr="00F81F4E" w:rsidRDefault="00E25A14" w:rsidP="00AD18E9">
            <w:pPr>
              <w:spacing w:after="0" w:line="260" w:lineRule="exact"/>
              <w:rPr>
                <w:rFonts w:ascii="Times New Roman" w:hAnsi="Times New Roman"/>
                <w:color w:val="000000"/>
                <w:sz w:val="24"/>
                <w:szCs w:val="24"/>
              </w:rPr>
            </w:pPr>
            <w:r>
              <w:rPr>
                <w:rFonts w:ascii="Times New Roman" w:hAnsi="Times New Roman"/>
                <w:color w:val="000000"/>
                <w:sz w:val="24"/>
                <w:szCs w:val="24"/>
              </w:rPr>
              <w:t>Структурний підрозділ, який відповідає за надання освітніх послуг в Боярській МТГ</w:t>
            </w:r>
          </w:p>
        </w:tc>
        <w:tc>
          <w:tcPr>
            <w:tcW w:w="433" w:type="pct"/>
            <w:gridSpan w:val="3"/>
            <w:shd w:val="clear" w:color="auto" w:fill="auto"/>
          </w:tcPr>
          <w:p w:rsidR="00E25A14" w:rsidRPr="00F81F4E" w:rsidRDefault="00E25A14" w:rsidP="00853BFD">
            <w:pPr>
              <w:spacing w:line="260" w:lineRule="exact"/>
              <w:rPr>
                <w:rFonts w:ascii="Times New Roman" w:hAnsi="Times New Roman"/>
                <w:sz w:val="24"/>
                <w:szCs w:val="24"/>
              </w:rPr>
            </w:pPr>
          </w:p>
        </w:tc>
        <w:tc>
          <w:tcPr>
            <w:tcW w:w="287" w:type="pct"/>
            <w:shd w:val="clear" w:color="auto" w:fill="auto"/>
          </w:tcPr>
          <w:p w:rsidR="00E25A14" w:rsidRPr="00F81F4E" w:rsidRDefault="00E25A14" w:rsidP="00853BFD">
            <w:pPr>
              <w:spacing w:line="260" w:lineRule="exact"/>
              <w:jc w:val="center"/>
              <w:rPr>
                <w:rFonts w:ascii="Times New Roman" w:hAnsi="Times New Roman"/>
                <w:color w:val="000000"/>
                <w:sz w:val="24"/>
                <w:szCs w:val="24"/>
              </w:rPr>
            </w:pPr>
          </w:p>
        </w:tc>
        <w:tc>
          <w:tcPr>
            <w:tcW w:w="488" w:type="pct"/>
            <w:gridSpan w:val="2"/>
            <w:shd w:val="clear" w:color="auto" w:fill="auto"/>
          </w:tcPr>
          <w:p w:rsidR="00E25A14" w:rsidRPr="00F81F4E" w:rsidRDefault="00E25A14" w:rsidP="00853BFD">
            <w:pPr>
              <w:spacing w:line="260" w:lineRule="exact"/>
              <w:jc w:val="center"/>
              <w:rPr>
                <w:rFonts w:ascii="Times New Roman" w:hAnsi="Times New Roman"/>
                <w:color w:val="000000"/>
                <w:sz w:val="24"/>
                <w:szCs w:val="24"/>
              </w:rPr>
            </w:pPr>
            <w:r w:rsidRPr="00F81F4E">
              <w:rPr>
                <w:rFonts w:ascii="Times New Roman" w:hAnsi="Times New Roman"/>
                <w:color w:val="000000"/>
                <w:sz w:val="24"/>
                <w:szCs w:val="24"/>
              </w:rPr>
              <w:t>Вкладень коштів не потребує</w:t>
            </w:r>
          </w:p>
        </w:tc>
        <w:tc>
          <w:tcPr>
            <w:tcW w:w="864" w:type="pct"/>
            <w:gridSpan w:val="3"/>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60" w:lineRule="exact"/>
              <w:rPr>
                <w:rFonts w:ascii="Times New Roman" w:hAnsi="Times New Roman"/>
                <w:color w:val="000000"/>
                <w:sz w:val="24"/>
                <w:szCs w:val="24"/>
              </w:rPr>
            </w:pPr>
            <w:r w:rsidRPr="00F81F4E">
              <w:rPr>
                <w:rFonts w:ascii="Times New Roman" w:hAnsi="Times New Roman"/>
                <w:color w:val="000000"/>
                <w:sz w:val="24"/>
                <w:szCs w:val="24"/>
              </w:rPr>
              <w:t>Поступове виведення дітей з закладів інституційного догляду</w:t>
            </w:r>
          </w:p>
        </w:tc>
      </w:tr>
      <w:tr w:rsidR="0062641D" w:rsidRPr="00F81F4E" w:rsidTr="009E6628">
        <w:trPr>
          <w:gridAfter w:val="1"/>
          <w:wAfter w:w="11" w:type="pct"/>
          <w:trHeight w:val="1891"/>
        </w:trPr>
        <w:tc>
          <w:tcPr>
            <w:tcW w:w="146" w:type="pct"/>
            <w:vMerge w:val="restart"/>
            <w:shd w:val="clear" w:color="auto" w:fill="auto"/>
          </w:tcPr>
          <w:p w:rsidR="00E25A14" w:rsidRPr="00F81F4E" w:rsidRDefault="00E25A14" w:rsidP="00421EB1">
            <w:pPr>
              <w:rPr>
                <w:rFonts w:ascii="Times New Roman" w:hAnsi="Times New Roman"/>
                <w:color w:val="000000"/>
                <w:sz w:val="24"/>
                <w:szCs w:val="24"/>
              </w:rPr>
            </w:pPr>
          </w:p>
        </w:tc>
        <w:tc>
          <w:tcPr>
            <w:tcW w:w="396" w:type="pct"/>
            <w:gridSpan w:val="3"/>
            <w:vMerge w:val="restart"/>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05" w:type="pct"/>
            <w:gridSpan w:val="2"/>
            <w:shd w:val="clear" w:color="auto" w:fill="auto"/>
          </w:tcPr>
          <w:p w:rsidR="00E25A14" w:rsidRPr="00F81F4E" w:rsidRDefault="00356EE8"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r>
              <w:rPr>
                <w:rFonts w:ascii="Times New Roman" w:hAnsi="Times New Roman"/>
                <w:color w:val="000000"/>
                <w:sz w:val="24"/>
                <w:szCs w:val="24"/>
              </w:rPr>
              <w:t>2.12</w:t>
            </w:r>
            <w:r w:rsidR="00E25A14" w:rsidRPr="00F81F4E">
              <w:rPr>
                <w:rFonts w:ascii="Times New Roman" w:hAnsi="Times New Roman"/>
                <w:color w:val="000000"/>
                <w:sz w:val="24"/>
                <w:szCs w:val="24"/>
              </w:rPr>
              <w:t>. Забезпечити реалізацію правових, організаційних та соціальних засад державної політики щодо захисту житлових та майнових прав дітей-сиріт, дітей позбавлених батьківського піклування, осіб з їх числа, за місцем походження.</w:t>
            </w:r>
          </w:p>
        </w:tc>
        <w:tc>
          <w:tcPr>
            <w:tcW w:w="338" w:type="pct"/>
            <w:shd w:val="clear" w:color="auto" w:fill="auto"/>
          </w:tcPr>
          <w:p w:rsidR="00E25A14" w:rsidRPr="00F81F4E" w:rsidRDefault="00E25A14" w:rsidP="00853BFD">
            <w:pPr>
              <w:spacing w:line="240" w:lineRule="exact"/>
              <w:rPr>
                <w:rFonts w:ascii="Times New Roman" w:hAnsi="Times New Roman"/>
                <w:sz w:val="24"/>
                <w:szCs w:val="24"/>
              </w:rPr>
            </w:pPr>
            <w:r>
              <w:rPr>
                <w:rFonts w:ascii="Times New Roman" w:hAnsi="Times New Roman"/>
                <w:sz w:val="24"/>
                <w:szCs w:val="24"/>
              </w:rPr>
              <w:t>2022</w:t>
            </w:r>
            <w:r w:rsidRPr="00F81F4E">
              <w:rPr>
                <w:rFonts w:ascii="Times New Roman" w:hAnsi="Times New Roman"/>
                <w:sz w:val="24"/>
                <w:szCs w:val="24"/>
              </w:rPr>
              <w:t xml:space="preserve"> - </w:t>
            </w:r>
            <w:r>
              <w:rPr>
                <w:rFonts w:ascii="Times New Roman" w:hAnsi="Times New Roman"/>
                <w:sz w:val="24"/>
                <w:szCs w:val="24"/>
              </w:rPr>
              <w:t>2026</w:t>
            </w:r>
          </w:p>
          <w:p w:rsidR="00E25A14" w:rsidRPr="00F81F4E" w:rsidRDefault="00E25A14" w:rsidP="00853BFD">
            <w:pPr>
              <w:spacing w:line="240" w:lineRule="exact"/>
              <w:rPr>
                <w:rFonts w:ascii="Times New Roman" w:hAnsi="Times New Roman"/>
                <w:sz w:val="24"/>
                <w:szCs w:val="24"/>
              </w:rPr>
            </w:pPr>
            <w:r w:rsidRPr="00F81F4E">
              <w:rPr>
                <w:rFonts w:ascii="Times New Roman" w:hAnsi="Times New Roman"/>
                <w:sz w:val="24"/>
                <w:szCs w:val="24"/>
              </w:rPr>
              <w:t>роки</w:t>
            </w:r>
          </w:p>
        </w:tc>
        <w:tc>
          <w:tcPr>
            <w:tcW w:w="733" w:type="pct"/>
            <w:gridSpan w:val="3"/>
            <w:shd w:val="clear" w:color="auto" w:fill="auto"/>
          </w:tcPr>
          <w:p w:rsidR="00AD18E9" w:rsidRDefault="00E25A14" w:rsidP="00AD18E9">
            <w:pPr>
              <w:spacing w:after="0" w:line="240" w:lineRule="exact"/>
              <w:rPr>
                <w:rFonts w:ascii="Times New Roman" w:hAnsi="Times New Roman"/>
                <w:color w:val="000000"/>
                <w:sz w:val="24"/>
                <w:szCs w:val="24"/>
              </w:rPr>
            </w:pPr>
            <w:r>
              <w:rPr>
                <w:rFonts w:ascii="Times New Roman" w:hAnsi="Times New Roman"/>
                <w:color w:val="000000"/>
                <w:sz w:val="24"/>
                <w:szCs w:val="24"/>
              </w:rPr>
              <w:t xml:space="preserve">Виконавчий </w:t>
            </w:r>
            <w:r w:rsidR="00AD18E9">
              <w:rPr>
                <w:rFonts w:ascii="Times New Roman" w:hAnsi="Times New Roman"/>
                <w:color w:val="000000"/>
                <w:sz w:val="24"/>
                <w:szCs w:val="24"/>
              </w:rPr>
              <w:t>комітет Боярської міської ради,</w:t>
            </w:r>
          </w:p>
          <w:p w:rsidR="00E25A14" w:rsidRPr="00F81F4E" w:rsidRDefault="00E25A14" w:rsidP="00AD18E9">
            <w:pPr>
              <w:spacing w:after="0" w:line="240" w:lineRule="exact"/>
              <w:rPr>
                <w:rFonts w:ascii="Times New Roman" w:hAnsi="Times New Roman"/>
                <w:color w:val="000000"/>
                <w:sz w:val="24"/>
                <w:szCs w:val="24"/>
              </w:rPr>
            </w:pPr>
            <w:r w:rsidRPr="00F81F4E">
              <w:rPr>
                <w:rFonts w:ascii="Times New Roman" w:hAnsi="Times New Roman"/>
                <w:color w:val="000000"/>
                <w:sz w:val="24"/>
                <w:szCs w:val="24"/>
              </w:rPr>
              <w:t xml:space="preserve">Служба у справах дітей </w:t>
            </w:r>
            <w:r>
              <w:rPr>
                <w:rFonts w:ascii="Times New Roman" w:hAnsi="Times New Roman"/>
                <w:sz w:val="24"/>
                <w:szCs w:val="24"/>
              </w:rPr>
              <w:t>Боярської міської ради</w:t>
            </w:r>
          </w:p>
        </w:tc>
        <w:tc>
          <w:tcPr>
            <w:tcW w:w="433" w:type="pct"/>
            <w:gridSpan w:val="3"/>
            <w:shd w:val="clear" w:color="auto" w:fill="auto"/>
          </w:tcPr>
          <w:p w:rsidR="00E25A14" w:rsidRPr="00F81F4E" w:rsidRDefault="00E25A14" w:rsidP="00853BFD">
            <w:pPr>
              <w:spacing w:line="240" w:lineRule="exact"/>
              <w:rPr>
                <w:rFonts w:ascii="Times New Roman" w:hAnsi="Times New Roman"/>
                <w:sz w:val="24"/>
                <w:szCs w:val="24"/>
              </w:rPr>
            </w:pPr>
          </w:p>
        </w:tc>
        <w:tc>
          <w:tcPr>
            <w:tcW w:w="287" w:type="pct"/>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c>
          <w:tcPr>
            <w:tcW w:w="488" w:type="pct"/>
            <w:gridSpan w:val="2"/>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sidRPr="00F81F4E">
              <w:rPr>
                <w:rFonts w:ascii="Times New Roman" w:hAnsi="Times New Roman"/>
                <w:color w:val="000000"/>
                <w:sz w:val="24"/>
                <w:szCs w:val="24"/>
              </w:rPr>
              <w:t>Вкладень коштів не потребує</w:t>
            </w:r>
          </w:p>
        </w:tc>
        <w:tc>
          <w:tcPr>
            <w:tcW w:w="864" w:type="pct"/>
            <w:gridSpan w:val="3"/>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r w:rsidRPr="00F81F4E">
              <w:rPr>
                <w:rFonts w:ascii="Times New Roman" w:hAnsi="Times New Roman"/>
                <w:color w:val="000000"/>
                <w:sz w:val="24"/>
                <w:szCs w:val="24"/>
              </w:rPr>
              <w:t>Соціально-правовий захист дітей щодо майнових та житлових прав</w:t>
            </w:r>
          </w:p>
        </w:tc>
      </w:tr>
      <w:tr w:rsidR="0062641D" w:rsidRPr="00F81F4E" w:rsidTr="009E6628">
        <w:trPr>
          <w:gridAfter w:val="1"/>
          <w:wAfter w:w="11" w:type="pct"/>
          <w:trHeight w:val="4248"/>
        </w:trPr>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96" w:type="pct"/>
            <w:gridSpan w:val="3"/>
            <w:vMerge/>
            <w:shd w:val="clear" w:color="auto" w:fill="auto"/>
          </w:tcPr>
          <w:p w:rsidR="00E25A14" w:rsidRPr="00F81F4E" w:rsidRDefault="00E25A14" w:rsidP="00853BFD">
            <w:pPr>
              <w:tabs>
                <w:tab w:val="left" w:pos="3161"/>
              </w:tabs>
              <w:spacing w:line="240" w:lineRule="exact"/>
              <w:jc w:val="center"/>
              <w:rPr>
                <w:rFonts w:ascii="Times New Roman" w:hAnsi="Times New Roman"/>
                <w:color w:val="000000"/>
                <w:sz w:val="24"/>
                <w:szCs w:val="24"/>
              </w:rPr>
            </w:pPr>
          </w:p>
        </w:tc>
        <w:tc>
          <w:tcPr>
            <w:tcW w:w="1305" w:type="pct"/>
            <w:gridSpan w:val="2"/>
            <w:shd w:val="clear" w:color="auto" w:fill="auto"/>
          </w:tcPr>
          <w:p w:rsidR="00E25A14" w:rsidRPr="00F81F4E" w:rsidRDefault="00356EE8"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r>
              <w:rPr>
                <w:rFonts w:ascii="Times New Roman" w:hAnsi="Times New Roman"/>
                <w:color w:val="000000"/>
                <w:sz w:val="24"/>
                <w:szCs w:val="24"/>
              </w:rPr>
              <w:t>2.13</w:t>
            </w:r>
            <w:r w:rsidR="00E25A14" w:rsidRPr="00F81F4E">
              <w:rPr>
                <w:rFonts w:ascii="Times New Roman" w:hAnsi="Times New Roman"/>
                <w:color w:val="000000"/>
                <w:sz w:val="24"/>
                <w:szCs w:val="24"/>
              </w:rPr>
              <w:t xml:space="preserve">. Консолідація зусиль громадськості </w:t>
            </w:r>
            <w:r w:rsidR="00E25A14">
              <w:rPr>
                <w:rFonts w:ascii="Times New Roman" w:hAnsi="Times New Roman"/>
                <w:color w:val="000000"/>
                <w:sz w:val="24"/>
                <w:szCs w:val="24"/>
              </w:rPr>
              <w:t xml:space="preserve">громади </w:t>
            </w:r>
            <w:r w:rsidR="00E25A14" w:rsidRPr="00F81F4E">
              <w:rPr>
                <w:rFonts w:ascii="Times New Roman" w:hAnsi="Times New Roman"/>
                <w:color w:val="000000"/>
                <w:sz w:val="24"/>
                <w:szCs w:val="24"/>
              </w:rPr>
              <w:t xml:space="preserve">у вирішенні проблем безпеки та виживання дітей і підлітків в умовах дії шкідливих та небезпечних факторів природного, техногенного, соціально-економічного, криміногенного та медико-біологічного характеру. </w:t>
            </w:r>
            <w:r w:rsidR="00E25A14">
              <w:rPr>
                <w:rFonts w:ascii="Times New Roman" w:hAnsi="Times New Roman"/>
                <w:color w:val="000000"/>
                <w:sz w:val="24"/>
                <w:szCs w:val="24"/>
              </w:rPr>
              <w:t xml:space="preserve"> </w:t>
            </w:r>
          </w:p>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c>
          <w:tcPr>
            <w:tcW w:w="338" w:type="pct"/>
            <w:shd w:val="clear" w:color="auto" w:fill="auto"/>
          </w:tcPr>
          <w:p w:rsidR="00E25A14" w:rsidRPr="00F81F4E" w:rsidRDefault="00E25A14" w:rsidP="00853BFD">
            <w:pPr>
              <w:spacing w:line="240" w:lineRule="exact"/>
              <w:rPr>
                <w:rFonts w:ascii="Times New Roman" w:hAnsi="Times New Roman"/>
                <w:sz w:val="24"/>
                <w:szCs w:val="24"/>
              </w:rPr>
            </w:pPr>
            <w:r>
              <w:rPr>
                <w:rFonts w:ascii="Times New Roman" w:hAnsi="Times New Roman"/>
                <w:sz w:val="24"/>
                <w:szCs w:val="24"/>
              </w:rPr>
              <w:t>2022</w:t>
            </w:r>
            <w:r w:rsidRPr="00F81F4E">
              <w:rPr>
                <w:rFonts w:ascii="Times New Roman" w:hAnsi="Times New Roman"/>
                <w:sz w:val="24"/>
                <w:szCs w:val="24"/>
              </w:rPr>
              <w:t xml:space="preserve"> - </w:t>
            </w:r>
            <w:r>
              <w:rPr>
                <w:rFonts w:ascii="Times New Roman" w:hAnsi="Times New Roman"/>
                <w:sz w:val="24"/>
                <w:szCs w:val="24"/>
              </w:rPr>
              <w:t>2026</w:t>
            </w:r>
          </w:p>
          <w:p w:rsidR="00E25A14" w:rsidRPr="00F81F4E" w:rsidRDefault="00E25A14" w:rsidP="00853BFD">
            <w:pPr>
              <w:spacing w:line="240" w:lineRule="exact"/>
              <w:rPr>
                <w:rFonts w:ascii="Times New Roman" w:hAnsi="Times New Roman"/>
                <w:sz w:val="24"/>
                <w:szCs w:val="24"/>
              </w:rPr>
            </w:pPr>
            <w:r w:rsidRPr="00F81F4E">
              <w:rPr>
                <w:rFonts w:ascii="Times New Roman" w:hAnsi="Times New Roman"/>
                <w:sz w:val="24"/>
                <w:szCs w:val="24"/>
              </w:rPr>
              <w:t>роки</w:t>
            </w:r>
          </w:p>
        </w:tc>
        <w:tc>
          <w:tcPr>
            <w:tcW w:w="733" w:type="pct"/>
            <w:gridSpan w:val="3"/>
            <w:shd w:val="clear" w:color="auto" w:fill="auto"/>
          </w:tcPr>
          <w:p w:rsidR="00AD18E9" w:rsidRDefault="00E25A14" w:rsidP="00AD18E9">
            <w:pPr>
              <w:spacing w:after="0" w:line="240" w:lineRule="exact"/>
              <w:rPr>
                <w:rFonts w:ascii="Times New Roman" w:hAnsi="Times New Roman"/>
                <w:color w:val="000000"/>
                <w:sz w:val="24"/>
                <w:szCs w:val="24"/>
              </w:rPr>
            </w:pPr>
            <w:r w:rsidRPr="00F81F4E">
              <w:rPr>
                <w:rFonts w:ascii="Times New Roman" w:hAnsi="Times New Roman"/>
                <w:color w:val="000000"/>
                <w:sz w:val="24"/>
                <w:szCs w:val="24"/>
              </w:rPr>
              <w:t xml:space="preserve">Служба у справах дітей </w:t>
            </w:r>
            <w:r>
              <w:rPr>
                <w:rFonts w:ascii="Times New Roman" w:hAnsi="Times New Roman"/>
                <w:sz w:val="24"/>
                <w:szCs w:val="24"/>
              </w:rPr>
              <w:t>Боярської міської ради</w:t>
            </w:r>
          </w:p>
          <w:p w:rsidR="00E25A14" w:rsidRPr="00F81F4E" w:rsidRDefault="00E25A14" w:rsidP="00AD18E9">
            <w:pPr>
              <w:spacing w:after="0" w:line="240" w:lineRule="exact"/>
              <w:rPr>
                <w:rFonts w:ascii="Times New Roman" w:hAnsi="Times New Roman"/>
                <w:color w:val="000000"/>
                <w:sz w:val="24"/>
                <w:szCs w:val="24"/>
              </w:rPr>
            </w:pPr>
            <w:r>
              <w:rPr>
                <w:rFonts w:ascii="Times New Roman" w:hAnsi="Times New Roman"/>
                <w:color w:val="000000"/>
                <w:sz w:val="24"/>
                <w:szCs w:val="24"/>
              </w:rPr>
              <w:t>Пожежно-рятувальні служби Боярської МТГ</w:t>
            </w:r>
          </w:p>
        </w:tc>
        <w:tc>
          <w:tcPr>
            <w:tcW w:w="433" w:type="pct"/>
            <w:gridSpan w:val="3"/>
            <w:shd w:val="clear" w:color="auto" w:fill="auto"/>
          </w:tcPr>
          <w:p w:rsidR="00E25A14" w:rsidRPr="00F81F4E" w:rsidRDefault="00E25A14" w:rsidP="00853BFD">
            <w:pPr>
              <w:spacing w:line="240" w:lineRule="exact"/>
              <w:rPr>
                <w:rFonts w:ascii="Times New Roman" w:hAnsi="Times New Roman"/>
                <w:sz w:val="24"/>
                <w:szCs w:val="24"/>
              </w:rPr>
            </w:pPr>
          </w:p>
        </w:tc>
        <w:tc>
          <w:tcPr>
            <w:tcW w:w="287" w:type="pct"/>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c>
          <w:tcPr>
            <w:tcW w:w="488" w:type="pct"/>
            <w:gridSpan w:val="2"/>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sidRPr="00F81F4E">
              <w:rPr>
                <w:rFonts w:ascii="Times New Roman" w:hAnsi="Times New Roman"/>
                <w:color w:val="000000"/>
                <w:sz w:val="24"/>
                <w:szCs w:val="24"/>
              </w:rPr>
              <w:t>Вкладень коштів не потребує</w:t>
            </w:r>
          </w:p>
        </w:tc>
        <w:tc>
          <w:tcPr>
            <w:tcW w:w="864" w:type="pct"/>
            <w:gridSpan w:val="3"/>
            <w:shd w:val="clear" w:color="auto" w:fill="auto"/>
          </w:tcPr>
          <w:p w:rsidR="00E25A14" w:rsidRPr="00F81F4E" w:rsidRDefault="00E25A14" w:rsidP="00853BFD">
            <w:pPr>
              <w:spacing w:line="240" w:lineRule="exact"/>
              <w:rPr>
                <w:rFonts w:ascii="Times New Roman" w:hAnsi="Times New Roman"/>
                <w:color w:val="000000"/>
                <w:sz w:val="24"/>
                <w:szCs w:val="24"/>
              </w:rPr>
            </w:pPr>
            <w:r w:rsidRPr="00F81F4E">
              <w:rPr>
                <w:rFonts w:ascii="Times New Roman" w:hAnsi="Times New Roman"/>
                <w:color w:val="000000"/>
                <w:sz w:val="24"/>
                <w:szCs w:val="24"/>
              </w:rPr>
              <w:t>Популяризація серед дітей та молоді здорового і активного способу життя, підвищення рівня їх практичної підготовки до дій в екстремальних ситуаціях, навчання з реагування на надзвичайні ситуації, професійної орієнтації й популяризації професії рятувальника</w:t>
            </w:r>
          </w:p>
        </w:tc>
      </w:tr>
      <w:tr w:rsidR="00E25A14" w:rsidRPr="00F81F4E" w:rsidTr="009E6628">
        <w:trPr>
          <w:gridAfter w:val="1"/>
          <w:wAfter w:w="11" w:type="pct"/>
          <w:trHeight w:val="285"/>
        </w:trPr>
        <w:tc>
          <w:tcPr>
            <w:tcW w:w="146" w:type="pct"/>
            <w:vMerge w:val="restart"/>
            <w:shd w:val="clear" w:color="auto" w:fill="auto"/>
          </w:tcPr>
          <w:p w:rsidR="00E25A14" w:rsidRPr="00F81F4E" w:rsidRDefault="00E25A14" w:rsidP="00853BFD">
            <w:pPr>
              <w:spacing w:line="240" w:lineRule="exact"/>
              <w:jc w:val="both"/>
              <w:rPr>
                <w:rFonts w:ascii="Times New Roman" w:hAnsi="Times New Roman"/>
                <w:color w:val="000000"/>
                <w:sz w:val="24"/>
                <w:szCs w:val="24"/>
              </w:rPr>
            </w:pPr>
            <w:r w:rsidRPr="00F81F4E">
              <w:rPr>
                <w:rFonts w:ascii="Times New Roman" w:hAnsi="Times New Roman"/>
                <w:color w:val="000000"/>
                <w:sz w:val="24"/>
                <w:szCs w:val="24"/>
              </w:rPr>
              <w:lastRenderedPageBreak/>
              <w:t>3</w:t>
            </w:r>
            <w:r>
              <w:rPr>
                <w:rFonts w:ascii="Times New Roman" w:hAnsi="Times New Roman"/>
                <w:color w:val="000000"/>
                <w:sz w:val="24"/>
                <w:szCs w:val="24"/>
              </w:rPr>
              <w:t>.</w:t>
            </w:r>
          </w:p>
        </w:tc>
        <w:tc>
          <w:tcPr>
            <w:tcW w:w="390" w:type="pct"/>
            <w:gridSpan w:val="2"/>
            <w:vMerge w:val="restart"/>
            <w:shd w:val="clear" w:color="auto" w:fill="auto"/>
          </w:tcPr>
          <w:p w:rsidR="00E25A14" w:rsidRPr="00F81F4E" w:rsidRDefault="00E25A14" w:rsidP="00853BFD">
            <w:pPr>
              <w:tabs>
                <w:tab w:val="left" w:pos="3161"/>
              </w:tabs>
              <w:spacing w:line="240" w:lineRule="exact"/>
              <w:jc w:val="center"/>
              <w:rPr>
                <w:rFonts w:ascii="Times New Roman" w:hAnsi="Times New Roman"/>
                <w:color w:val="000000"/>
                <w:sz w:val="24"/>
                <w:szCs w:val="24"/>
              </w:rPr>
            </w:pPr>
            <w:r w:rsidRPr="00F81F4E">
              <w:rPr>
                <w:rFonts w:ascii="Times New Roman" w:hAnsi="Times New Roman"/>
                <w:color w:val="000000"/>
                <w:sz w:val="24"/>
                <w:szCs w:val="24"/>
              </w:rPr>
              <w:t>Оздоровлення та відпочинок дітей.</w:t>
            </w:r>
          </w:p>
        </w:tc>
        <w:tc>
          <w:tcPr>
            <w:tcW w:w="1303" w:type="pct"/>
            <w:gridSpan w:val="2"/>
            <w:vMerge w:val="restart"/>
            <w:shd w:val="clear" w:color="auto" w:fill="FFFFFF"/>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r w:rsidRPr="00F81F4E">
              <w:rPr>
                <w:rFonts w:ascii="Times New Roman" w:hAnsi="Times New Roman"/>
                <w:color w:val="000000"/>
                <w:sz w:val="24"/>
                <w:szCs w:val="24"/>
              </w:rPr>
              <w:t xml:space="preserve">3.1. Забезпечувати оздоровчими та відпочинковими послугами дітей, які потребують особливої соціальної </w:t>
            </w:r>
            <w:r w:rsidRPr="00ED143A">
              <w:rPr>
                <w:rFonts w:ascii="Times New Roman" w:hAnsi="Times New Roman"/>
                <w:color w:val="000000"/>
                <w:sz w:val="24"/>
                <w:szCs w:val="24"/>
              </w:rPr>
              <w:t xml:space="preserve">уваги та підтримки, </w:t>
            </w:r>
            <w:r w:rsidRPr="00ED143A">
              <w:rPr>
                <w:rFonts w:ascii="Times New Roman" w:hAnsi="Times New Roman" w:cs="Times New Roman"/>
                <w:sz w:val="24"/>
                <w:szCs w:val="24"/>
              </w:rPr>
              <w:t xml:space="preserve">обдарованих дітей та </w:t>
            </w:r>
            <w:r w:rsidRPr="00ED143A">
              <w:rPr>
                <w:rStyle w:val="3447"/>
                <w:rFonts w:ascii="Times New Roman" w:hAnsi="Times New Roman" w:cs="Times New Roman"/>
                <w:color w:val="000000"/>
                <w:sz w:val="24"/>
                <w:szCs w:val="24"/>
              </w:rPr>
              <w:t>учнів дитячих юнацьких спортивних закладів, туристичних, військово-патріотичних клубів, лідерів молодіжних та дитячих громадських організацій</w:t>
            </w:r>
            <w:r w:rsidRPr="004E6A66">
              <w:rPr>
                <w:rFonts w:ascii="Times New Roman" w:hAnsi="Times New Roman" w:cs="Times New Roman"/>
                <w:sz w:val="28"/>
                <w:szCs w:val="28"/>
              </w:rPr>
              <w:t xml:space="preserve">  </w:t>
            </w:r>
          </w:p>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c>
          <w:tcPr>
            <w:tcW w:w="346" w:type="pct"/>
            <w:gridSpan w:val="2"/>
            <w:vMerge w:val="restart"/>
            <w:shd w:val="clear" w:color="auto" w:fill="auto"/>
          </w:tcPr>
          <w:p w:rsidR="00E25A14" w:rsidRPr="00F81F4E" w:rsidRDefault="00E25A14" w:rsidP="00ED143A">
            <w:pPr>
              <w:spacing w:line="240" w:lineRule="exact"/>
              <w:rPr>
                <w:rFonts w:ascii="Times New Roman" w:hAnsi="Times New Roman"/>
                <w:sz w:val="24"/>
                <w:szCs w:val="24"/>
              </w:rPr>
            </w:pPr>
            <w:r>
              <w:rPr>
                <w:rFonts w:ascii="Times New Roman" w:hAnsi="Times New Roman"/>
                <w:color w:val="000000"/>
                <w:sz w:val="24"/>
                <w:szCs w:val="24"/>
              </w:rPr>
              <w:t>2022</w:t>
            </w:r>
            <w:r w:rsidRPr="00F81F4E">
              <w:rPr>
                <w:rFonts w:ascii="Times New Roman" w:hAnsi="Times New Roman"/>
                <w:color w:val="000000"/>
                <w:sz w:val="24"/>
                <w:szCs w:val="24"/>
              </w:rPr>
              <w:t>-</w:t>
            </w:r>
            <w:r>
              <w:rPr>
                <w:rFonts w:ascii="Times New Roman" w:hAnsi="Times New Roman"/>
                <w:color w:val="000000"/>
                <w:sz w:val="24"/>
                <w:szCs w:val="24"/>
              </w:rPr>
              <w:t>2026</w:t>
            </w:r>
            <w:r w:rsidRPr="00F81F4E">
              <w:rPr>
                <w:rFonts w:ascii="Times New Roman" w:hAnsi="Times New Roman"/>
                <w:color w:val="000000"/>
                <w:sz w:val="24"/>
                <w:szCs w:val="24"/>
              </w:rPr>
              <w:t xml:space="preserve"> роки</w:t>
            </w:r>
          </w:p>
        </w:tc>
        <w:tc>
          <w:tcPr>
            <w:tcW w:w="728" w:type="pct"/>
            <w:gridSpan w:val="2"/>
            <w:vMerge w:val="restart"/>
            <w:shd w:val="clear" w:color="auto" w:fill="auto"/>
          </w:tcPr>
          <w:p w:rsidR="00E25A14" w:rsidRPr="00F81F4E" w:rsidRDefault="00E25A14" w:rsidP="00ED143A">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r w:rsidRPr="00F81F4E">
              <w:rPr>
                <w:rFonts w:ascii="Times New Roman" w:hAnsi="Times New Roman"/>
                <w:color w:val="000000"/>
                <w:sz w:val="24"/>
                <w:szCs w:val="24"/>
              </w:rPr>
              <w:t xml:space="preserve">Служба у справах дітей </w:t>
            </w:r>
            <w:r>
              <w:rPr>
                <w:rFonts w:ascii="Times New Roman" w:hAnsi="Times New Roman"/>
                <w:color w:val="000000"/>
                <w:sz w:val="24"/>
                <w:szCs w:val="24"/>
              </w:rPr>
              <w:t xml:space="preserve"> Боярської міської ради</w:t>
            </w:r>
          </w:p>
        </w:tc>
        <w:tc>
          <w:tcPr>
            <w:tcW w:w="438" w:type="pct"/>
            <w:gridSpan w:val="4"/>
            <w:vMerge w:val="restart"/>
            <w:shd w:val="clear" w:color="auto" w:fill="auto"/>
          </w:tcPr>
          <w:p w:rsidR="00E25A14" w:rsidRPr="00F81F4E" w:rsidRDefault="00E25A14" w:rsidP="00853BFD">
            <w:pPr>
              <w:spacing w:line="240" w:lineRule="exact"/>
              <w:rPr>
                <w:rFonts w:ascii="Times New Roman" w:hAnsi="Times New Roman"/>
                <w:sz w:val="24"/>
                <w:szCs w:val="24"/>
              </w:rPr>
            </w:pPr>
            <w:r>
              <w:rPr>
                <w:rFonts w:ascii="Times New Roman" w:hAnsi="Times New Roman"/>
                <w:color w:val="000000"/>
                <w:sz w:val="24"/>
                <w:szCs w:val="24"/>
              </w:rPr>
              <w:t>Місцевий</w:t>
            </w:r>
            <w:r w:rsidR="0062641D">
              <w:rPr>
                <w:rFonts w:ascii="Times New Roman" w:hAnsi="Times New Roman"/>
                <w:color w:val="000000"/>
                <w:sz w:val="24"/>
                <w:szCs w:val="24"/>
              </w:rPr>
              <w:t xml:space="preserve"> </w:t>
            </w:r>
            <w:r>
              <w:rPr>
                <w:rFonts w:ascii="Times New Roman" w:hAnsi="Times New Roman"/>
                <w:color w:val="000000"/>
                <w:sz w:val="24"/>
                <w:szCs w:val="24"/>
              </w:rPr>
              <w:t>б</w:t>
            </w:r>
            <w:r w:rsidRPr="00F81F4E">
              <w:rPr>
                <w:rFonts w:ascii="Times New Roman" w:hAnsi="Times New Roman"/>
                <w:color w:val="000000"/>
                <w:sz w:val="24"/>
                <w:szCs w:val="24"/>
              </w:rPr>
              <w:t>юджет</w:t>
            </w:r>
          </w:p>
        </w:tc>
        <w:tc>
          <w:tcPr>
            <w:tcW w:w="287" w:type="pct"/>
            <w:shd w:val="clear" w:color="auto" w:fill="auto"/>
          </w:tcPr>
          <w:p w:rsidR="00E25A14" w:rsidRPr="00F81F4E" w:rsidRDefault="00E25A14" w:rsidP="002632B8">
            <w:pPr>
              <w:spacing w:line="240" w:lineRule="exact"/>
              <w:jc w:val="center"/>
              <w:rPr>
                <w:rFonts w:ascii="Times New Roman" w:hAnsi="Times New Roman"/>
                <w:color w:val="000000"/>
                <w:sz w:val="24"/>
                <w:szCs w:val="24"/>
              </w:rPr>
            </w:pPr>
            <w:r>
              <w:rPr>
                <w:rFonts w:ascii="Times New Roman" w:hAnsi="Times New Roman"/>
                <w:color w:val="000000"/>
                <w:sz w:val="24"/>
                <w:szCs w:val="24"/>
              </w:rPr>
              <w:t>2022</w:t>
            </w:r>
          </w:p>
        </w:tc>
        <w:tc>
          <w:tcPr>
            <w:tcW w:w="488" w:type="pct"/>
            <w:gridSpan w:val="2"/>
            <w:shd w:val="clear" w:color="auto" w:fill="auto"/>
          </w:tcPr>
          <w:p w:rsidR="00E25A14" w:rsidRPr="0062641D" w:rsidRDefault="00B4354C" w:rsidP="00853BFD">
            <w:pPr>
              <w:spacing w:line="24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6</w:t>
            </w:r>
            <w:r w:rsidR="000C7197">
              <w:rPr>
                <w:rFonts w:ascii="Times New Roman" w:hAnsi="Times New Roman"/>
                <w:color w:val="000000" w:themeColor="text1"/>
                <w:sz w:val="24"/>
                <w:szCs w:val="24"/>
              </w:rPr>
              <w:t>10</w:t>
            </w:r>
            <w:r w:rsidR="0062641D" w:rsidRPr="0062641D">
              <w:rPr>
                <w:rFonts w:ascii="Times New Roman" w:hAnsi="Times New Roman"/>
                <w:color w:val="000000" w:themeColor="text1"/>
                <w:sz w:val="24"/>
                <w:szCs w:val="24"/>
              </w:rPr>
              <w:t>,00</w:t>
            </w:r>
          </w:p>
        </w:tc>
        <w:tc>
          <w:tcPr>
            <w:tcW w:w="864" w:type="pct"/>
            <w:gridSpan w:val="3"/>
            <w:vMerge w:val="restart"/>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r w:rsidRPr="00F81F4E">
              <w:rPr>
                <w:rFonts w:ascii="Times New Roman" w:hAnsi="Times New Roman"/>
                <w:color w:val="000000"/>
                <w:sz w:val="24"/>
                <w:szCs w:val="24"/>
              </w:rPr>
              <w:t>Збільшення кількості охоплених дітей, які потребують особливої соціальної уваги та підтримки оздоровчими</w:t>
            </w:r>
            <w:r>
              <w:rPr>
                <w:rFonts w:ascii="Times New Roman" w:hAnsi="Times New Roman"/>
                <w:color w:val="000000"/>
                <w:sz w:val="24"/>
                <w:szCs w:val="24"/>
              </w:rPr>
              <w:t xml:space="preserve"> та відпочинковими послугами що</w:t>
            </w:r>
            <w:r w:rsidRPr="00F81F4E">
              <w:rPr>
                <w:rFonts w:ascii="Times New Roman" w:hAnsi="Times New Roman"/>
                <w:color w:val="000000"/>
                <w:sz w:val="24"/>
                <w:szCs w:val="24"/>
              </w:rPr>
              <w:t>року</w:t>
            </w:r>
            <w:r>
              <w:rPr>
                <w:rFonts w:ascii="Times New Roman" w:hAnsi="Times New Roman"/>
                <w:color w:val="000000"/>
                <w:sz w:val="24"/>
                <w:szCs w:val="24"/>
              </w:rPr>
              <w:t xml:space="preserve"> не менш ніж</w:t>
            </w:r>
            <w:r w:rsidRPr="00F81F4E">
              <w:rPr>
                <w:rFonts w:ascii="Times New Roman" w:hAnsi="Times New Roman"/>
                <w:color w:val="000000"/>
                <w:sz w:val="24"/>
                <w:szCs w:val="24"/>
              </w:rPr>
              <w:t xml:space="preserve"> на 5 відсотків.</w:t>
            </w:r>
          </w:p>
        </w:tc>
      </w:tr>
      <w:tr w:rsidR="00E25A14" w:rsidRPr="00F81F4E" w:rsidTr="009E6628">
        <w:trPr>
          <w:gridAfter w:val="1"/>
          <w:wAfter w:w="11" w:type="pct"/>
          <w:trHeight w:val="90"/>
        </w:trPr>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90" w:type="pct"/>
            <w:gridSpan w:val="2"/>
            <w:vMerge/>
            <w:shd w:val="clear" w:color="auto" w:fill="auto"/>
          </w:tcPr>
          <w:p w:rsidR="00E25A14" w:rsidRPr="00F81F4E" w:rsidRDefault="00E25A14" w:rsidP="00853BFD">
            <w:pPr>
              <w:tabs>
                <w:tab w:val="left" w:pos="3161"/>
              </w:tabs>
              <w:spacing w:line="240" w:lineRule="exact"/>
              <w:jc w:val="center"/>
              <w:rPr>
                <w:rFonts w:ascii="Times New Roman" w:hAnsi="Times New Roman"/>
                <w:color w:val="000000"/>
                <w:sz w:val="24"/>
                <w:szCs w:val="24"/>
              </w:rPr>
            </w:pPr>
          </w:p>
        </w:tc>
        <w:tc>
          <w:tcPr>
            <w:tcW w:w="1303" w:type="pct"/>
            <w:gridSpan w:val="2"/>
            <w:vMerge/>
            <w:shd w:val="clear" w:color="auto" w:fill="FFFFFF"/>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6"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8"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c>
          <w:tcPr>
            <w:tcW w:w="438" w:type="pct"/>
            <w:gridSpan w:val="4"/>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287" w:type="pct"/>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Pr>
                <w:rFonts w:ascii="Times New Roman" w:hAnsi="Times New Roman"/>
                <w:color w:val="000000"/>
                <w:sz w:val="24"/>
                <w:szCs w:val="24"/>
              </w:rPr>
              <w:t>2023</w:t>
            </w:r>
          </w:p>
        </w:tc>
        <w:tc>
          <w:tcPr>
            <w:tcW w:w="488" w:type="pct"/>
            <w:gridSpan w:val="2"/>
            <w:shd w:val="clear" w:color="auto" w:fill="auto"/>
          </w:tcPr>
          <w:p w:rsidR="00E25A14" w:rsidRPr="0062641D" w:rsidRDefault="000C7197" w:rsidP="00853BFD">
            <w:pPr>
              <w:spacing w:line="24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0</w:t>
            </w:r>
            <w:r w:rsidR="0062641D" w:rsidRPr="0062641D">
              <w:rPr>
                <w:rFonts w:ascii="Times New Roman" w:hAnsi="Times New Roman"/>
                <w:color w:val="000000" w:themeColor="text1"/>
                <w:sz w:val="24"/>
                <w:szCs w:val="24"/>
              </w:rPr>
              <w:t>,00</w:t>
            </w:r>
          </w:p>
        </w:tc>
        <w:tc>
          <w:tcPr>
            <w:tcW w:w="864" w:type="pct"/>
            <w:gridSpan w:val="3"/>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r>
      <w:tr w:rsidR="00E25A14" w:rsidRPr="00F81F4E" w:rsidTr="009E6628">
        <w:trPr>
          <w:gridAfter w:val="1"/>
          <w:wAfter w:w="11" w:type="pct"/>
          <w:trHeight w:val="90"/>
        </w:trPr>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90" w:type="pct"/>
            <w:gridSpan w:val="2"/>
            <w:vMerge/>
            <w:shd w:val="clear" w:color="auto" w:fill="auto"/>
          </w:tcPr>
          <w:p w:rsidR="00E25A14" w:rsidRPr="00F81F4E" w:rsidRDefault="00E25A14" w:rsidP="00853BFD">
            <w:pPr>
              <w:tabs>
                <w:tab w:val="left" w:pos="3161"/>
              </w:tabs>
              <w:spacing w:line="240" w:lineRule="exact"/>
              <w:jc w:val="center"/>
              <w:rPr>
                <w:rFonts w:ascii="Times New Roman" w:hAnsi="Times New Roman"/>
                <w:color w:val="000000"/>
                <w:sz w:val="24"/>
                <w:szCs w:val="24"/>
              </w:rPr>
            </w:pPr>
          </w:p>
        </w:tc>
        <w:tc>
          <w:tcPr>
            <w:tcW w:w="1303" w:type="pct"/>
            <w:gridSpan w:val="2"/>
            <w:vMerge/>
            <w:shd w:val="clear" w:color="auto" w:fill="FFFFFF"/>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6"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8"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c>
          <w:tcPr>
            <w:tcW w:w="438" w:type="pct"/>
            <w:gridSpan w:val="4"/>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287" w:type="pct"/>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Pr>
                <w:rFonts w:ascii="Times New Roman" w:hAnsi="Times New Roman"/>
                <w:color w:val="000000"/>
                <w:sz w:val="24"/>
                <w:szCs w:val="24"/>
              </w:rPr>
              <w:t>2024</w:t>
            </w:r>
          </w:p>
        </w:tc>
        <w:tc>
          <w:tcPr>
            <w:tcW w:w="488" w:type="pct"/>
            <w:gridSpan w:val="2"/>
            <w:shd w:val="clear" w:color="auto" w:fill="auto"/>
          </w:tcPr>
          <w:p w:rsidR="00E25A14" w:rsidRPr="0062641D" w:rsidRDefault="009C1369" w:rsidP="00853BFD">
            <w:pPr>
              <w:spacing w:line="24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0</w:t>
            </w:r>
            <w:r w:rsidR="00D26E65">
              <w:rPr>
                <w:rFonts w:ascii="Times New Roman" w:hAnsi="Times New Roman"/>
                <w:color w:val="000000" w:themeColor="text1"/>
                <w:sz w:val="24"/>
                <w:szCs w:val="24"/>
              </w:rPr>
              <w:t>,00</w:t>
            </w:r>
          </w:p>
        </w:tc>
        <w:tc>
          <w:tcPr>
            <w:tcW w:w="864" w:type="pct"/>
            <w:gridSpan w:val="3"/>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r>
      <w:tr w:rsidR="00E25A14" w:rsidRPr="00F81F4E" w:rsidTr="009E6628">
        <w:trPr>
          <w:gridAfter w:val="1"/>
          <w:wAfter w:w="11" w:type="pct"/>
          <w:trHeight w:val="116"/>
        </w:trPr>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90" w:type="pct"/>
            <w:gridSpan w:val="2"/>
            <w:vMerge/>
            <w:shd w:val="clear" w:color="auto" w:fill="auto"/>
          </w:tcPr>
          <w:p w:rsidR="00E25A14" w:rsidRPr="00F81F4E" w:rsidRDefault="00E25A14" w:rsidP="00853BFD">
            <w:pPr>
              <w:tabs>
                <w:tab w:val="left" w:pos="3161"/>
              </w:tabs>
              <w:spacing w:line="240" w:lineRule="exact"/>
              <w:jc w:val="center"/>
              <w:rPr>
                <w:rFonts w:ascii="Times New Roman" w:hAnsi="Times New Roman"/>
                <w:color w:val="000000"/>
                <w:sz w:val="24"/>
                <w:szCs w:val="24"/>
              </w:rPr>
            </w:pPr>
          </w:p>
        </w:tc>
        <w:tc>
          <w:tcPr>
            <w:tcW w:w="1303" w:type="pct"/>
            <w:gridSpan w:val="2"/>
            <w:vMerge/>
            <w:shd w:val="clear" w:color="auto" w:fill="FFFFFF"/>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6"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8"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c>
          <w:tcPr>
            <w:tcW w:w="438" w:type="pct"/>
            <w:gridSpan w:val="4"/>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287" w:type="pct"/>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Pr>
                <w:rFonts w:ascii="Times New Roman" w:hAnsi="Times New Roman"/>
                <w:color w:val="000000"/>
                <w:sz w:val="24"/>
                <w:szCs w:val="24"/>
              </w:rPr>
              <w:t>2025</w:t>
            </w:r>
          </w:p>
        </w:tc>
        <w:tc>
          <w:tcPr>
            <w:tcW w:w="488" w:type="pct"/>
            <w:gridSpan w:val="2"/>
            <w:shd w:val="clear" w:color="auto" w:fill="auto"/>
          </w:tcPr>
          <w:p w:rsidR="00E25A14" w:rsidRPr="0062641D" w:rsidRDefault="008A4321" w:rsidP="00853BFD">
            <w:pPr>
              <w:spacing w:line="24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0</w:t>
            </w:r>
            <w:r w:rsidR="0062641D" w:rsidRPr="0062641D">
              <w:rPr>
                <w:rFonts w:ascii="Times New Roman" w:hAnsi="Times New Roman"/>
                <w:color w:val="000000" w:themeColor="text1"/>
                <w:sz w:val="24"/>
                <w:szCs w:val="24"/>
              </w:rPr>
              <w:t>,00</w:t>
            </w:r>
          </w:p>
        </w:tc>
        <w:tc>
          <w:tcPr>
            <w:tcW w:w="864" w:type="pct"/>
            <w:gridSpan w:val="3"/>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r>
      <w:tr w:rsidR="00E25A14" w:rsidRPr="00F81F4E" w:rsidTr="00E24405">
        <w:trPr>
          <w:gridAfter w:val="1"/>
          <w:wAfter w:w="11" w:type="pct"/>
          <w:trHeight w:val="742"/>
        </w:trPr>
        <w:tc>
          <w:tcPr>
            <w:tcW w:w="146" w:type="pct"/>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390" w:type="pct"/>
            <w:gridSpan w:val="2"/>
            <w:vMerge/>
            <w:shd w:val="clear" w:color="auto" w:fill="auto"/>
          </w:tcPr>
          <w:p w:rsidR="00E25A14" w:rsidRPr="00F81F4E" w:rsidRDefault="00E25A14" w:rsidP="00853BFD">
            <w:pPr>
              <w:tabs>
                <w:tab w:val="left" w:pos="3161"/>
              </w:tabs>
              <w:spacing w:line="240" w:lineRule="exact"/>
              <w:jc w:val="center"/>
              <w:rPr>
                <w:rFonts w:ascii="Times New Roman" w:hAnsi="Times New Roman"/>
                <w:color w:val="000000"/>
                <w:sz w:val="24"/>
                <w:szCs w:val="24"/>
              </w:rPr>
            </w:pPr>
          </w:p>
        </w:tc>
        <w:tc>
          <w:tcPr>
            <w:tcW w:w="1303" w:type="pct"/>
            <w:gridSpan w:val="2"/>
            <w:vMerge/>
            <w:shd w:val="clear" w:color="auto" w:fill="FFFFFF"/>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jc w:val="both"/>
              <w:rPr>
                <w:rFonts w:ascii="Times New Roman" w:hAnsi="Times New Roman"/>
                <w:color w:val="000000"/>
                <w:sz w:val="24"/>
                <w:szCs w:val="24"/>
              </w:rPr>
            </w:pPr>
          </w:p>
        </w:tc>
        <w:tc>
          <w:tcPr>
            <w:tcW w:w="346"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8" w:type="pct"/>
            <w:gridSpan w:val="2"/>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c>
          <w:tcPr>
            <w:tcW w:w="438" w:type="pct"/>
            <w:gridSpan w:val="4"/>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287" w:type="pct"/>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Pr>
                <w:rFonts w:ascii="Times New Roman" w:hAnsi="Times New Roman"/>
                <w:color w:val="000000"/>
                <w:sz w:val="24"/>
                <w:szCs w:val="24"/>
              </w:rPr>
              <w:t>2026</w:t>
            </w:r>
          </w:p>
        </w:tc>
        <w:tc>
          <w:tcPr>
            <w:tcW w:w="488" w:type="pct"/>
            <w:gridSpan w:val="2"/>
            <w:shd w:val="clear" w:color="auto" w:fill="auto"/>
          </w:tcPr>
          <w:p w:rsidR="00E25A14" w:rsidRPr="0062641D" w:rsidRDefault="0062641D" w:rsidP="00853BFD">
            <w:pPr>
              <w:spacing w:line="240" w:lineRule="exact"/>
              <w:jc w:val="center"/>
              <w:rPr>
                <w:rFonts w:ascii="Times New Roman" w:hAnsi="Times New Roman"/>
                <w:color w:val="000000" w:themeColor="text1"/>
                <w:sz w:val="24"/>
                <w:szCs w:val="24"/>
              </w:rPr>
            </w:pPr>
            <w:r w:rsidRPr="0062641D">
              <w:rPr>
                <w:rFonts w:ascii="Times New Roman" w:hAnsi="Times New Roman"/>
                <w:color w:val="000000" w:themeColor="text1"/>
                <w:sz w:val="24"/>
                <w:szCs w:val="24"/>
              </w:rPr>
              <w:t>1229,84</w:t>
            </w:r>
          </w:p>
        </w:tc>
        <w:tc>
          <w:tcPr>
            <w:tcW w:w="864" w:type="pct"/>
            <w:gridSpan w:val="3"/>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p>
        </w:tc>
      </w:tr>
      <w:tr w:rsidR="00E25A14" w:rsidRPr="00F81F4E" w:rsidTr="009E6628">
        <w:trPr>
          <w:gridAfter w:val="1"/>
          <w:wAfter w:w="11" w:type="pct"/>
          <w:trHeight w:val="1967"/>
        </w:trPr>
        <w:tc>
          <w:tcPr>
            <w:tcW w:w="146" w:type="pct"/>
            <w:vMerge w:val="restart"/>
            <w:shd w:val="clear" w:color="auto" w:fill="auto"/>
          </w:tcPr>
          <w:p w:rsidR="00E25A14" w:rsidRPr="00F81F4E" w:rsidRDefault="00E25A14" w:rsidP="00421EB1">
            <w:pPr>
              <w:rPr>
                <w:rFonts w:ascii="Times New Roman" w:hAnsi="Times New Roman"/>
                <w:color w:val="000000"/>
                <w:sz w:val="24"/>
                <w:szCs w:val="24"/>
              </w:rPr>
            </w:pPr>
            <w:r w:rsidRPr="00F81F4E">
              <w:rPr>
                <w:rFonts w:ascii="Times New Roman" w:hAnsi="Times New Roman"/>
                <w:szCs w:val="28"/>
              </w:rPr>
              <w:t xml:space="preserve">                                                                                         </w:t>
            </w:r>
          </w:p>
        </w:tc>
        <w:tc>
          <w:tcPr>
            <w:tcW w:w="396" w:type="pct"/>
            <w:gridSpan w:val="3"/>
            <w:vMerge w:val="restart"/>
            <w:shd w:val="clear" w:color="auto" w:fill="auto"/>
          </w:tcPr>
          <w:p w:rsidR="00E25A14" w:rsidRPr="00F81F4E" w:rsidRDefault="00E25A14" w:rsidP="00853BFD">
            <w:pPr>
              <w:spacing w:line="280" w:lineRule="exact"/>
              <w:jc w:val="both"/>
              <w:rPr>
                <w:rFonts w:ascii="Times New Roman" w:hAnsi="Times New Roman"/>
                <w:color w:val="000000"/>
                <w:sz w:val="24"/>
                <w:szCs w:val="24"/>
              </w:rPr>
            </w:pPr>
          </w:p>
        </w:tc>
        <w:tc>
          <w:tcPr>
            <w:tcW w:w="1305" w:type="pct"/>
            <w:gridSpan w:val="2"/>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r>
              <w:rPr>
                <w:rFonts w:ascii="Times New Roman" w:hAnsi="Times New Roman"/>
                <w:color w:val="000000"/>
                <w:sz w:val="24"/>
                <w:szCs w:val="24"/>
              </w:rPr>
              <w:t>3.2</w:t>
            </w:r>
            <w:r w:rsidRPr="00F81F4E">
              <w:rPr>
                <w:rFonts w:ascii="Times New Roman" w:hAnsi="Times New Roman"/>
                <w:color w:val="000000"/>
                <w:sz w:val="24"/>
                <w:szCs w:val="24"/>
              </w:rPr>
              <w:t>. Забезпечити транспортними послугами дітей, які направляються на оздоровлення та відпочинок до дитячого закладу оздоровлення та відпочинку та в зворотному напрямку.</w:t>
            </w:r>
          </w:p>
        </w:tc>
        <w:tc>
          <w:tcPr>
            <w:tcW w:w="338" w:type="pct"/>
            <w:shd w:val="clear" w:color="auto" w:fill="auto"/>
          </w:tcPr>
          <w:p w:rsidR="00E25A14" w:rsidRPr="00F81F4E" w:rsidRDefault="00E25A14" w:rsidP="00853BFD">
            <w:pPr>
              <w:spacing w:line="280" w:lineRule="exact"/>
              <w:rPr>
                <w:rFonts w:ascii="Times New Roman" w:hAnsi="Times New Roman"/>
                <w:sz w:val="24"/>
                <w:szCs w:val="24"/>
              </w:rPr>
            </w:pPr>
            <w:r>
              <w:rPr>
                <w:rFonts w:ascii="Times New Roman" w:hAnsi="Times New Roman"/>
                <w:color w:val="000000"/>
                <w:sz w:val="24"/>
                <w:szCs w:val="24"/>
              </w:rPr>
              <w:t>2022</w:t>
            </w:r>
            <w:r w:rsidRPr="00F81F4E">
              <w:rPr>
                <w:rFonts w:ascii="Times New Roman" w:hAnsi="Times New Roman"/>
                <w:color w:val="000000"/>
                <w:sz w:val="24"/>
                <w:szCs w:val="24"/>
              </w:rPr>
              <w:t>-</w:t>
            </w:r>
            <w:r>
              <w:rPr>
                <w:rFonts w:ascii="Times New Roman" w:hAnsi="Times New Roman"/>
                <w:color w:val="000000"/>
                <w:sz w:val="24"/>
                <w:szCs w:val="24"/>
              </w:rPr>
              <w:t>2026</w:t>
            </w:r>
            <w:r w:rsidRPr="00F81F4E">
              <w:rPr>
                <w:rFonts w:ascii="Times New Roman" w:hAnsi="Times New Roman"/>
                <w:color w:val="000000"/>
                <w:sz w:val="24"/>
                <w:szCs w:val="24"/>
              </w:rPr>
              <w:t xml:space="preserve"> роки</w:t>
            </w:r>
          </w:p>
        </w:tc>
        <w:tc>
          <w:tcPr>
            <w:tcW w:w="728" w:type="pct"/>
            <w:gridSpan w:val="2"/>
            <w:shd w:val="clear" w:color="auto" w:fill="auto"/>
          </w:tcPr>
          <w:p w:rsidR="00E25A14" w:rsidRPr="00F81F4E" w:rsidRDefault="00E25A14" w:rsidP="006F2AAC">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r>
              <w:rPr>
                <w:rFonts w:ascii="Times New Roman" w:hAnsi="Times New Roman"/>
                <w:color w:val="000000"/>
                <w:sz w:val="24"/>
                <w:szCs w:val="24"/>
              </w:rPr>
              <w:t>Виконавчий к</w:t>
            </w:r>
            <w:r w:rsidR="00AD18E9">
              <w:rPr>
                <w:rFonts w:ascii="Times New Roman" w:hAnsi="Times New Roman"/>
                <w:color w:val="000000"/>
                <w:sz w:val="24"/>
                <w:szCs w:val="24"/>
              </w:rPr>
              <w:t xml:space="preserve">омітет Боярської міської ради, </w:t>
            </w:r>
            <w:r w:rsidRPr="00F81F4E">
              <w:rPr>
                <w:rFonts w:ascii="Times New Roman" w:hAnsi="Times New Roman"/>
                <w:color w:val="000000"/>
                <w:sz w:val="24"/>
                <w:szCs w:val="24"/>
              </w:rPr>
              <w:t xml:space="preserve">Служба у справах дітей </w:t>
            </w:r>
            <w:r>
              <w:rPr>
                <w:rFonts w:ascii="Times New Roman" w:hAnsi="Times New Roman"/>
                <w:color w:val="000000"/>
                <w:sz w:val="24"/>
                <w:szCs w:val="24"/>
              </w:rPr>
              <w:t xml:space="preserve"> Боярської міської ради</w:t>
            </w:r>
          </w:p>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p>
        </w:tc>
        <w:tc>
          <w:tcPr>
            <w:tcW w:w="438" w:type="pct"/>
            <w:gridSpan w:val="4"/>
            <w:shd w:val="clear" w:color="auto" w:fill="auto"/>
          </w:tcPr>
          <w:p w:rsidR="00E25A14" w:rsidRPr="00F81F4E" w:rsidRDefault="00E25A14" w:rsidP="00853BFD">
            <w:pPr>
              <w:spacing w:line="280" w:lineRule="exact"/>
              <w:rPr>
                <w:rFonts w:ascii="Times New Roman" w:hAnsi="Times New Roman"/>
                <w:sz w:val="24"/>
                <w:szCs w:val="24"/>
              </w:rPr>
            </w:pPr>
            <w:r>
              <w:rPr>
                <w:rFonts w:ascii="Times New Roman" w:hAnsi="Times New Roman"/>
                <w:color w:val="000000"/>
                <w:sz w:val="24"/>
                <w:szCs w:val="24"/>
              </w:rPr>
              <w:t>Місцевий</w:t>
            </w:r>
            <w:r w:rsidRPr="00F81F4E">
              <w:rPr>
                <w:rFonts w:ascii="Times New Roman" w:hAnsi="Times New Roman"/>
                <w:color w:val="000000"/>
                <w:sz w:val="24"/>
                <w:szCs w:val="24"/>
              </w:rPr>
              <w:t xml:space="preserve"> бюджет</w:t>
            </w:r>
          </w:p>
        </w:tc>
        <w:tc>
          <w:tcPr>
            <w:tcW w:w="287" w:type="pct"/>
            <w:shd w:val="clear" w:color="auto" w:fill="auto"/>
          </w:tcPr>
          <w:p w:rsidR="00E25A14" w:rsidRDefault="0062641D" w:rsidP="00C63DC5">
            <w:pPr>
              <w:spacing w:line="280" w:lineRule="exact"/>
              <w:jc w:val="center"/>
              <w:rPr>
                <w:rFonts w:ascii="Times New Roman" w:hAnsi="Times New Roman"/>
                <w:color w:val="000000"/>
                <w:sz w:val="24"/>
                <w:szCs w:val="24"/>
              </w:rPr>
            </w:pPr>
            <w:r>
              <w:rPr>
                <w:rFonts w:ascii="Times New Roman" w:hAnsi="Times New Roman"/>
                <w:color w:val="000000"/>
                <w:sz w:val="24"/>
                <w:szCs w:val="24"/>
              </w:rPr>
              <w:t>2022</w:t>
            </w:r>
          </w:p>
          <w:p w:rsidR="0062641D" w:rsidRDefault="0062641D" w:rsidP="00C63DC5">
            <w:pPr>
              <w:spacing w:line="280" w:lineRule="exact"/>
              <w:jc w:val="center"/>
              <w:rPr>
                <w:rFonts w:ascii="Times New Roman" w:hAnsi="Times New Roman"/>
                <w:color w:val="000000"/>
                <w:sz w:val="24"/>
                <w:szCs w:val="24"/>
              </w:rPr>
            </w:pPr>
            <w:r>
              <w:rPr>
                <w:rFonts w:ascii="Times New Roman" w:hAnsi="Times New Roman"/>
                <w:color w:val="000000"/>
                <w:sz w:val="24"/>
                <w:szCs w:val="24"/>
              </w:rPr>
              <w:t>2023</w:t>
            </w:r>
          </w:p>
          <w:p w:rsidR="0062641D" w:rsidRDefault="0062641D" w:rsidP="00C63DC5">
            <w:pPr>
              <w:spacing w:line="280" w:lineRule="exact"/>
              <w:jc w:val="center"/>
              <w:rPr>
                <w:rFonts w:ascii="Times New Roman" w:hAnsi="Times New Roman"/>
                <w:color w:val="000000"/>
                <w:sz w:val="24"/>
                <w:szCs w:val="24"/>
              </w:rPr>
            </w:pPr>
            <w:r>
              <w:rPr>
                <w:rFonts w:ascii="Times New Roman" w:hAnsi="Times New Roman"/>
                <w:color w:val="000000"/>
                <w:sz w:val="24"/>
                <w:szCs w:val="24"/>
              </w:rPr>
              <w:t>2024</w:t>
            </w:r>
          </w:p>
          <w:p w:rsidR="00E24405" w:rsidRDefault="00E24405" w:rsidP="00C63DC5">
            <w:pPr>
              <w:spacing w:line="280" w:lineRule="exact"/>
              <w:jc w:val="center"/>
              <w:rPr>
                <w:rFonts w:ascii="Times New Roman" w:hAnsi="Times New Roman"/>
                <w:color w:val="000000"/>
                <w:sz w:val="24"/>
                <w:szCs w:val="24"/>
              </w:rPr>
            </w:pPr>
          </w:p>
          <w:p w:rsidR="00E24405" w:rsidRDefault="00E24405" w:rsidP="00C63DC5">
            <w:pPr>
              <w:spacing w:line="280" w:lineRule="exact"/>
              <w:jc w:val="center"/>
              <w:rPr>
                <w:rFonts w:ascii="Times New Roman" w:hAnsi="Times New Roman"/>
                <w:color w:val="000000"/>
                <w:sz w:val="24"/>
                <w:szCs w:val="24"/>
              </w:rPr>
            </w:pPr>
          </w:p>
          <w:p w:rsidR="00E24405" w:rsidRDefault="00E24405" w:rsidP="00C63DC5">
            <w:pPr>
              <w:spacing w:line="280" w:lineRule="exact"/>
              <w:jc w:val="center"/>
              <w:rPr>
                <w:rFonts w:ascii="Times New Roman" w:hAnsi="Times New Roman"/>
                <w:color w:val="000000"/>
                <w:sz w:val="24"/>
                <w:szCs w:val="24"/>
              </w:rPr>
            </w:pPr>
          </w:p>
          <w:p w:rsidR="00E24405" w:rsidRDefault="00E24405" w:rsidP="00E24405">
            <w:pPr>
              <w:spacing w:line="280" w:lineRule="exact"/>
              <w:rPr>
                <w:rFonts w:ascii="Times New Roman" w:hAnsi="Times New Roman"/>
                <w:color w:val="000000"/>
                <w:sz w:val="24"/>
                <w:szCs w:val="24"/>
              </w:rPr>
            </w:pPr>
          </w:p>
          <w:p w:rsidR="00E24405" w:rsidRDefault="00E24405" w:rsidP="00E24405">
            <w:pPr>
              <w:spacing w:line="280" w:lineRule="exact"/>
              <w:rPr>
                <w:rFonts w:ascii="Times New Roman" w:hAnsi="Times New Roman"/>
                <w:color w:val="000000"/>
                <w:sz w:val="24"/>
                <w:szCs w:val="24"/>
              </w:rPr>
            </w:pPr>
          </w:p>
          <w:p w:rsidR="0062641D" w:rsidRDefault="00E24405" w:rsidP="00E24405">
            <w:pPr>
              <w:spacing w:line="280" w:lineRule="exact"/>
              <w:rPr>
                <w:rFonts w:ascii="Times New Roman" w:hAnsi="Times New Roman"/>
                <w:color w:val="000000"/>
                <w:sz w:val="24"/>
                <w:szCs w:val="24"/>
              </w:rPr>
            </w:pPr>
            <w:r>
              <w:rPr>
                <w:rFonts w:ascii="Times New Roman" w:hAnsi="Times New Roman"/>
                <w:color w:val="000000"/>
                <w:sz w:val="24"/>
                <w:szCs w:val="24"/>
              </w:rPr>
              <w:t xml:space="preserve"> </w:t>
            </w:r>
            <w:r w:rsidR="0062641D">
              <w:rPr>
                <w:rFonts w:ascii="Times New Roman" w:hAnsi="Times New Roman"/>
                <w:color w:val="000000"/>
                <w:sz w:val="24"/>
                <w:szCs w:val="24"/>
              </w:rPr>
              <w:t>2025</w:t>
            </w:r>
          </w:p>
          <w:p w:rsidR="0062641D" w:rsidRPr="00F81F4E" w:rsidRDefault="0062641D" w:rsidP="00C63DC5">
            <w:pPr>
              <w:spacing w:line="280" w:lineRule="exact"/>
              <w:jc w:val="center"/>
              <w:rPr>
                <w:rFonts w:ascii="Times New Roman" w:hAnsi="Times New Roman"/>
                <w:color w:val="000000"/>
                <w:sz w:val="24"/>
                <w:szCs w:val="24"/>
              </w:rPr>
            </w:pPr>
            <w:r>
              <w:rPr>
                <w:rFonts w:ascii="Times New Roman" w:hAnsi="Times New Roman"/>
                <w:color w:val="000000"/>
                <w:sz w:val="24"/>
                <w:szCs w:val="24"/>
              </w:rPr>
              <w:t>2026</w:t>
            </w:r>
          </w:p>
        </w:tc>
        <w:tc>
          <w:tcPr>
            <w:tcW w:w="486" w:type="pct"/>
            <w:shd w:val="clear" w:color="auto" w:fill="auto"/>
          </w:tcPr>
          <w:p w:rsidR="00E25A14" w:rsidRPr="0062641D" w:rsidRDefault="000C7197" w:rsidP="00853BFD">
            <w:pPr>
              <w:spacing w:line="28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330</w:t>
            </w:r>
            <w:r w:rsidR="0062641D" w:rsidRPr="0062641D">
              <w:rPr>
                <w:rFonts w:ascii="Times New Roman" w:hAnsi="Times New Roman"/>
                <w:color w:val="000000" w:themeColor="text1"/>
                <w:sz w:val="24"/>
                <w:szCs w:val="24"/>
              </w:rPr>
              <w:t>,00</w:t>
            </w:r>
          </w:p>
          <w:p w:rsidR="0062641D" w:rsidRPr="0062641D" w:rsidRDefault="00A51613" w:rsidP="00853BFD">
            <w:pPr>
              <w:spacing w:line="28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1067</w:t>
            </w:r>
            <w:r w:rsidR="0062641D" w:rsidRPr="0062641D">
              <w:rPr>
                <w:rFonts w:ascii="Times New Roman" w:hAnsi="Times New Roman"/>
                <w:color w:val="000000" w:themeColor="text1"/>
                <w:sz w:val="24"/>
                <w:szCs w:val="24"/>
              </w:rPr>
              <w:t>,00</w:t>
            </w:r>
          </w:p>
          <w:p w:rsidR="0062641D" w:rsidRDefault="00E24405" w:rsidP="00E24405">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1920</w:t>
            </w:r>
            <w:r w:rsidR="0062641D" w:rsidRPr="0062641D">
              <w:rPr>
                <w:rFonts w:ascii="Times New Roman" w:hAnsi="Times New Roman"/>
                <w:color w:val="000000" w:themeColor="text1"/>
                <w:sz w:val="24"/>
                <w:szCs w:val="24"/>
              </w:rPr>
              <w:t>,00</w:t>
            </w:r>
          </w:p>
          <w:p w:rsidR="00E24405" w:rsidRDefault="00E24405" w:rsidP="00E24405">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 в.т.ч. 120,00- субвенція з бюджету Малолюба</w:t>
            </w:r>
            <w:r>
              <w:rPr>
                <w:rFonts w:ascii="Times New Roman" w:hAnsi="Times New Roman"/>
                <w:color w:val="000000" w:themeColor="text1"/>
                <w:sz w:val="24"/>
                <w:szCs w:val="24"/>
              </w:rPr>
              <w:lastRenderedPageBreak/>
              <w:t>шанської громади)</w:t>
            </w:r>
          </w:p>
          <w:p w:rsidR="00E24405" w:rsidRPr="0062641D" w:rsidRDefault="00E24405" w:rsidP="00E24405">
            <w:pPr>
              <w:spacing w:after="0" w:line="240" w:lineRule="auto"/>
              <w:rPr>
                <w:rFonts w:ascii="Times New Roman" w:hAnsi="Times New Roman"/>
                <w:color w:val="000000" w:themeColor="text1"/>
                <w:sz w:val="24"/>
                <w:szCs w:val="24"/>
              </w:rPr>
            </w:pPr>
          </w:p>
          <w:p w:rsidR="0062641D" w:rsidRPr="0062641D" w:rsidRDefault="00E24405" w:rsidP="00E24405">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8A4321">
              <w:rPr>
                <w:rFonts w:ascii="Times New Roman" w:hAnsi="Times New Roman"/>
                <w:color w:val="000000" w:themeColor="text1"/>
                <w:sz w:val="24"/>
                <w:szCs w:val="24"/>
              </w:rPr>
              <w:t>1118</w:t>
            </w:r>
            <w:r w:rsidR="0062641D" w:rsidRPr="0062641D">
              <w:rPr>
                <w:rFonts w:ascii="Times New Roman" w:hAnsi="Times New Roman"/>
                <w:color w:val="000000" w:themeColor="text1"/>
                <w:sz w:val="24"/>
                <w:szCs w:val="24"/>
              </w:rPr>
              <w:t>,</w:t>
            </w:r>
            <w:r w:rsidR="008A4321">
              <w:rPr>
                <w:rFonts w:ascii="Times New Roman" w:hAnsi="Times New Roman"/>
                <w:color w:val="000000" w:themeColor="text1"/>
                <w:sz w:val="24"/>
                <w:szCs w:val="24"/>
              </w:rPr>
              <w:t>0</w:t>
            </w:r>
            <w:r w:rsidR="0062641D" w:rsidRPr="0062641D">
              <w:rPr>
                <w:rFonts w:ascii="Times New Roman" w:hAnsi="Times New Roman"/>
                <w:color w:val="000000" w:themeColor="text1"/>
                <w:sz w:val="24"/>
                <w:szCs w:val="24"/>
              </w:rPr>
              <w:t>0</w:t>
            </w:r>
          </w:p>
          <w:p w:rsidR="0062641D" w:rsidRPr="006F2AAC" w:rsidRDefault="0062641D" w:rsidP="00853BFD">
            <w:pPr>
              <w:spacing w:line="280" w:lineRule="exact"/>
              <w:jc w:val="center"/>
              <w:rPr>
                <w:rFonts w:ascii="Times New Roman" w:hAnsi="Times New Roman"/>
                <w:color w:val="FF0000"/>
                <w:sz w:val="24"/>
                <w:szCs w:val="24"/>
              </w:rPr>
            </w:pPr>
            <w:r w:rsidRPr="0062641D">
              <w:rPr>
                <w:rFonts w:ascii="Times New Roman" w:hAnsi="Times New Roman"/>
                <w:color w:val="000000" w:themeColor="text1"/>
                <w:sz w:val="24"/>
                <w:szCs w:val="24"/>
              </w:rPr>
              <w:t>146,41</w:t>
            </w:r>
          </w:p>
        </w:tc>
        <w:tc>
          <w:tcPr>
            <w:tcW w:w="866" w:type="pct"/>
            <w:gridSpan w:val="4"/>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r w:rsidRPr="00F81F4E">
              <w:rPr>
                <w:rFonts w:ascii="Times New Roman" w:hAnsi="Times New Roman"/>
                <w:color w:val="000000"/>
                <w:sz w:val="24"/>
                <w:szCs w:val="24"/>
              </w:rPr>
              <w:lastRenderedPageBreak/>
              <w:t xml:space="preserve">Охоплення більшої категорії дітей якісними послугами з оздоровлення </w:t>
            </w:r>
            <w:r>
              <w:rPr>
                <w:rFonts w:ascii="Times New Roman" w:hAnsi="Times New Roman"/>
                <w:color w:val="000000"/>
                <w:sz w:val="24"/>
                <w:szCs w:val="24"/>
              </w:rPr>
              <w:t xml:space="preserve">не менш ніж </w:t>
            </w:r>
            <w:r w:rsidRPr="00F81F4E">
              <w:rPr>
                <w:rFonts w:ascii="Times New Roman" w:hAnsi="Times New Roman"/>
                <w:color w:val="000000"/>
                <w:sz w:val="24"/>
                <w:szCs w:val="24"/>
              </w:rPr>
              <w:t>на 5 відсотків щороку.</w:t>
            </w:r>
          </w:p>
        </w:tc>
      </w:tr>
      <w:tr w:rsidR="00E25A14" w:rsidRPr="00F81F4E" w:rsidTr="009E6628">
        <w:trPr>
          <w:gridAfter w:val="1"/>
          <w:wAfter w:w="11" w:type="pct"/>
          <w:trHeight w:val="395"/>
        </w:trPr>
        <w:tc>
          <w:tcPr>
            <w:tcW w:w="146" w:type="pct"/>
            <w:vMerge/>
            <w:shd w:val="clear" w:color="auto" w:fill="auto"/>
          </w:tcPr>
          <w:p w:rsidR="00E25A14" w:rsidRPr="00F81F4E" w:rsidRDefault="00E25A14" w:rsidP="00853BFD">
            <w:pPr>
              <w:spacing w:line="280" w:lineRule="exact"/>
              <w:rPr>
                <w:rFonts w:ascii="Times New Roman" w:hAnsi="Times New Roman"/>
                <w:color w:val="000000"/>
                <w:sz w:val="24"/>
                <w:szCs w:val="24"/>
              </w:rPr>
            </w:pPr>
          </w:p>
        </w:tc>
        <w:tc>
          <w:tcPr>
            <w:tcW w:w="396" w:type="pct"/>
            <w:gridSpan w:val="3"/>
            <w:vMerge/>
            <w:shd w:val="clear" w:color="auto" w:fill="auto"/>
          </w:tcPr>
          <w:p w:rsidR="00E25A14" w:rsidRPr="00F81F4E" w:rsidRDefault="00E25A14" w:rsidP="00853BFD">
            <w:pPr>
              <w:spacing w:line="280" w:lineRule="exact"/>
              <w:jc w:val="both"/>
              <w:rPr>
                <w:rFonts w:ascii="Times New Roman" w:hAnsi="Times New Roman"/>
                <w:color w:val="000000"/>
                <w:sz w:val="24"/>
                <w:szCs w:val="24"/>
              </w:rPr>
            </w:pPr>
          </w:p>
        </w:tc>
        <w:tc>
          <w:tcPr>
            <w:tcW w:w="1305" w:type="pct"/>
            <w:gridSpan w:val="2"/>
            <w:vMerge w:val="restart"/>
            <w:shd w:val="clear" w:color="auto" w:fill="auto"/>
          </w:tcPr>
          <w:p w:rsidR="00E25A14" w:rsidRPr="00D32567" w:rsidRDefault="00E25A14" w:rsidP="007F29E6">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r w:rsidRPr="00D32567">
              <w:rPr>
                <w:rFonts w:ascii="Times New Roman" w:hAnsi="Times New Roman"/>
                <w:color w:val="000000"/>
                <w:sz w:val="24"/>
                <w:szCs w:val="24"/>
              </w:rPr>
              <w:t>3.3. Проводити  в громаді наради, семінари і тренінги з питань підготовки до оздоровчої кампанії та підбиття підсумків її проведення.</w:t>
            </w:r>
          </w:p>
        </w:tc>
        <w:tc>
          <w:tcPr>
            <w:tcW w:w="338" w:type="pct"/>
            <w:vMerge w:val="restart"/>
            <w:shd w:val="clear" w:color="auto" w:fill="auto"/>
          </w:tcPr>
          <w:p w:rsidR="00E25A14" w:rsidRPr="00D32567" w:rsidRDefault="00E25A14" w:rsidP="00853BFD">
            <w:pPr>
              <w:spacing w:line="280" w:lineRule="exact"/>
              <w:rPr>
                <w:rFonts w:ascii="Times New Roman" w:hAnsi="Times New Roman"/>
                <w:sz w:val="24"/>
                <w:szCs w:val="24"/>
              </w:rPr>
            </w:pPr>
            <w:r w:rsidRPr="00D32567">
              <w:rPr>
                <w:rFonts w:ascii="Times New Roman" w:hAnsi="Times New Roman"/>
                <w:color w:val="000000"/>
                <w:sz w:val="24"/>
                <w:szCs w:val="24"/>
              </w:rPr>
              <w:t>2022-2026 роки</w:t>
            </w:r>
          </w:p>
        </w:tc>
        <w:tc>
          <w:tcPr>
            <w:tcW w:w="728" w:type="pct"/>
            <w:gridSpan w:val="2"/>
            <w:vMerge w:val="restart"/>
            <w:shd w:val="clear" w:color="auto" w:fill="auto"/>
          </w:tcPr>
          <w:p w:rsidR="00E25A14" w:rsidRPr="00D32567" w:rsidRDefault="00E25A14" w:rsidP="00213B3B">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r w:rsidRPr="00D32567">
              <w:rPr>
                <w:rFonts w:ascii="Times New Roman" w:hAnsi="Times New Roman" w:cs="Times New Roman"/>
                <w:color w:val="000000" w:themeColor="text1"/>
                <w:sz w:val="24"/>
                <w:szCs w:val="24"/>
                <w:bdr w:val="none" w:sz="0" w:space="0" w:color="auto" w:frame="1"/>
              </w:rPr>
              <w:t xml:space="preserve">Служба у справах дітей Боярської міської ради, Управління соціального захисту населення Боярської міської ради, </w:t>
            </w:r>
            <w:r w:rsidRPr="00D32567">
              <w:rPr>
                <w:rFonts w:ascii="Times New Roman" w:hAnsi="Times New Roman" w:cs="Times New Roman"/>
                <w:color w:val="000000" w:themeColor="text1"/>
                <w:sz w:val="24"/>
                <w:szCs w:val="24"/>
              </w:rPr>
              <w:t>структурний підрозділ, який відповідає за надання освітніх послуг в Боярській МТГ</w:t>
            </w:r>
            <w:r w:rsidRPr="00D32567">
              <w:rPr>
                <w:rFonts w:ascii="Times New Roman" w:hAnsi="Times New Roman" w:cs="Times New Roman"/>
                <w:color w:val="000000" w:themeColor="text1"/>
                <w:sz w:val="24"/>
                <w:szCs w:val="24"/>
                <w:bdr w:val="none" w:sz="0" w:space="0" w:color="auto" w:frame="1"/>
              </w:rPr>
              <w:t xml:space="preserve"> Управління ф</w:t>
            </w:r>
            <w:r w:rsidR="00213B3B" w:rsidRPr="00D32567">
              <w:rPr>
                <w:rFonts w:ascii="Times New Roman" w:hAnsi="Times New Roman" w:cs="Times New Roman"/>
                <w:color w:val="000000" w:themeColor="text1"/>
                <w:sz w:val="24"/>
                <w:szCs w:val="24"/>
                <w:bdr w:val="none" w:sz="0" w:space="0" w:color="auto" w:frame="1"/>
              </w:rPr>
              <w:t>інансів Боярської міської ради</w:t>
            </w:r>
          </w:p>
        </w:tc>
        <w:tc>
          <w:tcPr>
            <w:tcW w:w="438" w:type="pct"/>
            <w:gridSpan w:val="4"/>
            <w:vMerge w:val="restart"/>
            <w:shd w:val="clear" w:color="auto" w:fill="auto"/>
          </w:tcPr>
          <w:p w:rsidR="00E25A14" w:rsidRPr="00D32567" w:rsidRDefault="00E25A14" w:rsidP="00853BFD">
            <w:pPr>
              <w:spacing w:line="280" w:lineRule="exact"/>
              <w:rPr>
                <w:rFonts w:ascii="Times New Roman" w:hAnsi="Times New Roman"/>
                <w:sz w:val="24"/>
                <w:szCs w:val="24"/>
              </w:rPr>
            </w:pPr>
            <w:r w:rsidRPr="00D32567">
              <w:rPr>
                <w:rFonts w:ascii="Times New Roman" w:hAnsi="Times New Roman"/>
                <w:color w:val="000000"/>
                <w:sz w:val="24"/>
                <w:szCs w:val="24"/>
              </w:rPr>
              <w:t>Місцевий бюджет</w:t>
            </w:r>
          </w:p>
        </w:tc>
        <w:tc>
          <w:tcPr>
            <w:tcW w:w="287" w:type="pct"/>
            <w:shd w:val="clear" w:color="auto" w:fill="auto"/>
          </w:tcPr>
          <w:p w:rsidR="00E25A14" w:rsidRPr="00F81F4E" w:rsidRDefault="00E25A14" w:rsidP="00853BFD">
            <w:pPr>
              <w:spacing w:line="280" w:lineRule="exact"/>
              <w:jc w:val="center"/>
              <w:rPr>
                <w:rFonts w:ascii="Times New Roman" w:hAnsi="Times New Roman"/>
                <w:color w:val="000000"/>
                <w:sz w:val="24"/>
                <w:szCs w:val="24"/>
              </w:rPr>
            </w:pPr>
            <w:r>
              <w:rPr>
                <w:rFonts w:ascii="Times New Roman" w:hAnsi="Times New Roman"/>
                <w:color w:val="000000"/>
                <w:sz w:val="24"/>
                <w:szCs w:val="24"/>
              </w:rPr>
              <w:t>2022</w:t>
            </w:r>
          </w:p>
        </w:tc>
        <w:tc>
          <w:tcPr>
            <w:tcW w:w="486" w:type="pct"/>
            <w:shd w:val="clear" w:color="auto" w:fill="auto"/>
          </w:tcPr>
          <w:p w:rsidR="00E25A14" w:rsidRPr="0062641D" w:rsidRDefault="00213B3B" w:rsidP="00853BFD">
            <w:pPr>
              <w:spacing w:line="28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2</w:t>
            </w:r>
            <w:r w:rsidR="00E25A14" w:rsidRPr="0062641D">
              <w:rPr>
                <w:rFonts w:ascii="Times New Roman" w:hAnsi="Times New Roman"/>
                <w:color w:val="000000" w:themeColor="text1"/>
                <w:sz w:val="24"/>
                <w:szCs w:val="24"/>
              </w:rPr>
              <w:t>,00</w:t>
            </w:r>
          </w:p>
        </w:tc>
        <w:tc>
          <w:tcPr>
            <w:tcW w:w="866" w:type="pct"/>
            <w:gridSpan w:val="4"/>
            <w:vMerge w:val="restart"/>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80" w:lineRule="exact"/>
              <w:rPr>
                <w:rFonts w:ascii="Times New Roman" w:hAnsi="Times New Roman"/>
                <w:color w:val="000000"/>
                <w:sz w:val="24"/>
                <w:szCs w:val="24"/>
              </w:rPr>
            </w:pPr>
            <w:r w:rsidRPr="00F81F4E">
              <w:rPr>
                <w:rFonts w:ascii="Times New Roman" w:hAnsi="Times New Roman"/>
                <w:color w:val="000000"/>
                <w:sz w:val="24"/>
                <w:szCs w:val="24"/>
              </w:rPr>
              <w:t>Планування роботи та підбиття підсумків. Можливість планувати ефективне проведення оздоровлення</w:t>
            </w:r>
          </w:p>
        </w:tc>
      </w:tr>
      <w:tr w:rsidR="00E25A14" w:rsidRPr="00F81F4E" w:rsidTr="009E6628">
        <w:trPr>
          <w:gridAfter w:val="1"/>
          <w:wAfter w:w="11" w:type="pct"/>
          <w:trHeight w:val="220"/>
        </w:trPr>
        <w:tc>
          <w:tcPr>
            <w:tcW w:w="14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396" w:type="pct"/>
            <w:gridSpan w:val="3"/>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05" w:type="pct"/>
            <w:gridSpan w:val="2"/>
            <w:vMerge/>
            <w:shd w:val="clear" w:color="auto" w:fill="auto"/>
          </w:tcPr>
          <w:p w:rsidR="00E25A14" w:rsidRPr="00D32567"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c>
          <w:tcPr>
            <w:tcW w:w="338" w:type="pct"/>
            <w:vMerge/>
            <w:shd w:val="clear" w:color="auto" w:fill="auto"/>
          </w:tcPr>
          <w:p w:rsidR="00E25A14" w:rsidRPr="00D32567" w:rsidRDefault="00E25A14" w:rsidP="00853BFD">
            <w:pPr>
              <w:spacing w:line="220" w:lineRule="exact"/>
              <w:rPr>
                <w:rFonts w:ascii="Times New Roman" w:hAnsi="Times New Roman"/>
                <w:color w:val="000000"/>
                <w:sz w:val="24"/>
                <w:szCs w:val="24"/>
              </w:rPr>
            </w:pPr>
          </w:p>
        </w:tc>
        <w:tc>
          <w:tcPr>
            <w:tcW w:w="728" w:type="pct"/>
            <w:gridSpan w:val="2"/>
            <w:vMerge/>
            <w:shd w:val="clear" w:color="auto" w:fill="auto"/>
          </w:tcPr>
          <w:p w:rsidR="00E25A14" w:rsidRPr="00D32567"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c>
          <w:tcPr>
            <w:tcW w:w="438" w:type="pct"/>
            <w:gridSpan w:val="4"/>
            <w:vMerge/>
            <w:shd w:val="clear" w:color="auto" w:fill="auto"/>
          </w:tcPr>
          <w:p w:rsidR="00E25A14" w:rsidRPr="00D32567" w:rsidRDefault="00E25A14" w:rsidP="00853BFD">
            <w:pPr>
              <w:spacing w:line="220" w:lineRule="exact"/>
              <w:jc w:val="both"/>
              <w:rPr>
                <w:rFonts w:ascii="Times New Roman" w:hAnsi="Times New Roman"/>
                <w:color w:val="000000"/>
                <w:sz w:val="24"/>
                <w:szCs w:val="24"/>
              </w:rPr>
            </w:pPr>
          </w:p>
        </w:tc>
        <w:tc>
          <w:tcPr>
            <w:tcW w:w="287" w:type="pct"/>
            <w:shd w:val="clear" w:color="auto" w:fill="auto"/>
          </w:tcPr>
          <w:p w:rsidR="00E25A14" w:rsidRPr="00F81F4E" w:rsidRDefault="00E25A14" w:rsidP="00853BFD">
            <w:pPr>
              <w:spacing w:line="220" w:lineRule="exact"/>
              <w:jc w:val="center"/>
              <w:rPr>
                <w:rFonts w:ascii="Times New Roman" w:hAnsi="Times New Roman"/>
                <w:color w:val="000000"/>
                <w:sz w:val="24"/>
                <w:szCs w:val="24"/>
              </w:rPr>
            </w:pPr>
            <w:r>
              <w:rPr>
                <w:rFonts w:ascii="Times New Roman" w:hAnsi="Times New Roman"/>
                <w:color w:val="000000"/>
                <w:sz w:val="24"/>
                <w:szCs w:val="24"/>
              </w:rPr>
              <w:t>2023</w:t>
            </w:r>
          </w:p>
        </w:tc>
        <w:tc>
          <w:tcPr>
            <w:tcW w:w="486" w:type="pct"/>
            <w:shd w:val="clear" w:color="auto" w:fill="auto"/>
          </w:tcPr>
          <w:p w:rsidR="00E25A14" w:rsidRPr="0062641D" w:rsidRDefault="00213B3B" w:rsidP="00853BFD">
            <w:pPr>
              <w:spacing w:line="22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2</w:t>
            </w:r>
            <w:r w:rsidRPr="0062641D">
              <w:rPr>
                <w:rFonts w:ascii="Times New Roman" w:hAnsi="Times New Roman"/>
                <w:color w:val="000000" w:themeColor="text1"/>
                <w:sz w:val="24"/>
                <w:szCs w:val="24"/>
              </w:rPr>
              <w:t>,00</w:t>
            </w:r>
          </w:p>
        </w:tc>
        <w:tc>
          <w:tcPr>
            <w:tcW w:w="866"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r>
      <w:tr w:rsidR="00E25A14" w:rsidRPr="00F81F4E" w:rsidTr="009E6628">
        <w:trPr>
          <w:gridAfter w:val="1"/>
          <w:wAfter w:w="11" w:type="pct"/>
          <w:trHeight w:val="240"/>
        </w:trPr>
        <w:tc>
          <w:tcPr>
            <w:tcW w:w="14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396" w:type="pct"/>
            <w:gridSpan w:val="3"/>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05" w:type="pct"/>
            <w:gridSpan w:val="2"/>
            <w:vMerge/>
            <w:shd w:val="clear" w:color="auto" w:fill="auto"/>
          </w:tcPr>
          <w:p w:rsidR="00E25A14" w:rsidRPr="00D32567"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c>
          <w:tcPr>
            <w:tcW w:w="338" w:type="pct"/>
            <w:vMerge/>
            <w:shd w:val="clear" w:color="auto" w:fill="auto"/>
          </w:tcPr>
          <w:p w:rsidR="00E25A14" w:rsidRPr="00D32567" w:rsidRDefault="00E25A14" w:rsidP="00853BFD">
            <w:pPr>
              <w:spacing w:line="220" w:lineRule="exact"/>
              <w:rPr>
                <w:rFonts w:ascii="Times New Roman" w:hAnsi="Times New Roman"/>
                <w:color w:val="000000"/>
                <w:sz w:val="24"/>
                <w:szCs w:val="24"/>
              </w:rPr>
            </w:pPr>
          </w:p>
        </w:tc>
        <w:tc>
          <w:tcPr>
            <w:tcW w:w="728" w:type="pct"/>
            <w:gridSpan w:val="2"/>
            <w:vMerge/>
            <w:shd w:val="clear" w:color="auto" w:fill="auto"/>
          </w:tcPr>
          <w:p w:rsidR="00E25A14" w:rsidRPr="00D32567"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c>
          <w:tcPr>
            <w:tcW w:w="438" w:type="pct"/>
            <w:gridSpan w:val="4"/>
            <w:vMerge/>
            <w:shd w:val="clear" w:color="auto" w:fill="auto"/>
          </w:tcPr>
          <w:p w:rsidR="00E25A14" w:rsidRPr="00D32567" w:rsidRDefault="00E25A14" w:rsidP="00853BFD">
            <w:pPr>
              <w:spacing w:line="220" w:lineRule="exact"/>
              <w:jc w:val="both"/>
              <w:rPr>
                <w:rFonts w:ascii="Times New Roman" w:hAnsi="Times New Roman"/>
                <w:color w:val="000000"/>
                <w:sz w:val="24"/>
                <w:szCs w:val="24"/>
              </w:rPr>
            </w:pPr>
          </w:p>
        </w:tc>
        <w:tc>
          <w:tcPr>
            <w:tcW w:w="287" w:type="pct"/>
            <w:shd w:val="clear" w:color="auto" w:fill="auto"/>
          </w:tcPr>
          <w:p w:rsidR="00E25A14" w:rsidRPr="00F81F4E" w:rsidRDefault="00E25A14" w:rsidP="00853BFD">
            <w:pPr>
              <w:spacing w:line="220" w:lineRule="exact"/>
              <w:jc w:val="center"/>
              <w:rPr>
                <w:rFonts w:ascii="Times New Roman" w:hAnsi="Times New Roman"/>
                <w:color w:val="000000"/>
                <w:sz w:val="24"/>
                <w:szCs w:val="24"/>
              </w:rPr>
            </w:pPr>
            <w:r>
              <w:rPr>
                <w:rFonts w:ascii="Times New Roman" w:hAnsi="Times New Roman"/>
                <w:color w:val="000000"/>
                <w:sz w:val="24"/>
                <w:szCs w:val="24"/>
              </w:rPr>
              <w:t>2024</w:t>
            </w:r>
          </w:p>
        </w:tc>
        <w:tc>
          <w:tcPr>
            <w:tcW w:w="486" w:type="pct"/>
            <w:shd w:val="clear" w:color="auto" w:fill="auto"/>
          </w:tcPr>
          <w:p w:rsidR="00E25A14" w:rsidRPr="0062641D" w:rsidRDefault="00213B3B" w:rsidP="00853BFD">
            <w:pPr>
              <w:spacing w:line="22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2</w:t>
            </w:r>
            <w:r w:rsidRPr="0062641D">
              <w:rPr>
                <w:rFonts w:ascii="Times New Roman" w:hAnsi="Times New Roman"/>
                <w:color w:val="000000" w:themeColor="text1"/>
                <w:sz w:val="24"/>
                <w:szCs w:val="24"/>
              </w:rPr>
              <w:t>,00</w:t>
            </w:r>
          </w:p>
        </w:tc>
        <w:tc>
          <w:tcPr>
            <w:tcW w:w="866"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r>
      <w:tr w:rsidR="00E25A14" w:rsidRPr="00F81F4E" w:rsidTr="009E6628">
        <w:trPr>
          <w:gridAfter w:val="1"/>
          <w:wAfter w:w="11" w:type="pct"/>
          <w:trHeight w:val="200"/>
        </w:trPr>
        <w:tc>
          <w:tcPr>
            <w:tcW w:w="14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396" w:type="pct"/>
            <w:gridSpan w:val="3"/>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05" w:type="pct"/>
            <w:gridSpan w:val="2"/>
            <w:vMerge/>
            <w:shd w:val="clear" w:color="auto" w:fill="auto"/>
          </w:tcPr>
          <w:p w:rsidR="00E25A14" w:rsidRPr="00D32567"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c>
          <w:tcPr>
            <w:tcW w:w="338" w:type="pct"/>
            <w:vMerge/>
            <w:shd w:val="clear" w:color="auto" w:fill="auto"/>
          </w:tcPr>
          <w:p w:rsidR="00E25A14" w:rsidRPr="00D32567" w:rsidRDefault="00E25A14" w:rsidP="00853BFD">
            <w:pPr>
              <w:spacing w:line="220" w:lineRule="exact"/>
              <w:rPr>
                <w:rFonts w:ascii="Times New Roman" w:hAnsi="Times New Roman"/>
                <w:color w:val="000000"/>
                <w:sz w:val="24"/>
                <w:szCs w:val="24"/>
              </w:rPr>
            </w:pPr>
          </w:p>
        </w:tc>
        <w:tc>
          <w:tcPr>
            <w:tcW w:w="728" w:type="pct"/>
            <w:gridSpan w:val="2"/>
            <w:vMerge/>
            <w:shd w:val="clear" w:color="auto" w:fill="auto"/>
          </w:tcPr>
          <w:p w:rsidR="00E25A14" w:rsidRPr="00D32567"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c>
          <w:tcPr>
            <w:tcW w:w="438" w:type="pct"/>
            <w:gridSpan w:val="4"/>
            <w:vMerge/>
            <w:shd w:val="clear" w:color="auto" w:fill="auto"/>
          </w:tcPr>
          <w:p w:rsidR="00E25A14" w:rsidRPr="00D32567" w:rsidRDefault="00E25A14" w:rsidP="00853BFD">
            <w:pPr>
              <w:spacing w:line="220" w:lineRule="exact"/>
              <w:jc w:val="both"/>
              <w:rPr>
                <w:rFonts w:ascii="Times New Roman" w:hAnsi="Times New Roman"/>
                <w:color w:val="000000"/>
                <w:sz w:val="24"/>
                <w:szCs w:val="24"/>
              </w:rPr>
            </w:pPr>
          </w:p>
        </w:tc>
        <w:tc>
          <w:tcPr>
            <w:tcW w:w="287" w:type="pct"/>
            <w:shd w:val="clear" w:color="auto" w:fill="auto"/>
          </w:tcPr>
          <w:p w:rsidR="00E25A14" w:rsidRPr="00F81F4E" w:rsidRDefault="00E25A14" w:rsidP="00853BFD">
            <w:pPr>
              <w:spacing w:line="220" w:lineRule="exact"/>
              <w:jc w:val="center"/>
              <w:rPr>
                <w:rFonts w:ascii="Times New Roman" w:hAnsi="Times New Roman"/>
                <w:color w:val="000000"/>
                <w:sz w:val="24"/>
                <w:szCs w:val="24"/>
              </w:rPr>
            </w:pPr>
            <w:r>
              <w:rPr>
                <w:rFonts w:ascii="Times New Roman" w:hAnsi="Times New Roman"/>
                <w:color w:val="000000"/>
                <w:sz w:val="24"/>
                <w:szCs w:val="24"/>
              </w:rPr>
              <w:t>2025</w:t>
            </w:r>
          </w:p>
        </w:tc>
        <w:tc>
          <w:tcPr>
            <w:tcW w:w="486" w:type="pct"/>
            <w:shd w:val="clear" w:color="auto" w:fill="auto"/>
          </w:tcPr>
          <w:p w:rsidR="00E25A14" w:rsidRPr="0062641D" w:rsidRDefault="00213B3B" w:rsidP="00853BFD">
            <w:pPr>
              <w:spacing w:line="22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2,50</w:t>
            </w:r>
          </w:p>
        </w:tc>
        <w:tc>
          <w:tcPr>
            <w:tcW w:w="866"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r>
      <w:tr w:rsidR="00E25A14" w:rsidRPr="00F81F4E" w:rsidTr="009E6628">
        <w:trPr>
          <w:gridAfter w:val="1"/>
          <w:wAfter w:w="11" w:type="pct"/>
          <w:trHeight w:val="215"/>
        </w:trPr>
        <w:tc>
          <w:tcPr>
            <w:tcW w:w="146"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396" w:type="pct"/>
            <w:gridSpan w:val="3"/>
            <w:vMerge/>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05" w:type="pct"/>
            <w:gridSpan w:val="2"/>
            <w:vMerge/>
            <w:shd w:val="clear" w:color="auto" w:fill="auto"/>
          </w:tcPr>
          <w:p w:rsidR="00E25A14" w:rsidRPr="00D32567"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c>
          <w:tcPr>
            <w:tcW w:w="338" w:type="pct"/>
            <w:vMerge/>
            <w:shd w:val="clear" w:color="auto" w:fill="auto"/>
          </w:tcPr>
          <w:p w:rsidR="00E25A14" w:rsidRPr="00D32567" w:rsidRDefault="00E25A14" w:rsidP="00853BFD">
            <w:pPr>
              <w:spacing w:line="220" w:lineRule="exact"/>
              <w:rPr>
                <w:rFonts w:ascii="Times New Roman" w:hAnsi="Times New Roman"/>
                <w:color w:val="000000"/>
                <w:sz w:val="24"/>
                <w:szCs w:val="24"/>
              </w:rPr>
            </w:pPr>
          </w:p>
        </w:tc>
        <w:tc>
          <w:tcPr>
            <w:tcW w:w="728" w:type="pct"/>
            <w:gridSpan w:val="2"/>
            <w:vMerge/>
            <w:shd w:val="clear" w:color="auto" w:fill="auto"/>
          </w:tcPr>
          <w:p w:rsidR="00E25A14" w:rsidRPr="00D32567"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c>
          <w:tcPr>
            <w:tcW w:w="438" w:type="pct"/>
            <w:gridSpan w:val="4"/>
            <w:vMerge/>
            <w:shd w:val="clear" w:color="auto" w:fill="auto"/>
          </w:tcPr>
          <w:p w:rsidR="00E25A14" w:rsidRPr="00D32567" w:rsidRDefault="00E25A14" w:rsidP="00853BFD">
            <w:pPr>
              <w:spacing w:line="220" w:lineRule="exact"/>
              <w:jc w:val="both"/>
              <w:rPr>
                <w:rFonts w:ascii="Times New Roman" w:hAnsi="Times New Roman"/>
                <w:color w:val="000000"/>
                <w:sz w:val="24"/>
                <w:szCs w:val="24"/>
              </w:rPr>
            </w:pPr>
          </w:p>
        </w:tc>
        <w:tc>
          <w:tcPr>
            <w:tcW w:w="287" w:type="pct"/>
            <w:shd w:val="clear" w:color="auto" w:fill="auto"/>
          </w:tcPr>
          <w:p w:rsidR="00E25A14" w:rsidRPr="00F81F4E" w:rsidRDefault="00E25A14" w:rsidP="00853BFD">
            <w:pPr>
              <w:spacing w:line="220" w:lineRule="exact"/>
              <w:jc w:val="center"/>
              <w:rPr>
                <w:rFonts w:ascii="Times New Roman" w:hAnsi="Times New Roman"/>
                <w:color w:val="000000"/>
                <w:sz w:val="24"/>
                <w:szCs w:val="24"/>
              </w:rPr>
            </w:pPr>
            <w:r>
              <w:rPr>
                <w:rFonts w:ascii="Times New Roman" w:hAnsi="Times New Roman"/>
                <w:color w:val="000000"/>
                <w:sz w:val="24"/>
                <w:szCs w:val="24"/>
              </w:rPr>
              <w:t>2026</w:t>
            </w:r>
          </w:p>
        </w:tc>
        <w:tc>
          <w:tcPr>
            <w:tcW w:w="486" w:type="pct"/>
            <w:shd w:val="clear" w:color="auto" w:fill="auto"/>
          </w:tcPr>
          <w:p w:rsidR="00E25A14" w:rsidRPr="0062641D" w:rsidRDefault="00213B3B" w:rsidP="00853BFD">
            <w:pPr>
              <w:spacing w:line="22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2,5</w:t>
            </w:r>
            <w:r w:rsidRPr="0062641D">
              <w:rPr>
                <w:rFonts w:ascii="Times New Roman" w:hAnsi="Times New Roman"/>
                <w:color w:val="000000" w:themeColor="text1"/>
                <w:sz w:val="24"/>
                <w:szCs w:val="24"/>
              </w:rPr>
              <w:t>0</w:t>
            </w:r>
          </w:p>
        </w:tc>
        <w:tc>
          <w:tcPr>
            <w:tcW w:w="866" w:type="pct"/>
            <w:gridSpan w:val="4"/>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20" w:lineRule="exact"/>
              <w:rPr>
                <w:rFonts w:ascii="Times New Roman" w:hAnsi="Times New Roman"/>
                <w:color w:val="000000"/>
                <w:sz w:val="24"/>
                <w:szCs w:val="24"/>
              </w:rPr>
            </w:pPr>
          </w:p>
        </w:tc>
      </w:tr>
      <w:tr w:rsidR="0062641D" w:rsidRPr="00F81F4E" w:rsidTr="009E6628">
        <w:trPr>
          <w:gridAfter w:val="1"/>
          <w:wAfter w:w="11" w:type="pct"/>
          <w:trHeight w:val="2494"/>
        </w:trPr>
        <w:tc>
          <w:tcPr>
            <w:tcW w:w="146" w:type="pct"/>
            <w:shd w:val="clear" w:color="auto" w:fill="auto"/>
          </w:tcPr>
          <w:p w:rsidR="00E25A14" w:rsidRPr="00F81F4E" w:rsidRDefault="00E25A14" w:rsidP="00421EB1">
            <w:pPr>
              <w:rPr>
                <w:rFonts w:ascii="Times New Roman" w:hAnsi="Times New Roman"/>
                <w:color w:val="000000"/>
                <w:sz w:val="24"/>
                <w:szCs w:val="24"/>
              </w:rPr>
            </w:pPr>
          </w:p>
        </w:tc>
        <w:tc>
          <w:tcPr>
            <w:tcW w:w="396" w:type="pct"/>
            <w:gridSpan w:val="3"/>
            <w:shd w:val="clear" w:color="auto" w:fill="auto"/>
          </w:tcPr>
          <w:p w:rsidR="00E25A14" w:rsidRPr="00F81F4E" w:rsidRDefault="00E25A14" w:rsidP="00853BFD">
            <w:pPr>
              <w:spacing w:line="240" w:lineRule="exact"/>
              <w:jc w:val="both"/>
              <w:rPr>
                <w:rFonts w:ascii="Times New Roman" w:hAnsi="Times New Roman"/>
                <w:color w:val="000000"/>
                <w:sz w:val="24"/>
                <w:szCs w:val="24"/>
              </w:rPr>
            </w:pPr>
          </w:p>
        </w:tc>
        <w:tc>
          <w:tcPr>
            <w:tcW w:w="1305" w:type="pct"/>
            <w:gridSpan w:val="2"/>
            <w:shd w:val="clear" w:color="auto" w:fill="auto"/>
          </w:tcPr>
          <w:p w:rsidR="00E25A14" w:rsidRPr="00D32567"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r w:rsidRPr="00D32567">
              <w:rPr>
                <w:rFonts w:ascii="Times New Roman" w:hAnsi="Times New Roman"/>
                <w:color w:val="000000"/>
                <w:sz w:val="24"/>
                <w:szCs w:val="24"/>
              </w:rPr>
              <w:t>3.4. Сприяти залученню підприємств, установ та організацій усіх форм власності, благодійних організацій та фондів щодо надання фінансової та матеріальної допомоги в організації оздоровлення та відпочинку дітей, які потребують особливої соціальної уваги та підтримки.</w:t>
            </w:r>
          </w:p>
        </w:tc>
        <w:tc>
          <w:tcPr>
            <w:tcW w:w="338" w:type="pct"/>
            <w:shd w:val="clear" w:color="auto" w:fill="auto"/>
          </w:tcPr>
          <w:p w:rsidR="00E25A14" w:rsidRPr="00D32567" w:rsidRDefault="00E25A14" w:rsidP="00853BFD">
            <w:pPr>
              <w:spacing w:line="240" w:lineRule="exact"/>
              <w:rPr>
                <w:rFonts w:ascii="Times New Roman" w:hAnsi="Times New Roman"/>
                <w:sz w:val="24"/>
                <w:szCs w:val="24"/>
              </w:rPr>
            </w:pPr>
            <w:r w:rsidRPr="00D32567">
              <w:rPr>
                <w:rFonts w:ascii="Times New Roman" w:hAnsi="Times New Roman"/>
                <w:color w:val="000000"/>
                <w:sz w:val="24"/>
                <w:szCs w:val="24"/>
              </w:rPr>
              <w:t>2022-2026 роки</w:t>
            </w:r>
          </w:p>
        </w:tc>
        <w:tc>
          <w:tcPr>
            <w:tcW w:w="728" w:type="pct"/>
            <w:gridSpan w:val="2"/>
            <w:shd w:val="clear" w:color="auto" w:fill="auto"/>
          </w:tcPr>
          <w:p w:rsidR="00E25A14" w:rsidRPr="00D32567"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s="Times New Roman"/>
                <w:color w:val="000000" w:themeColor="text1"/>
                <w:sz w:val="24"/>
                <w:szCs w:val="24"/>
                <w:bdr w:val="none" w:sz="0" w:space="0" w:color="auto" w:frame="1"/>
              </w:rPr>
            </w:pPr>
            <w:r w:rsidRPr="00D32567">
              <w:rPr>
                <w:rFonts w:ascii="Times New Roman" w:hAnsi="Times New Roman" w:cs="Times New Roman"/>
                <w:color w:val="000000" w:themeColor="text1"/>
                <w:sz w:val="24"/>
                <w:szCs w:val="24"/>
                <w:bdr w:val="none" w:sz="0" w:space="0" w:color="auto" w:frame="1"/>
              </w:rPr>
              <w:t>Служба у справах дітей Боярської міської ради, Управління соціального захисту населення Боярської міської ради</w:t>
            </w:r>
          </w:p>
        </w:tc>
        <w:tc>
          <w:tcPr>
            <w:tcW w:w="438" w:type="pct"/>
            <w:gridSpan w:val="4"/>
            <w:shd w:val="clear" w:color="auto" w:fill="auto"/>
          </w:tcPr>
          <w:p w:rsidR="00E25A14" w:rsidRPr="00D32567" w:rsidRDefault="00E25A14" w:rsidP="00853BFD">
            <w:pPr>
              <w:spacing w:line="240" w:lineRule="exact"/>
              <w:rPr>
                <w:rFonts w:ascii="Times New Roman" w:hAnsi="Times New Roman"/>
                <w:sz w:val="24"/>
                <w:szCs w:val="24"/>
              </w:rPr>
            </w:pPr>
          </w:p>
        </w:tc>
        <w:tc>
          <w:tcPr>
            <w:tcW w:w="287" w:type="pct"/>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c>
          <w:tcPr>
            <w:tcW w:w="486" w:type="pct"/>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sidRPr="00F81F4E">
              <w:rPr>
                <w:rFonts w:ascii="Times New Roman" w:hAnsi="Times New Roman"/>
                <w:color w:val="000000"/>
                <w:sz w:val="24"/>
                <w:szCs w:val="24"/>
              </w:rPr>
              <w:t>Вкладень коштів не потребує</w:t>
            </w:r>
          </w:p>
        </w:tc>
        <w:tc>
          <w:tcPr>
            <w:tcW w:w="866" w:type="pct"/>
            <w:gridSpan w:val="4"/>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rPr>
                <w:rFonts w:ascii="Times New Roman" w:hAnsi="Times New Roman"/>
                <w:color w:val="000000"/>
                <w:sz w:val="24"/>
                <w:szCs w:val="24"/>
              </w:rPr>
            </w:pPr>
            <w:r w:rsidRPr="00F81F4E">
              <w:rPr>
                <w:rFonts w:ascii="Times New Roman" w:hAnsi="Times New Roman"/>
                <w:color w:val="000000"/>
                <w:sz w:val="24"/>
                <w:szCs w:val="24"/>
              </w:rPr>
              <w:t>Збільшення кількості охоплених дітей, які потребують особливої соціальної уваги та підтримки оздоровчими та відпочинковими послугами на 10 відсотків більше, що року</w:t>
            </w:r>
          </w:p>
        </w:tc>
      </w:tr>
      <w:tr w:rsidR="00E25A14" w:rsidRPr="00F81F4E" w:rsidTr="009E6628">
        <w:trPr>
          <w:gridAfter w:val="1"/>
          <w:wAfter w:w="11" w:type="pct"/>
          <w:trHeight w:val="91"/>
        </w:trPr>
        <w:tc>
          <w:tcPr>
            <w:tcW w:w="146" w:type="pct"/>
            <w:vMerge w:val="restart"/>
            <w:shd w:val="clear" w:color="auto" w:fill="auto"/>
          </w:tcPr>
          <w:p w:rsidR="00E25A14" w:rsidRPr="00F81F4E" w:rsidRDefault="00E25A14" w:rsidP="00853BFD">
            <w:pPr>
              <w:spacing w:line="240" w:lineRule="exact"/>
              <w:rPr>
                <w:rFonts w:ascii="Times New Roman" w:hAnsi="Times New Roman"/>
                <w:color w:val="000000"/>
                <w:sz w:val="24"/>
                <w:szCs w:val="24"/>
              </w:rPr>
            </w:pPr>
            <w:r>
              <w:rPr>
                <w:rFonts w:ascii="Times New Roman" w:hAnsi="Times New Roman"/>
                <w:color w:val="000000"/>
                <w:sz w:val="24"/>
                <w:szCs w:val="24"/>
              </w:rPr>
              <w:lastRenderedPageBreak/>
              <w:t>4</w:t>
            </w:r>
            <w:r w:rsidRPr="00F81F4E">
              <w:rPr>
                <w:rFonts w:ascii="Times New Roman" w:hAnsi="Times New Roman"/>
                <w:color w:val="000000"/>
                <w:sz w:val="24"/>
                <w:szCs w:val="24"/>
              </w:rPr>
              <w:t xml:space="preserve">. </w:t>
            </w:r>
          </w:p>
        </w:tc>
        <w:tc>
          <w:tcPr>
            <w:tcW w:w="396" w:type="pct"/>
            <w:gridSpan w:val="3"/>
            <w:vMerge w:val="restart"/>
            <w:shd w:val="clear" w:color="auto" w:fill="auto"/>
          </w:tcPr>
          <w:p w:rsidR="00E25A14" w:rsidRPr="00F81F4E" w:rsidRDefault="00E25A14" w:rsidP="00853BFD">
            <w:pPr>
              <w:tabs>
                <w:tab w:val="left" w:pos="3161"/>
              </w:tabs>
              <w:spacing w:line="240" w:lineRule="exact"/>
              <w:rPr>
                <w:rStyle w:val="rvts82"/>
                <w:rFonts w:ascii="Times New Roman" w:hAnsi="Times New Roman"/>
                <w:color w:val="000000"/>
                <w:sz w:val="24"/>
                <w:szCs w:val="24"/>
              </w:rPr>
            </w:pPr>
            <w:r w:rsidRPr="00F81F4E">
              <w:rPr>
                <w:rStyle w:val="rvts82"/>
                <w:rFonts w:ascii="Times New Roman" w:hAnsi="Times New Roman"/>
                <w:color w:val="000000"/>
                <w:sz w:val="24"/>
                <w:szCs w:val="24"/>
              </w:rPr>
              <w:t>Запобі-гання та протидія насиль-ству і жорсто-кому повод-женню з дітьми</w:t>
            </w:r>
          </w:p>
        </w:tc>
        <w:tc>
          <w:tcPr>
            <w:tcW w:w="1305" w:type="pct"/>
            <w:gridSpan w:val="2"/>
            <w:vMerge w:val="restart"/>
            <w:shd w:val="clear" w:color="auto" w:fill="FFFFFF"/>
          </w:tcPr>
          <w:p w:rsidR="00E25A14" w:rsidRPr="00F81F4E" w:rsidRDefault="00E25A14" w:rsidP="007D2313">
            <w:pPr>
              <w:tabs>
                <w:tab w:val="left" w:pos="3161"/>
              </w:tabs>
              <w:spacing w:line="240" w:lineRule="exact"/>
              <w:rPr>
                <w:rFonts w:ascii="Times New Roman" w:hAnsi="Times New Roman"/>
                <w:sz w:val="24"/>
                <w:szCs w:val="24"/>
              </w:rPr>
            </w:pPr>
            <w:r>
              <w:rPr>
                <w:rFonts w:ascii="Times New Roman" w:hAnsi="Times New Roman"/>
                <w:sz w:val="24"/>
                <w:szCs w:val="24"/>
              </w:rPr>
              <w:t>4</w:t>
            </w:r>
            <w:r w:rsidRPr="00F81F4E">
              <w:rPr>
                <w:rFonts w:ascii="Times New Roman" w:hAnsi="Times New Roman"/>
                <w:sz w:val="24"/>
                <w:szCs w:val="24"/>
              </w:rPr>
              <w:t>.1. Проведення засідань за круглим столом, брифінгів, семінарів та інших заходів спрямованих на підвищення рівня обізнаності населення у сфері запобігання та протидії домашньому насильству</w:t>
            </w:r>
            <w:r>
              <w:rPr>
                <w:rFonts w:ascii="Times New Roman" w:hAnsi="Times New Roman"/>
                <w:sz w:val="24"/>
                <w:szCs w:val="24"/>
              </w:rPr>
              <w:t xml:space="preserve"> </w:t>
            </w:r>
          </w:p>
        </w:tc>
        <w:tc>
          <w:tcPr>
            <w:tcW w:w="338" w:type="pct"/>
            <w:vMerge w:val="restart"/>
            <w:shd w:val="clear" w:color="auto" w:fill="auto"/>
          </w:tcPr>
          <w:p w:rsidR="00E25A14" w:rsidRPr="00F81F4E" w:rsidRDefault="00E25A14" w:rsidP="00853BFD">
            <w:pPr>
              <w:spacing w:line="240" w:lineRule="exact"/>
              <w:rPr>
                <w:rFonts w:ascii="Times New Roman" w:hAnsi="Times New Roman"/>
                <w:sz w:val="24"/>
                <w:szCs w:val="24"/>
              </w:rPr>
            </w:pPr>
            <w:r>
              <w:rPr>
                <w:rFonts w:ascii="Times New Roman" w:hAnsi="Times New Roman"/>
                <w:sz w:val="24"/>
                <w:szCs w:val="24"/>
              </w:rPr>
              <w:t>2022</w:t>
            </w:r>
            <w:r w:rsidRPr="00F81F4E">
              <w:rPr>
                <w:rFonts w:ascii="Times New Roman" w:hAnsi="Times New Roman"/>
                <w:sz w:val="24"/>
                <w:szCs w:val="24"/>
              </w:rPr>
              <w:t>-</w:t>
            </w:r>
            <w:r>
              <w:rPr>
                <w:rFonts w:ascii="Times New Roman" w:hAnsi="Times New Roman"/>
                <w:sz w:val="24"/>
                <w:szCs w:val="24"/>
              </w:rPr>
              <w:t>2026</w:t>
            </w:r>
            <w:r w:rsidRPr="00F81F4E">
              <w:rPr>
                <w:rFonts w:ascii="Times New Roman" w:hAnsi="Times New Roman"/>
                <w:sz w:val="24"/>
                <w:szCs w:val="24"/>
              </w:rPr>
              <w:t xml:space="preserve"> роки</w:t>
            </w:r>
          </w:p>
        </w:tc>
        <w:tc>
          <w:tcPr>
            <w:tcW w:w="728" w:type="pct"/>
            <w:gridSpan w:val="2"/>
            <w:vMerge w:val="restart"/>
            <w:shd w:val="clear" w:color="auto" w:fill="auto"/>
          </w:tcPr>
          <w:p w:rsidR="00AD18E9" w:rsidRDefault="00E25A14" w:rsidP="00AD18E9">
            <w:pPr>
              <w:spacing w:after="0" w:line="260" w:lineRule="exact"/>
              <w:rPr>
                <w:rFonts w:ascii="Times New Roman" w:hAnsi="Times New Roman"/>
                <w:color w:val="000000"/>
                <w:sz w:val="24"/>
                <w:szCs w:val="24"/>
              </w:rPr>
            </w:pPr>
            <w:r>
              <w:rPr>
                <w:rFonts w:ascii="Times New Roman" w:hAnsi="Times New Roman"/>
                <w:sz w:val="24"/>
                <w:szCs w:val="24"/>
              </w:rPr>
              <w:t xml:space="preserve"> </w:t>
            </w:r>
            <w:r w:rsidRPr="00F81F4E">
              <w:rPr>
                <w:rFonts w:ascii="Times New Roman" w:hAnsi="Times New Roman"/>
                <w:color w:val="000000"/>
                <w:sz w:val="24"/>
                <w:szCs w:val="24"/>
              </w:rPr>
              <w:t xml:space="preserve">Служба у справах дітей </w:t>
            </w:r>
            <w:r>
              <w:rPr>
                <w:rFonts w:ascii="Times New Roman" w:hAnsi="Times New Roman"/>
                <w:sz w:val="24"/>
                <w:szCs w:val="24"/>
              </w:rPr>
              <w:t>Боярської міської ради</w:t>
            </w:r>
            <w:r w:rsidR="00AD18E9">
              <w:rPr>
                <w:rFonts w:ascii="Times New Roman" w:hAnsi="Times New Roman"/>
                <w:color w:val="000000"/>
                <w:sz w:val="24"/>
                <w:szCs w:val="24"/>
              </w:rPr>
              <w:t>,</w:t>
            </w:r>
          </w:p>
          <w:p w:rsidR="00E25A14" w:rsidRPr="001F614C" w:rsidRDefault="00E25A14" w:rsidP="00AD18E9">
            <w:pPr>
              <w:spacing w:after="0" w:line="260" w:lineRule="exact"/>
              <w:rPr>
                <w:rFonts w:ascii="Times New Roman" w:hAnsi="Times New Roman"/>
                <w:color w:val="000000"/>
                <w:sz w:val="24"/>
                <w:szCs w:val="24"/>
              </w:rPr>
            </w:pPr>
            <w:r>
              <w:rPr>
                <w:rFonts w:ascii="Times New Roman" w:hAnsi="Times New Roman"/>
                <w:color w:val="000000"/>
                <w:sz w:val="24"/>
                <w:szCs w:val="24"/>
              </w:rPr>
              <w:t xml:space="preserve">Структурний підрозділ, який відповідає за надання освітніх послуг в </w:t>
            </w:r>
            <w:r w:rsidRPr="001F614C">
              <w:rPr>
                <w:rFonts w:ascii="Times New Roman" w:hAnsi="Times New Roman"/>
                <w:color w:val="000000"/>
                <w:sz w:val="24"/>
                <w:szCs w:val="24"/>
              </w:rPr>
              <w:t>Боярській МТГ</w:t>
            </w:r>
          </w:p>
          <w:p w:rsidR="00E25A14" w:rsidRDefault="00E25A14" w:rsidP="001F614C">
            <w:pPr>
              <w:pStyle w:val="a4"/>
              <w:spacing w:before="0" w:beforeAutospacing="0" w:after="0" w:afterAutospacing="0" w:line="240" w:lineRule="exact"/>
              <w:rPr>
                <w:color w:val="000000" w:themeColor="text1"/>
                <w:bdr w:val="none" w:sz="0" w:space="0" w:color="auto" w:frame="1"/>
                <w:lang w:val="uk-UA"/>
              </w:rPr>
            </w:pPr>
            <w:r w:rsidRPr="001F614C">
              <w:rPr>
                <w:color w:val="000000" w:themeColor="text1"/>
                <w:bdr w:val="none" w:sz="0" w:space="0" w:color="auto" w:frame="1"/>
                <w:lang w:val="uk-UA"/>
              </w:rPr>
              <w:t xml:space="preserve">Комунальна установа «Центр надання соціальних послуг»,  </w:t>
            </w:r>
          </w:p>
          <w:p w:rsidR="00E25A14" w:rsidRDefault="00E25A14" w:rsidP="001F614C">
            <w:pPr>
              <w:pStyle w:val="a4"/>
              <w:spacing w:before="0" w:beforeAutospacing="0" w:after="0" w:afterAutospacing="0" w:line="240" w:lineRule="exact"/>
              <w:rPr>
                <w:color w:val="000000" w:themeColor="text1"/>
                <w:bdr w:val="none" w:sz="0" w:space="0" w:color="auto" w:frame="1"/>
                <w:lang w:val="uk-UA"/>
              </w:rPr>
            </w:pPr>
            <w:r w:rsidRPr="001F614C">
              <w:rPr>
                <w:color w:val="000000" w:themeColor="text1"/>
                <w:bdr w:val="none" w:sz="0" w:space="0" w:color="auto" w:frame="1"/>
                <w:lang w:val="uk-UA"/>
              </w:rPr>
              <w:t>Комунальне некомерційне підприємство «ЛІЛ Боярської міської ради»,</w:t>
            </w:r>
          </w:p>
          <w:p w:rsidR="00E25A14" w:rsidRDefault="00E25A14" w:rsidP="001F614C">
            <w:pPr>
              <w:pStyle w:val="a4"/>
              <w:spacing w:before="0" w:beforeAutospacing="0" w:after="0" w:afterAutospacing="0" w:line="240" w:lineRule="exact"/>
              <w:rPr>
                <w:color w:val="000000" w:themeColor="text1"/>
                <w:bdr w:val="none" w:sz="0" w:space="0" w:color="auto" w:frame="1"/>
                <w:lang w:val="uk-UA"/>
              </w:rPr>
            </w:pPr>
            <w:r w:rsidRPr="001F614C">
              <w:rPr>
                <w:color w:val="000000" w:themeColor="text1"/>
                <w:bdr w:val="none" w:sz="0" w:space="0" w:color="auto" w:frame="1"/>
                <w:lang w:val="uk-UA"/>
              </w:rPr>
              <w:t xml:space="preserve">ВП №1 Фастівського РУП ГУНП в Київській області, </w:t>
            </w:r>
          </w:p>
          <w:p w:rsidR="00E25A14" w:rsidRPr="001F614C" w:rsidRDefault="00E25A14" w:rsidP="001F614C">
            <w:pPr>
              <w:pStyle w:val="a4"/>
              <w:spacing w:before="0" w:beforeAutospacing="0" w:after="0" w:afterAutospacing="0" w:line="240" w:lineRule="exact"/>
              <w:rPr>
                <w:color w:val="000000" w:themeColor="text1"/>
                <w:lang w:val="uk-UA"/>
              </w:rPr>
            </w:pPr>
            <w:r w:rsidRPr="001F614C">
              <w:rPr>
                <w:color w:val="000000" w:themeColor="text1"/>
                <w:bdr w:val="none" w:sz="0" w:space="0" w:color="auto" w:frame="1"/>
                <w:lang w:val="uk-UA"/>
              </w:rPr>
              <w:t>Комунальне підприємство</w:t>
            </w:r>
            <w:r w:rsidRPr="001F614C">
              <w:rPr>
                <w:color w:val="92D050"/>
                <w:bdr w:val="none" w:sz="0" w:space="0" w:color="auto" w:frame="1"/>
                <w:lang w:val="uk-UA"/>
              </w:rPr>
              <w:t xml:space="preserve"> </w:t>
            </w:r>
            <w:r w:rsidRPr="001F614C">
              <w:rPr>
                <w:color w:val="000000" w:themeColor="text1"/>
                <w:bdr w:val="none" w:sz="0" w:space="0" w:color="auto" w:frame="1"/>
                <w:lang w:val="uk-UA"/>
              </w:rPr>
              <w:t>«Боярський інформаційний центр</w:t>
            </w:r>
            <w:r>
              <w:rPr>
                <w:color w:val="000000" w:themeColor="text1"/>
                <w:bdr w:val="none" w:sz="0" w:space="0" w:color="auto" w:frame="1"/>
                <w:lang w:val="uk-UA"/>
              </w:rPr>
              <w:t>»</w:t>
            </w:r>
          </w:p>
        </w:tc>
        <w:tc>
          <w:tcPr>
            <w:tcW w:w="434" w:type="pct"/>
            <w:gridSpan w:val="3"/>
            <w:vMerge w:val="restart"/>
            <w:shd w:val="clear" w:color="auto" w:fill="auto"/>
          </w:tcPr>
          <w:p w:rsidR="00E25A14" w:rsidRPr="00F81F4E" w:rsidRDefault="00E25A14" w:rsidP="00853BFD">
            <w:pPr>
              <w:spacing w:line="240" w:lineRule="exact"/>
              <w:rPr>
                <w:rFonts w:ascii="Times New Roman" w:hAnsi="Times New Roman"/>
                <w:sz w:val="24"/>
                <w:szCs w:val="24"/>
              </w:rPr>
            </w:pPr>
            <w:r>
              <w:rPr>
                <w:rFonts w:ascii="Times New Roman" w:hAnsi="Times New Roman"/>
                <w:color w:val="000000"/>
                <w:sz w:val="24"/>
                <w:szCs w:val="24"/>
              </w:rPr>
              <w:t>Місцевий</w:t>
            </w:r>
            <w:r w:rsidRPr="00F81F4E">
              <w:rPr>
                <w:rFonts w:ascii="Times New Roman" w:hAnsi="Times New Roman"/>
                <w:color w:val="000000"/>
                <w:sz w:val="24"/>
                <w:szCs w:val="24"/>
              </w:rPr>
              <w:t xml:space="preserve"> бюджет</w:t>
            </w:r>
          </w:p>
        </w:tc>
        <w:tc>
          <w:tcPr>
            <w:tcW w:w="291" w:type="pct"/>
            <w:gridSpan w:val="2"/>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Pr>
                <w:rFonts w:ascii="Times New Roman" w:hAnsi="Times New Roman"/>
                <w:color w:val="000000"/>
                <w:sz w:val="24"/>
                <w:szCs w:val="24"/>
              </w:rPr>
              <w:t>2022</w:t>
            </w:r>
          </w:p>
        </w:tc>
        <w:tc>
          <w:tcPr>
            <w:tcW w:w="486" w:type="pct"/>
            <w:shd w:val="clear" w:color="auto" w:fill="auto"/>
          </w:tcPr>
          <w:p w:rsidR="00E25A14" w:rsidRPr="00213B3B" w:rsidRDefault="00213B3B" w:rsidP="00853BFD">
            <w:pPr>
              <w:spacing w:line="24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1,00</w:t>
            </w:r>
          </w:p>
        </w:tc>
        <w:tc>
          <w:tcPr>
            <w:tcW w:w="866" w:type="pct"/>
            <w:gridSpan w:val="4"/>
            <w:vMerge w:val="restart"/>
            <w:shd w:val="clear" w:color="auto" w:fill="auto"/>
          </w:tcPr>
          <w:p w:rsidR="00E25A14" w:rsidRPr="00F81F4E" w:rsidRDefault="00E25A14" w:rsidP="00853BFD">
            <w:pPr>
              <w:spacing w:line="240" w:lineRule="exact"/>
              <w:rPr>
                <w:rFonts w:ascii="Times New Roman" w:hAnsi="Times New Roman"/>
                <w:sz w:val="24"/>
                <w:szCs w:val="24"/>
              </w:rPr>
            </w:pPr>
            <w:r w:rsidRPr="00F81F4E">
              <w:rPr>
                <w:rFonts w:ascii="Times New Roman" w:hAnsi="Times New Roman"/>
                <w:sz w:val="24"/>
                <w:szCs w:val="24"/>
              </w:rPr>
              <w:t>Підвищити рівень обізнаності 60 відсотків населення у сфері запобігання та протидії домашньому насильству, руйнацію негативних стереотипів та сформувати нетерпиме ставлення до насильницької моделі сімейних відносин</w:t>
            </w:r>
          </w:p>
          <w:p w:rsidR="00E25A14" w:rsidRPr="00F81F4E" w:rsidRDefault="00E25A14" w:rsidP="00853BFD">
            <w:pPr>
              <w:spacing w:line="240" w:lineRule="exact"/>
              <w:rPr>
                <w:rFonts w:ascii="Times New Roman" w:hAnsi="Times New Roman"/>
                <w:sz w:val="24"/>
                <w:szCs w:val="24"/>
              </w:rPr>
            </w:pPr>
          </w:p>
        </w:tc>
      </w:tr>
      <w:tr w:rsidR="00E25A14" w:rsidRPr="00F81F4E" w:rsidTr="009E6628">
        <w:trPr>
          <w:gridAfter w:val="1"/>
          <w:wAfter w:w="11" w:type="pct"/>
          <w:trHeight w:val="91"/>
        </w:trPr>
        <w:tc>
          <w:tcPr>
            <w:tcW w:w="146" w:type="pct"/>
            <w:vMerge/>
            <w:shd w:val="clear" w:color="auto" w:fill="auto"/>
          </w:tcPr>
          <w:p w:rsidR="00E25A14" w:rsidRPr="00F81F4E" w:rsidRDefault="00E25A14" w:rsidP="00074041">
            <w:pPr>
              <w:numPr>
                <w:ilvl w:val="0"/>
                <w:numId w:val="19"/>
              </w:numPr>
              <w:overflowPunct w:val="0"/>
              <w:autoSpaceDE w:val="0"/>
              <w:autoSpaceDN w:val="0"/>
              <w:adjustRightInd w:val="0"/>
              <w:spacing w:after="0" w:line="240" w:lineRule="exact"/>
              <w:textAlignment w:val="baseline"/>
              <w:rPr>
                <w:rFonts w:ascii="Times New Roman" w:hAnsi="Times New Roman"/>
                <w:color w:val="000000"/>
                <w:sz w:val="24"/>
                <w:szCs w:val="24"/>
              </w:rPr>
            </w:pPr>
          </w:p>
        </w:tc>
        <w:tc>
          <w:tcPr>
            <w:tcW w:w="396" w:type="pct"/>
            <w:gridSpan w:val="3"/>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ind w:firstLine="851"/>
              <w:jc w:val="both"/>
              <w:rPr>
                <w:rFonts w:ascii="Times New Roman" w:hAnsi="Times New Roman"/>
                <w:color w:val="000000"/>
                <w:sz w:val="24"/>
                <w:szCs w:val="24"/>
              </w:rPr>
            </w:pPr>
          </w:p>
        </w:tc>
        <w:tc>
          <w:tcPr>
            <w:tcW w:w="1305" w:type="pct"/>
            <w:gridSpan w:val="2"/>
            <w:vMerge/>
            <w:shd w:val="clear" w:color="auto" w:fill="FFFFFF"/>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ind w:firstLine="851"/>
              <w:jc w:val="both"/>
              <w:rPr>
                <w:rFonts w:ascii="Times New Roman" w:hAnsi="Times New Roman"/>
                <w:color w:val="000000"/>
                <w:sz w:val="24"/>
                <w:szCs w:val="24"/>
              </w:rPr>
            </w:pPr>
          </w:p>
        </w:tc>
        <w:tc>
          <w:tcPr>
            <w:tcW w:w="338"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8"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34" w:type="pct"/>
            <w:gridSpan w:val="3"/>
            <w:vMerge/>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c>
          <w:tcPr>
            <w:tcW w:w="291" w:type="pct"/>
            <w:gridSpan w:val="2"/>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Pr>
                <w:rFonts w:ascii="Times New Roman" w:hAnsi="Times New Roman"/>
                <w:color w:val="000000"/>
                <w:sz w:val="24"/>
                <w:szCs w:val="24"/>
              </w:rPr>
              <w:t>2023</w:t>
            </w:r>
          </w:p>
        </w:tc>
        <w:tc>
          <w:tcPr>
            <w:tcW w:w="486" w:type="pct"/>
            <w:shd w:val="clear" w:color="auto" w:fill="auto"/>
          </w:tcPr>
          <w:p w:rsidR="00E25A14" w:rsidRPr="00213B3B" w:rsidRDefault="00213B3B" w:rsidP="00853BFD">
            <w:pPr>
              <w:spacing w:line="24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1,00</w:t>
            </w:r>
          </w:p>
        </w:tc>
        <w:tc>
          <w:tcPr>
            <w:tcW w:w="866" w:type="pct"/>
            <w:gridSpan w:val="4"/>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E25A14" w:rsidRPr="00F81F4E" w:rsidTr="009E6628">
        <w:trPr>
          <w:gridAfter w:val="1"/>
          <w:wAfter w:w="11" w:type="pct"/>
          <w:trHeight w:val="91"/>
        </w:trPr>
        <w:tc>
          <w:tcPr>
            <w:tcW w:w="146" w:type="pct"/>
            <w:vMerge/>
            <w:shd w:val="clear" w:color="auto" w:fill="auto"/>
          </w:tcPr>
          <w:p w:rsidR="00E25A14" w:rsidRPr="00F81F4E" w:rsidRDefault="00E25A14" w:rsidP="00074041">
            <w:pPr>
              <w:numPr>
                <w:ilvl w:val="0"/>
                <w:numId w:val="19"/>
              </w:numPr>
              <w:overflowPunct w:val="0"/>
              <w:autoSpaceDE w:val="0"/>
              <w:autoSpaceDN w:val="0"/>
              <w:adjustRightInd w:val="0"/>
              <w:spacing w:after="0" w:line="240" w:lineRule="exact"/>
              <w:textAlignment w:val="baseline"/>
              <w:rPr>
                <w:rFonts w:ascii="Times New Roman" w:hAnsi="Times New Roman"/>
                <w:color w:val="000000"/>
                <w:sz w:val="24"/>
                <w:szCs w:val="24"/>
              </w:rPr>
            </w:pPr>
          </w:p>
        </w:tc>
        <w:tc>
          <w:tcPr>
            <w:tcW w:w="396" w:type="pct"/>
            <w:gridSpan w:val="3"/>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ind w:firstLine="851"/>
              <w:jc w:val="both"/>
              <w:rPr>
                <w:rFonts w:ascii="Times New Roman" w:hAnsi="Times New Roman"/>
                <w:color w:val="000000"/>
                <w:sz w:val="24"/>
                <w:szCs w:val="24"/>
              </w:rPr>
            </w:pPr>
          </w:p>
        </w:tc>
        <w:tc>
          <w:tcPr>
            <w:tcW w:w="1305" w:type="pct"/>
            <w:gridSpan w:val="2"/>
            <w:vMerge/>
            <w:shd w:val="clear" w:color="auto" w:fill="FFFFFF"/>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ind w:firstLine="851"/>
              <w:jc w:val="both"/>
              <w:rPr>
                <w:rFonts w:ascii="Times New Roman" w:hAnsi="Times New Roman"/>
                <w:color w:val="000000"/>
                <w:sz w:val="24"/>
                <w:szCs w:val="24"/>
              </w:rPr>
            </w:pPr>
          </w:p>
        </w:tc>
        <w:tc>
          <w:tcPr>
            <w:tcW w:w="338"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8"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34" w:type="pct"/>
            <w:gridSpan w:val="3"/>
            <w:vMerge/>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c>
          <w:tcPr>
            <w:tcW w:w="291" w:type="pct"/>
            <w:gridSpan w:val="2"/>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Pr>
                <w:rFonts w:ascii="Times New Roman" w:hAnsi="Times New Roman"/>
                <w:color w:val="000000"/>
                <w:sz w:val="24"/>
                <w:szCs w:val="24"/>
              </w:rPr>
              <w:t>2024</w:t>
            </w:r>
          </w:p>
        </w:tc>
        <w:tc>
          <w:tcPr>
            <w:tcW w:w="486" w:type="pct"/>
            <w:shd w:val="clear" w:color="auto" w:fill="auto"/>
          </w:tcPr>
          <w:p w:rsidR="00E25A14" w:rsidRPr="00213B3B" w:rsidRDefault="00213B3B" w:rsidP="00D26E65">
            <w:pPr>
              <w:spacing w:line="24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1,</w:t>
            </w:r>
            <w:r w:rsidR="00D26E65">
              <w:rPr>
                <w:rFonts w:ascii="Times New Roman" w:hAnsi="Times New Roman"/>
                <w:color w:val="000000" w:themeColor="text1"/>
                <w:sz w:val="24"/>
                <w:szCs w:val="24"/>
              </w:rPr>
              <w:t>00</w:t>
            </w:r>
          </w:p>
        </w:tc>
        <w:tc>
          <w:tcPr>
            <w:tcW w:w="866" w:type="pct"/>
            <w:gridSpan w:val="4"/>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E25A14" w:rsidRPr="00F81F4E" w:rsidTr="009E6628">
        <w:trPr>
          <w:gridAfter w:val="1"/>
          <w:wAfter w:w="11" w:type="pct"/>
          <w:trHeight w:val="91"/>
        </w:trPr>
        <w:tc>
          <w:tcPr>
            <w:tcW w:w="146" w:type="pct"/>
            <w:vMerge/>
            <w:shd w:val="clear" w:color="auto" w:fill="auto"/>
          </w:tcPr>
          <w:p w:rsidR="00E25A14" w:rsidRPr="00F81F4E" w:rsidRDefault="00E25A14" w:rsidP="00074041">
            <w:pPr>
              <w:numPr>
                <w:ilvl w:val="0"/>
                <w:numId w:val="19"/>
              </w:numPr>
              <w:overflowPunct w:val="0"/>
              <w:autoSpaceDE w:val="0"/>
              <w:autoSpaceDN w:val="0"/>
              <w:adjustRightInd w:val="0"/>
              <w:spacing w:after="0" w:line="240" w:lineRule="exact"/>
              <w:textAlignment w:val="baseline"/>
              <w:rPr>
                <w:rFonts w:ascii="Times New Roman" w:hAnsi="Times New Roman"/>
                <w:color w:val="000000"/>
                <w:sz w:val="24"/>
                <w:szCs w:val="24"/>
              </w:rPr>
            </w:pPr>
          </w:p>
        </w:tc>
        <w:tc>
          <w:tcPr>
            <w:tcW w:w="396" w:type="pct"/>
            <w:gridSpan w:val="3"/>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ind w:firstLine="851"/>
              <w:jc w:val="both"/>
              <w:rPr>
                <w:rFonts w:ascii="Times New Roman" w:hAnsi="Times New Roman"/>
                <w:color w:val="000000"/>
                <w:sz w:val="24"/>
                <w:szCs w:val="24"/>
              </w:rPr>
            </w:pPr>
          </w:p>
        </w:tc>
        <w:tc>
          <w:tcPr>
            <w:tcW w:w="1305" w:type="pct"/>
            <w:gridSpan w:val="2"/>
            <w:vMerge/>
            <w:shd w:val="clear" w:color="auto" w:fill="FFFFFF"/>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ind w:firstLine="851"/>
              <w:jc w:val="both"/>
              <w:rPr>
                <w:rFonts w:ascii="Times New Roman" w:hAnsi="Times New Roman"/>
                <w:color w:val="000000"/>
                <w:sz w:val="24"/>
                <w:szCs w:val="24"/>
              </w:rPr>
            </w:pPr>
          </w:p>
        </w:tc>
        <w:tc>
          <w:tcPr>
            <w:tcW w:w="338"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8"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34" w:type="pct"/>
            <w:gridSpan w:val="3"/>
            <w:vMerge/>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c>
          <w:tcPr>
            <w:tcW w:w="291" w:type="pct"/>
            <w:gridSpan w:val="2"/>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Pr>
                <w:rFonts w:ascii="Times New Roman" w:hAnsi="Times New Roman"/>
                <w:color w:val="000000"/>
                <w:sz w:val="24"/>
                <w:szCs w:val="24"/>
              </w:rPr>
              <w:t>2025</w:t>
            </w:r>
          </w:p>
        </w:tc>
        <w:tc>
          <w:tcPr>
            <w:tcW w:w="486" w:type="pct"/>
            <w:shd w:val="clear" w:color="auto" w:fill="auto"/>
          </w:tcPr>
          <w:p w:rsidR="00E25A14" w:rsidRPr="00213B3B" w:rsidRDefault="00213B3B" w:rsidP="00853BFD">
            <w:pPr>
              <w:spacing w:line="24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1,50</w:t>
            </w:r>
          </w:p>
        </w:tc>
        <w:tc>
          <w:tcPr>
            <w:tcW w:w="866" w:type="pct"/>
            <w:gridSpan w:val="4"/>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E25A14" w:rsidRPr="00F81F4E" w:rsidTr="009E6628">
        <w:trPr>
          <w:gridAfter w:val="1"/>
          <w:wAfter w:w="11" w:type="pct"/>
          <w:trHeight w:val="91"/>
        </w:trPr>
        <w:tc>
          <w:tcPr>
            <w:tcW w:w="146" w:type="pct"/>
            <w:vMerge/>
            <w:shd w:val="clear" w:color="auto" w:fill="auto"/>
          </w:tcPr>
          <w:p w:rsidR="00E25A14" w:rsidRPr="00F81F4E" w:rsidRDefault="00E25A14" w:rsidP="00074041">
            <w:pPr>
              <w:numPr>
                <w:ilvl w:val="0"/>
                <w:numId w:val="19"/>
              </w:numPr>
              <w:overflowPunct w:val="0"/>
              <w:autoSpaceDE w:val="0"/>
              <w:autoSpaceDN w:val="0"/>
              <w:adjustRightInd w:val="0"/>
              <w:spacing w:after="0" w:line="240" w:lineRule="exact"/>
              <w:textAlignment w:val="baseline"/>
              <w:rPr>
                <w:rFonts w:ascii="Times New Roman" w:hAnsi="Times New Roman"/>
                <w:color w:val="000000"/>
                <w:sz w:val="24"/>
                <w:szCs w:val="24"/>
              </w:rPr>
            </w:pPr>
          </w:p>
        </w:tc>
        <w:tc>
          <w:tcPr>
            <w:tcW w:w="396" w:type="pct"/>
            <w:gridSpan w:val="3"/>
            <w:vMerge/>
            <w:shd w:val="clear" w:color="auto" w:fill="auto"/>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ind w:firstLine="851"/>
              <w:jc w:val="both"/>
              <w:rPr>
                <w:rFonts w:ascii="Times New Roman" w:hAnsi="Times New Roman"/>
                <w:color w:val="000000"/>
                <w:sz w:val="24"/>
                <w:szCs w:val="24"/>
              </w:rPr>
            </w:pPr>
          </w:p>
        </w:tc>
        <w:tc>
          <w:tcPr>
            <w:tcW w:w="1305" w:type="pct"/>
            <w:gridSpan w:val="2"/>
            <w:vMerge/>
            <w:shd w:val="clear" w:color="auto" w:fill="FFFFFF"/>
          </w:tcPr>
          <w:p w:rsidR="00E25A14" w:rsidRPr="00F81F4E" w:rsidRDefault="00E25A14" w:rsidP="00853BFD">
            <w:pPr>
              <w:tabs>
                <w:tab w:val="left" w:pos="4848"/>
                <w:tab w:val="left" w:pos="10076"/>
                <w:tab w:val="left" w:pos="10992"/>
                <w:tab w:val="left" w:pos="11908"/>
                <w:tab w:val="left" w:pos="12824"/>
                <w:tab w:val="left" w:pos="13740"/>
                <w:tab w:val="left" w:pos="14656"/>
              </w:tabs>
              <w:suppressAutoHyphens/>
              <w:spacing w:line="240" w:lineRule="exact"/>
              <w:ind w:firstLine="851"/>
              <w:jc w:val="both"/>
              <w:rPr>
                <w:rFonts w:ascii="Times New Roman" w:hAnsi="Times New Roman"/>
                <w:color w:val="000000"/>
                <w:sz w:val="24"/>
                <w:szCs w:val="24"/>
              </w:rPr>
            </w:pPr>
          </w:p>
        </w:tc>
        <w:tc>
          <w:tcPr>
            <w:tcW w:w="338" w:type="pct"/>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728" w:type="pct"/>
            <w:gridSpan w:val="2"/>
            <w:vMerge/>
            <w:shd w:val="clear" w:color="auto" w:fill="auto"/>
          </w:tcPr>
          <w:p w:rsidR="00E25A14" w:rsidRPr="00F81F4E" w:rsidRDefault="00E25A14" w:rsidP="00853BFD">
            <w:pPr>
              <w:spacing w:line="240" w:lineRule="exact"/>
              <w:rPr>
                <w:rFonts w:ascii="Times New Roman" w:hAnsi="Times New Roman"/>
                <w:color w:val="000000"/>
                <w:sz w:val="24"/>
                <w:szCs w:val="24"/>
              </w:rPr>
            </w:pPr>
          </w:p>
        </w:tc>
        <w:tc>
          <w:tcPr>
            <w:tcW w:w="434" w:type="pct"/>
            <w:gridSpan w:val="3"/>
            <w:vMerge/>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c>
          <w:tcPr>
            <w:tcW w:w="291" w:type="pct"/>
            <w:gridSpan w:val="2"/>
            <w:shd w:val="clear" w:color="auto" w:fill="auto"/>
          </w:tcPr>
          <w:p w:rsidR="00E25A14" w:rsidRPr="00F81F4E" w:rsidRDefault="00E25A14" w:rsidP="00853BFD">
            <w:pPr>
              <w:spacing w:line="240" w:lineRule="exact"/>
              <w:jc w:val="center"/>
              <w:rPr>
                <w:rFonts w:ascii="Times New Roman" w:hAnsi="Times New Roman"/>
                <w:color w:val="000000"/>
                <w:sz w:val="24"/>
                <w:szCs w:val="24"/>
              </w:rPr>
            </w:pPr>
            <w:r>
              <w:rPr>
                <w:rFonts w:ascii="Times New Roman" w:hAnsi="Times New Roman"/>
                <w:color w:val="000000"/>
                <w:sz w:val="24"/>
                <w:szCs w:val="24"/>
              </w:rPr>
              <w:t>2026</w:t>
            </w:r>
          </w:p>
        </w:tc>
        <w:tc>
          <w:tcPr>
            <w:tcW w:w="486" w:type="pct"/>
            <w:shd w:val="clear" w:color="auto" w:fill="auto"/>
          </w:tcPr>
          <w:p w:rsidR="00E25A14" w:rsidRPr="00213B3B" w:rsidRDefault="00213B3B" w:rsidP="00853BFD">
            <w:pPr>
              <w:spacing w:line="240" w:lineRule="exact"/>
              <w:jc w:val="center"/>
              <w:rPr>
                <w:rFonts w:ascii="Times New Roman" w:hAnsi="Times New Roman"/>
                <w:color w:val="000000" w:themeColor="text1"/>
                <w:sz w:val="24"/>
                <w:szCs w:val="24"/>
              </w:rPr>
            </w:pPr>
            <w:r>
              <w:rPr>
                <w:rFonts w:ascii="Times New Roman" w:hAnsi="Times New Roman"/>
                <w:color w:val="000000" w:themeColor="text1"/>
                <w:sz w:val="24"/>
                <w:szCs w:val="24"/>
              </w:rPr>
              <w:t>1,50</w:t>
            </w:r>
          </w:p>
        </w:tc>
        <w:tc>
          <w:tcPr>
            <w:tcW w:w="866" w:type="pct"/>
            <w:gridSpan w:val="4"/>
            <w:vMerge/>
            <w:shd w:val="clear" w:color="auto" w:fill="auto"/>
          </w:tcPr>
          <w:p w:rsidR="00E25A14" w:rsidRPr="00F81F4E" w:rsidRDefault="00E25A14" w:rsidP="00853BFD">
            <w:pPr>
              <w:spacing w:line="240" w:lineRule="exact"/>
              <w:rPr>
                <w:rFonts w:ascii="Times New Roman" w:hAnsi="Times New Roman"/>
                <w:color w:val="000000"/>
                <w:sz w:val="24"/>
                <w:szCs w:val="24"/>
              </w:rPr>
            </w:pPr>
          </w:p>
        </w:tc>
      </w:tr>
      <w:tr w:rsidR="0062641D" w:rsidRPr="00F81F4E" w:rsidTr="009E6628">
        <w:trPr>
          <w:gridAfter w:val="1"/>
          <w:wAfter w:w="11" w:type="pct"/>
          <w:trHeight w:val="91"/>
        </w:trPr>
        <w:tc>
          <w:tcPr>
            <w:tcW w:w="3347" w:type="pct"/>
            <w:gridSpan w:val="12"/>
            <w:shd w:val="clear" w:color="auto" w:fill="auto"/>
          </w:tcPr>
          <w:p w:rsidR="00E25A14" w:rsidRPr="00B74713" w:rsidRDefault="00E25A14" w:rsidP="00853BFD">
            <w:pPr>
              <w:spacing w:line="240" w:lineRule="exact"/>
              <w:jc w:val="center"/>
              <w:rPr>
                <w:rFonts w:ascii="Times New Roman" w:hAnsi="Times New Roman"/>
                <w:b/>
                <w:color w:val="000000"/>
                <w:sz w:val="24"/>
                <w:szCs w:val="24"/>
              </w:rPr>
            </w:pPr>
            <w:r w:rsidRPr="00B74713">
              <w:rPr>
                <w:rFonts w:ascii="Times New Roman" w:hAnsi="Times New Roman"/>
                <w:b/>
                <w:color w:val="000000"/>
                <w:sz w:val="24"/>
                <w:szCs w:val="24"/>
              </w:rPr>
              <w:t>ВСЬОГО</w:t>
            </w:r>
          </w:p>
        </w:tc>
        <w:tc>
          <w:tcPr>
            <w:tcW w:w="291" w:type="pct"/>
            <w:gridSpan w:val="2"/>
            <w:shd w:val="clear" w:color="auto" w:fill="auto"/>
          </w:tcPr>
          <w:p w:rsidR="00E25A14" w:rsidRPr="00B74713" w:rsidRDefault="00E25A14" w:rsidP="00853BFD">
            <w:pPr>
              <w:spacing w:line="240" w:lineRule="exact"/>
              <w:jc w:val="center"/>
              <w:rPr>
                <w:rFonts w:ascii="Times New Roman" w:hAnsi="Times New Roman"/>
                <w:b/>
                <w:color w:val="000000"/>
                <w:sz w:val="24"/>
                <w:szCs w:val="24"/>
              </w:rPr>
            </w:pPr>
            <w:r w:rsidRPr="00B74713">
              <w:rPr>
                <w:rFonts w:ascii="Times New Roman" w:hAnsi="Times New Roman"/>
                <w:b/>
                <w:color w:val="000000"/>
                <w:sz w:val="24"/>
                <w:szCs w:val="24"/>
              </w:rPr>
              <w:t>2022</w:t>
            </w:r>
          </w:p>
        </w:tc>
        <w:tc>
          <w:tcPr>
            <w:tcW w:w="486" w:type="pct"/>
            <w:shd w:val="clear" w:color="auto" w:fill="auto"/>
          </w:tcPr>
          <w:p w:rsidR="00E25A14" w:rsidRPr="00AC3E6B" w:rsidRDefault="003F0F11" w:rsidP="00853BFD">
            <w:pPr>
              <w:spacing w:line="240" w:lineRule="exact"/>
              <w:jc w:val="center"/>
              <w:rPr>
                <w:rFonts w:ascii="Times New Roman" w:hAnsi="Times New Roman"/>
                <w:b/>
                <w:sz w:val="24"/>
                <w:szCs w:val="24"/>
              </w:rPr>
            </w:pPr>
            <w:r w:rsidRPr="00AC3E6B">
              <w:rPr>
                <w:rFonts w:ascii="Times New Roman" w:hAnsi="Times New Roman"/>
                <w:b/>
                <w:sz w:val="24"/>
                <w:szCs w:val="24"/>
              </w:rPr>
              <w:t>1123,700</w:t>
            </w:r>
          </w:p>
        </w:tc>
        <w:tc>
          <w:tcPr>
            <w:tcW w:w="866" w:type="pct"/>
            <w:gridSpan w:val="4"/>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r>
      <w:tr w:rsidR="0062641D" w:rsidRPr="00F81F4E" w:rsidTr="009E6628">
        <w:trPr>
          <w:gridAfter w:val="1"/>
          <w:wAfter w:w="11" w:type="pct"/>
          <w:trHeight w:val="91"/>
        </w:trPr>
        <w:tc>
          <w:tcPr>
            <w:tcW w:w="3347" w:type="pct"/>
            <w:gridSpan w:val="12"/>
            <w:shd w:val="clear" w:color="auto" w:fill="auto"/>
          </w:tcPr>
          <w:p w:rsidR="00E25A14" w:rsidRPr="00B74713" w:rsidRDefault="00E25A14" w:rsidP="00853BFD">
            <w:pPr>
              <w:spacing w:line="240" w:lineRule="exact"/>
              <w:jc w:val="center"/>
              <w:rPr>
                <w:rFonts w:ascii="Times New Roman" w:hAnsi="Times New Roman"/>
                <w:b/>
                <w:color w:val="000000"/>
                <w:sz w:val="24"/>
                <w:szCs w:val="24"/>
              </w:rPr>
            </w:pPr>
          </w:p>
        </w:tc>
        <w:tc>
          <w:tcPr>
            <w:tcW w:w="291" w:type="pct"/>
            <w:gridSpan w:val="2"/>
            <w:shd w:val="clear" w:color="auto" w:fill="auto"/>
          </w:tcPr>
          <w:p w:rsidR="00E25A14" w:rsidRPr="00B74713" w:rsidRDefault="00E25A14" w:rsidP="00853BFD">
            <w:pPr>
              <w:spacing w:line="240" w:lineRule="exact"/>
              <w:jc w:val="center"/>
              <w:rPr>
                <w:rFonts w:ascii="Times New Roman" w:hAnsi="Times New Roman"/>
                <w:b/>
                <w:color w:val="000000"/>
                <w:sz w:val="24"/>
                <w:szCs w:val="24"/>
              </w:rPr>
            </w:pPr>
            <w:r w:rsidRPr="00B74713">
              <w:rPr>
                <w:rFonts w:ascii="Times New Roman" w:hAnsi="Times New Roman"/>
                <w:b/>
                <w:color w:val="000000"/>
                <w:sz w:val="24"/>
                <w:szCs w:val="24"/>
              </w:rPr>
              <w:t>2023</w:t>
            </w:r>
          </w:p>
        </w:tc>
        <w:tc>
          <w:tcPr>
            <w:tcW w:w="486" w:type="pct"/>
            <w:shd w:val="clear" w:color="auto" w:fill="auto"/>
          </w:tcPr>
          <w:p w:rsidR="00E25A14" w:rsidRPr="00AC3E6B" w:rsidRDefault="009C375B" w:rsidP="00853BFD">
            <w:pPr>
              <w:spacing w:line="240" w:lineRule="exact"/>
              <w:jc w:val="center"/>
              <w:rPr>
                <w:rFonts w:ascii="Times New Roman" w:hAnsi="Times New Roman"/>
                <w:b/>
                <w:sz w:val="24"/>
                <w:szCs w:val="24"/>
              </w:rPr>
            </w:pPr>
            <w:r>
              <w:rPr>
                <w:rFonts w:ascii="Times New Roman" w:hAnsi="Times New Roman"/>
                <w:b/>
                <w:sz w:val="24"/>
                <w:szCs w:val="24"/>
              </w:rPr>
              <w:t>1153</w:t>
            </w:r>
            <w:r w:rsidR="00291DB0">
              <w:rPr>
                <w:rFonts w:ascii="Times New Roman" w:hAnsi="Times New Roman"/>
                <w:b/>
                <w:sz w:val="24"/>
                <w:szCs w:val="24"/>
              </w:rPr>
              <w:t>,700</w:t>
            </w:r>
          </w:p>
        </w:tc>
        <w:tc>
          <w:tcPr>
            <w:tcW w:w="866" w:type="pct"/>
            <w:gridSpan w:val="4"/>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r>
      <w:tr w:rsidR="0062641D" w:rsidRPr="00F81F4E" w:rsidTr="009E6628">
        <w:trPr>
          <w:gridAfter w:val="1"/>
          <w:wAfter w:w="11" w:type="pct"/>
          <w:trHeight w:val="91"/>
        </w:trPr>
        <w:tc>
          <w:tcPr>
            <w:tcW w:w="3347" w:type="pct"/>
            <w:gridSpan w:val="12"/>
            <w:shd w:val="clear" w:color="auto" w:fill="auto"/>
          </w:tcPr>
          <w:p w:rsidR="00E25A14" w:rsidRPr="00B74713" w:rsidRDefault="00E25A14" w:rsidP="00853BFD">
            <w:pPr>
              <w:spacing w:line="240" w:lineRule="exact"/>
              <w:jc w:val="center"/>
              <w:rPr>
                <w:rFonts w:ascii="Times New Roman" w:hAnsi="Times New Roman"/>
                <w:b/>
                <w:color w:val="000000"/>
                <w:sz w:val="24"/>
                <w:szCs w:val="24"/>
              </w:rPr>
            </w:pPr>
          </w:p>
        </w:tc>
        <w:tc>
          <w:tcPr>
            <w:tcW w:w="291" w:type="pct"/>
            <w:gridSpan w:val="2"/>
            <w:shd w:val="clear" w:color="auto" w:fill="auto"/>
          </w:tcPr>
          <w:p w:rsidR="00E25A14" w:rsidRPr="00B74713" w:rsidRDefault="00E25A14" w:rsidP="00853BFD">
            <w:pPr>
              <w:spacing w:line="240" w:lineRule="exact"/>
              <w:jc w:val="center"/>
              <w:rPr>
                <w:rFonts w:ascii="Times New Roman" w:hAnsi="Times New Roman"/>
                <w:b/>
                <w:color w:val="000000"/>
                <w:sz w:val="24"/>
                <w:szCs w:val="24"/>
              </w:rPr>
            </w:pPr>
            <w:r w:rsidRPr="00B74713">
              <w:rPr>
                <w:rFonts w:ascii="Times New Roman" w:hAnsi="Times New Roman"/>
                <w:b/>
                <w:color w:val="000000"/>
                <w:sz w:val="24"/>
                <w:szCs w:val="24"/>
              </w:rPr>
              <w:t>2024</w:t>
            </w:r>
          </w:p>
        </w:tc>
        <w:tc>
          <w:tcPr>
            <w:tcW w:w="486" w:type="pct"/>
            <w:shd w:val="clear" w:color="auto" w:fill="auto"/>
          </w:tcPr>
          <w:p w:rsidR="00E25A14" w:rsidRPr="00AC3E6B" w:rsidRDefault="00E24405" w:rsidP="0086467E">
            <w:pPr>
              <w:spacing w:line="240" w:lineRule="exact"/>
              <w:jc w:val="center"/>
              <w:rPr>
                <w:rFonts w:ascii="Times New Roman" w:hAnsi="Times New Roman"/>
                <w:b/>
                <w:sz w:val="24"/>
                <w:szCs w:val="24"/>
              </w:rPr>
            </w:pPr>
            <w:r>
              <w:rPr>
                <w:rFonts w:ascii="Times New Roman" w:hAnsi="Times New Roman"/>
                <w:b/>
                <w:sz w:val="24"/>
                <w:szCs w:val="24"/>
              </w:rPr>
              <w:t>2103</w:t>
            </w:r>
            <w:r w:rsidR="003F0F11" w:rsidRPr="00AC3E6B">
              <w:rPr>
                <w:rFonts w:ascii="Times New Roman" w:hAnsi="Times New Roman"/>
                <w:b/>
                <w:sz w:val="24"/>
                <w:szCs w:val="24"/>
              </w:rPr>
              <w:t>,</w:t>
            </w:r>
            <w:r w:rsidR="00D26E65">
              <w:rPr>
                <w:rFonts w:ascii="Times New Roman" w:hAnsi="Times New Roman"/>
                <w:b/>
                <w:sz w:val="24"/>
                <w:szCs w:val="24"/>
              </w:rPr>
              <w:t>700</w:t>
            </w:r>
          </w:p>
        </w:tc>
        <w:tc>
          <w:tcPr>
            <w:tcW w:w="866" w:type="pct"/>
            <w:gridSpan w:val="4"/>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r>
      <w:tr w:rsidR="0062641D" w:rsidRPr="00F81F4E" w:rsidTr="009E6628">
        <w:trPr>
          <w:gridAfter w:val="1"/>
          <w:wAfter w:w="11" w:type="pct"/>
          <w:trHeight w:val="91"/>
        </w:trPr>
        <w:tc>
          <w:tcPr>
            <w:tcW w:w="3347" w:type="pct"/>
            <w:gridSpan w:val="12"/>
            <w:shd w:val="clear" w:color="auto" w:fill="auto"/>
          </w:tcPr>
          <w:p w:rsidR="00E25A14" w:rsidRPr="00B74713" w:rsidRDefault="00E25A14" w:rsidP="00853BFD">
            <w:pPr>
              <w:spacing w:line="240" w:lineRule="exact"/>
              <w:jc w:val="center"/>
              <w:rPr>
                <w:rFonts w:ascii="Times New Roman" w:hAnsi="Times New Roman"/>
                <w:b/>
                <w:color w:val="000000"/>
                <w:sz w:val="24"/>
                <w:szCs w:val="24"/>
              </w:rPr>
            </w:pPr>
          </w:p>
        </w:tc>
        <w:tc>
          <w:tcPr>
            <w:tcW w:w="291" w:type="pct"/>
            <w:gridSpan w:val="2"/>
            <w:shd w:val="clear" w:color="auto" w:fill="auto"/>
          </w:tcPr>
          <w:p w:rsidR="00E25A14" w:rsidRPr="00B74713" w:rsidRDefault="00E25A14" w:rsidP="00853BFD">
            <w:pPr>
              <w:spacing w:line="240" w:lineRule="exact"/>
              <w:jc w:val="center"/>
              <w:rPr>
                <w:rFonts w:ascii="Times New Roman" w:hAnsi="Times New Roman"/>
                <w:b/>
                <w:color w:val="000000"/>
                <w:sz w:val="24"/>
                <w:szCs w:val="24"/>
              </w:rPr>
            </w:pPr>
            <w:r w:rsidRPr="00B74713">
              <w:rPr>
                <w:rFonts w:ascii="Times New Roman" w:hAnsi="Times New Roman"/>
                <w:b/>
                <w:color w:val="000000"/>
                <w:sz w:val="24"/>
                <w:szCs w:val="24"/>
              </w:rPr>
              <w:t>2025</w:t>
            </w:r>
          </w:p>
        </w:tc>
        <w:tc>
          <w:tcPr>
            <w:tcW w:w="486" w:type="pct"/>
            <w:shd w:val="clear" w:color="auto" w:fill="auto"/>
          </w:tcPr>
          <w:p w:rsidR="00E25A14" w:rsidRPr="00AC3E6B" w:rsidRDefault="005D2062" w:rsidP="00853BFD">
            <w:pPr>
              <w:spacing w:line="240" w:lineRule="exact"/>
              <w:jc w:val="center"/>
              <w:rPr>
                <w:rFonts w:ascii="Times New Roman" w:hAnsi="Times New Roman"/>
                <w:b/>
                <w:sz w:val="24"/>
                <w:szCs w:val="24"/>
              </w:rPr>
            </w:pPr>
            <w:r w:rsidRPr="005D2062">
              <w:rPr>
                <w:rFonts w:ascii="Times New Roman" w:hAnsi="Times New Roman"/>
                <w:b/>
                <w:sz w:val="24"/>
                <w:szCs w:val="24"/>
              </w:rPr>
              <w:t>1301,700</w:t>
            </w:r>
          </w:p>
        </w:tc>
        <w:tc>
          <w:tcPr>
            <w:tcW w:w="866" w:type="pct"/>
            <w:gridSpan w:val="4"/>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r>
      <w:tr w:rsidR="0062641D" w:rsidRPr="00F81F4E" w:rsidTr="009E6628">
        <w:trPr>
          <w:gridAfter w:val="1"/>
          <w:wAfter w:w="11" w:type="pct"/>
          <w:trHeight w:val="91"/>
        </w:trPr>
        <w:tc>
          <w:tcPr>
            <w:tcW w:w="3347" w:type="pct"/>
            <w:gridSpan w:val="12"/>
            <w:shd w:val="clear" w:color="auto" w:fill="auto"/>
          </w:tcPr>
          <w:p w:rsidR="00E25A14" w:rsidRPr="00B74713" w:rsidRDefault="00E25A14" w:rsidP="00853BFD">
            <w:pPr>
              <w:spacing w:line="240" w:lineRule="exact"/>
              <w:jc w:val="center"/>
              <w:rPr>
                <w:rFonts w:ascii="Times New Roman" w:hAnsi="Times New Roman"/>
                <w:b/>
                <w:color w:val="000000"/>
                <w:sz w:val="24"/>
                <w:szCs w:val="24"/>
              </w:rPr>
            </w:pPr>
          </w:p>
        </w:tc>
        <w:tc>
          <w:tcPr>
            <w:tcW w:w="291" w:type="pct"/>
            <w:gridSpan w:val="2"/>
            <w:shd w:val="clear" w:color="auto" w:fill="auto"/>
          </w:tcPr>
          <w:p w:rsidR="00E25A14" w:rsidRPr="00B74713" w:rsidRDefault="00E25A14" w:rsidP="00853BFD">
            <w:pPr>
              <w:spacing w:line="240" w:lineRule="exact"/>
              <w:jc w:val="center"/>
              <w:rPr>
                <w:rFonts w:ascii="Times New Roman" w:hAnsi="Times New Roman"/>
                <w:b/>
                <w:color w:val="000000"/>
                <w:sz w:val="24"/>
                <w:szCs w:val="24"/>
              </w:rPr>
            </w:pPr>
            <w:r w:rsidRPr="00B74713">
              <w:rPr>
                <w:rFonts w:ascii="Times New Roman" w:hAnsi="Times New Roman"/>
                <w:b/>
                <w:color w:val="000000"/>
                <w:sz w:val="24"/>
                <w:szCs w:val="24"/>
              </w:rPr>
              <w:t>2026</w:t>
            </w:r>
          </w:p>
        </w:tc>
        <w:tc>
          <w:tcPr>
            <w:tcW w:w="486" w:type="pct"/>
            <w:shd w:val="clear" w:color="auto" w:fill="auto"/>
          </w:tcPr>
          <w:p w:rsidR="00E25A14" w:rsidRPr="00AC3E6B" w:rsidRDefault="003F0F11" w:rsidP="00853BFD">
            <w:pPr>
              <w:spacing w:line="240" w:lineRule="exact"/>
              <w:jc w:val="center"/>
              <w:rPr>
                <w:rFonts w:ascii="Times New Roman" w:hAnsi="Times New Roman"/>
                <w:b/>
                <w:sz w:val="24"/>
                <w:szCs w:val="24"/>
              </w:rPr>
            </w:pPr>
            <w:r w:rsidRPr="00AC3E6B">
              <w:rPr>
                <w:rFonts w:ascii="Times New Roman" w:hAnsi="Times New Roman"/>
                <w:b/>
                <w:sz w:val="24"/>
                <w:szCs w:val="24"/>
              </w:rPr>
              <w:t>1641,507</w:t>
            </w:r>
          </w:p>
        </w:tc>
        <w:tc>
          <w:tcPr>
            <w:tcW w:w="866" w:type="pct"/>
            <w:gridSpan w:val="4"/>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r>
      <w:tr w:rsidR="0062641D" w:rsidRPr="00F81F4E" w:rsidTr="009E6628">
        <w:trPr>
          <w:gridAfter w:val="1"/>
          <w:wAfter w:w="11" w:type="pct"/>
          <w:trHeight w:val="91"/>
        </w:trPr>
        <w:tc>
          <w:tcPr>
            <w:tcW w:w="3347" w:type="pct"/>
            <w:gridSpan w:val="12"/>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c>
          <w:tcPr>
            <w:tcW w:w="291" w:type="pct"/>
            <w:gridSpan w:val="2"/>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c>
          <w:tcPr>
            <w:tcW w:w="486" w:type="pct"/>
            <w:shd w:val="clear" w:color="auto" w:fill="auto"/>
          </w:tcPr>
          <w:p w:rsidR="00E25A14" w:rsidRPr="00AC3E6B" w:rsidRDefault="005D2062" w:rsidP="00211634">
            <w:pPr>
              <w:spacing w:line="240" w:lineRule="exact"/>
              <w:jc w:val="center"/>
              <w:rPr>
                <w:rFonts w:ascii="Times New Roman" w:hAnsi="Times New Roman"/>
                <w:b/>
                <w:sz w:val="24"/>
                <w:szCs w:val="24"/>
              </w:rPr>
            </w:pPr>
            <w:r>
              <w:rPr>
                <w:rFonts w:ascii="Times New Roman" w:hAnsi="Times New Roman"/>
                <w:b/>
                <w:sz w:val="24"/>
                <w:szCs w:val="24"/>
              </w:rPr>
              <w:t>7323,307</w:t>
            </w:r>
          </w:p>
        </w:tc>
        <w:tc>
          <w:tcPr>
            <w:tcW w:w="866" w:type="pct"/>
            <w:gridSpan w:val="4"/>
            <w:shd w:val="clear" w:color="auto" w:fill="auto"/>
          </w:tcPr>
          <w:p w:rsidR="00E25A14" w:rsidRPr="00F81F4E" w:rsidRDefault="00E25A14" w:rsidP="00853BFD">
            <w:pPr>
              <w:spacing w:line="240" w:lineRule="exact"/>
              <w:jc w:val="center"/>
              <w:rPr>
                <w:rFonts w:ascii="Times New Roman" w:hAnsi="Times New Roman"/>
                <w:color w:val="000000"/>
                <w:sz w:val="24"/>
                <w:szCs w:val="24"/>
              </w:rPr>
            </w:pPr>
          </w:p>
        </w:tc>
      </w:tr>
    </w:tbl>
    <w:p w:rsidR="00074041" w:rsidRPr="00F81F4E" w:rsidRDefault="00074041" w:rsidP="00074041">
      <w:pPr>
        <w:ind w:left="11160"/>
        <w:rPr>
          <w:rFonts w:ascii="Times New Roman" w:hAnsi="Times New Roman"/>
        </w:rPr>
      </w:pPr>
    </w:p>
    <w:p w:rsidR="00074041" w:rsidRPr="00F81F4E" w:rsidRDefault="00074041" w:rsidP="00074041">
      <w:pPr>
        <w:jc w:val="center"/>
        <w:rPr>
          <w:rFonts w:ascii="Times New Roman" w:hAnsi="Times New Roman"/>
        </w:rPr>
      </w:pPr>
    </w:p>
    <w:p w:rsidR="00074041" w:rsidRPr="00F81F4E" w:rsidRDefault="00371770" w:rsidP="00074041">
      <w:pPr>
        <w:rPr>
          <w:rFonts w:ascii="Times New Roman" w:hAnsi="Times New Roman"/>
        </w:rPr>
        <w:sectPr w:rsidR="00074041" w:rsidRPr="00F81F4E" w:rsidSect="00853BFD">
          <w:headerReference w:type="default" r:id="rId9"/>
          <w:pgSz w:w="16838" w:h="11906" w:orient="landscape"/>
          <w:pgMar w:top="992" w:right="567" w:bottom="567" w:left="1701" w:header="720" w:footer="720" w:gutter="0"/>
          <w:cols w:space="720"/>
          <w:titlePg/>
          <w:docGrid w:linePitch="381"/>
        </w:sectPr>
      </w:pPr>
      <w:r>
        <w:rPr>
          <w:rFonts w:ascii="Times New Roman" w:hAnsi="Times New Roman"/>
        </w:rPr>
        <w:t xml:space="preserve">   </w:t>
      </w:r>
    </w:p>
    <w:p w:rsidR="00445617" w:rsidRDefault="00074041" w:rsidP="00445617">
      <w:pPr>
        <w:pStyle w:val="a4"/>
        <w:spacing w:line="300" w:lineRule="exact"/>
        <w:jc w:val="center"/>
        <w:rPr>
          <w:b/>
          <w:sz w:val="28"/>
          <w:szCs w:val="28"/>
          <w:lang w:val="uk-UA"/>
        </w:rPr>
      </w:pPr>
      <w:r w:rsidRPr="00F81F4E">
        <w:rPr>
          <w:b/>
          <w:sz w:val="28"/>
          <w:szCs w:val="28"/>
          <w:lang w:val="uk-UA"/>
        </w:rPr>
        <w:lastRenderedPageBreak/>
        <w:t>VI. Очікувані результати виконання Програми,</w:t>
      </w:r>
    </w:p>
    <w:p w:rsidR="00074041" w:rsidRPr="00F81F4E" w:rsidRDefault="00074041" w:rsidP="00445617">
      <w:pPr>
        <w:pStyle w:val="a4"/>
        <w:spacing w:line="300" w:lineRule="exact"/>
        <w:jc w:val="center"/>
        <w:rPr>
          <w:b/>
          <w:sz w:val="28"/>
          <w:szCs w:val="28"/>
          <w:lang w:val="uk-UA"/>
        </w:rPr>
      </w:pPr>
      <w:r w:rsidRPr="00F81F4E">
        <w:rPr>
          <w:b/>
          <w:sz w:val="28"/>
          <w:szCs w:val="28"/>
          <w:lang w:val="uk-UA"/>
        </w:rPr>
        <w:t xml:space="preserve"> визначення її ефективності</w:t>
      </w:r>
    </w:p>
    <w:p w:rsidR="00074041" w:rsidRPr="00D03F39" w:rsidRDefault="00074041" w:rsidP="00074041">
      <w:pPr>
        <w:spacing w:line="300" w:lineRule="exact"/>
        <w:ind w:firstLine="709"/>
        <w:jc w:val="both"/>
        <w:rPr>
          <w:rFonts w:ascii="Times New Roman" w:hAnsi="Times New Roman"/>
          <w:b/>
          <w:sz w:val="28"/>
          <w:szCs w:val="28"/>
        </w:rPr>
      </w:pPr>
      <w:r w:rsidRPr="00D03F39">
        <w:rPr>
          <w:rFonts w:ascii="Times New Roman" w:hAnsi="Times New Roman"/>
          <w:b/>
          <w:sz w:val="28"/>
          <w:szCs w:val="28"/>
        </w:rPr>
        <w:t>1. Розвиток сімейних форм виховання та усиновлення дітей:</w:t>
      </w:r>
    </w:p>
    <w:p w:rsidR="00074041" w:rsidRPr="00D03F39" w:rsidRDefault="00074041" w:rsidP="00074041">
      <w:pPr>
        <w:spacing w:line="300" w:lineRule="exact"/>
        <w:ind w:firstLine="709"/>
        <w:jc w:val="both"/>
        <w:rPr>
          <w:rFonts w:ascii="Times New Roman" w:hAnsi="Times New Roman"/>
          <w:sz w:val="28"/>
          <w:szCs w:val="28"/>
        </w:rPr>
      </w:pPr>
      <w:r w:rsidRPr="00D03F39">
        <w:rPr>
          <w:rFonts w:ascii="Times New Roman" w:hAnsi="Times New Roman"/>
          <w:sz w:val="28"/>
          <w:szCs w:val="28"/>
        </w:rPr>
        <w:t>- забезпечити 95 відсотків дітей-сиріт та дітей, позбавлених батьківського піклування, сімейними формами виховання;</w:t>
      </w:r>
    </w:p>
    <w:p w:rsidR="00074041" w:rsidRPr="00D03F39" w:rsidRDefault="00074041" w:rsidP="00074041">
      <w:pPr>
        <w:spacing w:line="300" w:lineRule="exact"/>
        <w:ind w:firstLine="709"/>
        <w:jc w:val="both"/>
        <w:rPr>
          <w:rFonts w:ascii="Times New Roman" w:hAnsi="Times New Roman"/>
          <w:sz w:val="28"/>
          <w:szCs w:val="28"/>
        </w:rPr>
      </w:pPr>
      <w:r w:rsidRPr="00D03F39">
        <w:rPr>
          <w:rFonts w:ascii="Times New Roman" w:hAnsi="Times New Roman"/>
          <w:sz w:val="28"/>
          <w:szCs w:val="28"/>
        </w:rPr>
        <w:t>- забезпечити зменшення рівня сирітства до 1,0 відсотка дітей  від загальної чисельності дитячого населення;</w:t>
      </w:r>
    </w:p>
    <w:p w:rsidR="00074041" w:rsidRPr="00D03F39" w:rsidRDefault="00074041" w:rsidP="000A10C0">
      <w:pPr>
        <w:spacing w:line="300" w:lineRule="exact"/>
        <w:ind w:firstLine="709"/>
        <w:jc w:val="both"/>
        <w:rPr>
          <w:rFonts w:ascii="Times New Roman" w:hAnsi="Times New Roman"/>
          <w:sz w:val="28"/>
          <w:szCs w:val="28"/>
        </w:rPr>
      </w:pPr>
      <w:r w:rsidRPr="00D03F39">
        <w:rPr>
          <w:rFonts w:ascii="Times New Roman" w:hAnsi="Times New Roman"/>
          <w:sz w:val="28"/>
          <w:szCs w:val="28"/>
        </w:rPr>
        <w:t>- забезпечити не нижчий відсоток усиновлених діт</w:t>
      </w:r>
      <w:r w:rsidR="00D03F39" w:rsidRPr="00D03F39">
        <w:rPr>
          <w:rFonts w:ascii="Times New Roman" w:hAnsi="Times New Roman"/>
          <w:sz w:val="28"/>
          <w:szCs w:val="28"/>
        </w:rPr>
        <w:t>ей порівняно з попереднім роком.</w:t>
      </w:r>
    </w:p>
    <w:p w:rsidR="00074041" w:rsidRPr="00D03F39" w:rsidRDefault="00074041" w:rsidP="00074041">
      <w:pPr>
        <w:spacing w:line="300" w:lineRule="exact"/>
        <w:ind w:firstLine="709"/>
        <w:jc w:val="both"/>
        <w:rPr>
          <w:rFonts w:ascii="Times New Roman" w:hAnsi="Times New Roman"/>
          <w:b/>
          <w:sz w:val="28"/>
          <w:szCs w:val="28"/>
        </w:rPr>
      </w:pPr>
      <w:r w:rsidRPr="00D03F39">
        <w:rPr>
          <w:rFonts w:ascii="Times New Roman" w:hAnsi="Times New Roman"/>
          <w:b/>
          <w:sz w:val="28"/>
          <w:szCs w:val="28"/>
        </w:rPr>
        <w:t>2. Захист житлових та майнових прав дітей-сиріт та дітей, позбавлених батьківського піклування:</w:t>
      </w:r>
    </w:p>
    <w:p w:rsidR="00074041" w:rsidRPr="00D03F39" w:rsidRDefault="00371770" w:rsidP="00074041">
      <w:pPr>
        <w:spacing w:line="300" w:lineRule="exact"/>
        <w:ind w:firstLine="709"/>
        <w:jc w:val="both"/>
        <w:rPr>
          <w:rFonts w:ascii="Times New Roman" w:hAnsi="Times New Roman"/>
          <w:sz w:val="28"/>
          <w:szCs w:val="28"/>
        </w:rPr>
      </w:pPr>
      <w:r w:rsidRPr="00D03F39">
        <w:rPr>
          <w:rFonts w:ascii="Times New Roman" w:hAnsi="Times New Roman"/>
          <w:sz w:val="28"/>
          <w:szCs w:val="28"/>
        </w:rPr>
        <w:t>- збільшити до 70</w:t>
      </w:r>
      <w:r w:rsidR="00074041" w:rsidRPr="00D03F39">
        <w:rPr>
          <w:rFonts w:ascii="Times New Roman" w:hAnsi="Times New Roman"/>
          <w:sz w:val="28"/>
          <w:szCs w:val="28"/>
        </w:rPr>
        <w:t xml:space="preserve"> відсотків кількість дітей, які забезпечені житлом;</w:t>
      </w:r>
    </w:p>
    <w:p w:rsidR="00074041" w:rsidRPr="00D03F39" w:rsidRDefault="00D03F39" w:rsidP="00074041">
      <w:pPr>
        <w:spacing w:line="300" w:lineRule="exact"/>
        <w:ind w:firstLine="709"/>
        <w:jc w:val="both"/>
        <w:rPr>
          <w:rFonts w:ascii="Times New Roman" w:hAnsi="Times New Roman"/>
          <w:sz w:val="28"/>
          <w:szCs w:val="28"/>
        </w:rPr>
      </w:pPr>
      <w:r w:rsidRPr="00D03F39">
        <w:rPr>
          <w:rFonts w:ascii="Times New Roman" w:hAnsi="Times New Roman"/>
          <w:sz w:val="28"/>
          <w:szCs w:val="28"/>
        </w:rPr>
        <w:t xml:space="preserve">- </w:t>
      </w:r>
      <w:r w:rsidR="00074041" w:rsidRPr="00D03F39">
        <w:rPr>
          <w:rFonts w:ascii="Times New Roman" w:hAnsi="Times New Roman"/>
          <w:sz w:val="28"/>
          <w:szCs w:val="28"/>
        </w:rPr>
        <w:t>зберегти право на житло 100 відсотків дітей-сиріт, дітей, позбавлених батьківського піклування.</w:t>
      </w:r>
    </w:p>
    <w:p w:rsidR="00074041" w:rsidRPr="00D03F39" w:rsidRDefault="00074041" w:rsidP="00074041">
      <w:pPr>
        <w:spacing w:line="300" w:lineRule="exact"/>
        <w:ind w:firstLine="709"/>
        <w:jc w:val="both"/>
        <w:rPr>
          <w:rFonts w:ascii="Times New Roman" w:hAnsi="Times New Roman"/>
          <w:b/>
          <w:sz w:val="28"/>
          <w:szCs w:val="28"/>
        </w:rPr>
      </w:pPr>
      <w:r w:rsidRPr="00D03F39">
        <w:rPr>
          <w:rFonts w:ascii="Times New Roman" w:hAnsi="Times New Roman"/>
          <w:b/>
          <w:sz w:val="28"/>
          <w:szCs w:val="28"/>
        </w:rPr>
        <w:t>3. Забезпечення безпечного та змістовного оздоровлення і відпочинку дітей:</w:t>
      </w:r>
    </w:p>
    <w:p w:rsidR="00074041" w:rsidRPr="00D03F39" w:rsidRDefault="00074041" w:rsidP="00074041">
      <w:pPr>
        <w:spacing w:line="300" w:lineRule="exact"/>
        <w:ind w:firstLine="709"/>
        <w:jc w:val="both"/>
        <w:rPr>
          <w:rFonts w:ascii="Times New Roman" w:hAnsi="Times New Roman"/>
          <w:sz w:val="28"/>
          <w:szCs w:val="28"/>
        </w:rPr>
      </w:pPr>
      <w:r w:rsidRPr="00D03F39">
        <w:rPr>
          <w:rFonts w:ascii="Times New Roman" w:hAnsi="Times New Roman"/>
          <w:sz w:val="28"/>
          <w:szCs w:val="28"/>
        </w:rPr>
        <w:t>- збільшити до 80 відсотків кількість дітей, охоплених організованими формами оздоровлення та відпочинку;</w:t>
      </w:r>
    </w:p>
    <w:p w:rsidR="00EF1263" w:rsidRPr="00D03F39" w:rsidRDefault="00D03F39" w:rsidP="000A10C0">
      <w:pPr>
        <w:spacing w:line="300" w:lineRule="exact"/>
        <w:ind w:firstLine="709"/>
        <w:jc w:val="both"/>
        <w:rPr>
          <w:rFonts w:ascii="Times New Roman" w:hAnsi="Times New Roman"/>
          <w:sz w:val="28"/>
          <w:szCs w:val="28"/>
        </w:rPr>
      </w:pPr>
      <w:r w:rsidRPr="00D03F39">
        <w:rPr>
          <w:rFonts w:ascii="Times New Roman" w:hAnsi="Times New Roman"/>
          <w:sz w:val="28"/>
          <w:szCs w:val="28"/>
        </w:rPr>
        <w:t>- збільшити до 8</w:t>
      </w:r>
      <w:r w:rsidR="00074041" w:rsidRPr="00D03F39">
        <w:rPr>
          <w:rFonts w:ascii="Times New Roman" w:hAnsi="Times New Roman"/>
          <w:sz w:val="28"/>
          <w:szCs w:val="28"/>
        </w:rPr>
        <w:t>0 відсотків кількість дітей, які потребують особливої соціальної уваги та підтримки, охоплених організованими формами оздоровлення та відпочинку.</w:t>
      </w:r>
      <w:r w:rsidR="00074041" w:rsidRPr="00D03F39">
        <w:rPr>
          <w:rFonts w:ascii="Times New Roman" w:hAnsi="Times New Roman"/>
          <w:sz w:val="28"/>
          <w:szCs w:val="28"/>
        </w:rPr>
        <w:tab/>
      </w:r>
    </w:p>
    <w:p w:rsidR="00074041" w:rsidRPr="00D03F39" w:rsidRDefault="00EF1263" w:rsidP="00074041">
      <w:pPr>
        <w:ind w:firstLine="709"/>
        <w:jc w:val="both"/>
        <w:rPr>
          <w:rFonts w:ascii="Times New Roman" w:hAnsi="Times New Roman"/>
          <w:b/>
          <w:sz w:val="28"/>
          <w:szCs w:val="28"/>
        </w:rPr>
      </w:pPr>
      <w:r w:rsidRPr="00D03F39">
        <w:rPr>
          <w:rFonts w:ascii="Times New Roman" w:hAnsi="Times New Roman"/>
          <w:b/>
          <w:sz w:val="28"/>
          <w:szCs w:val="28"/>
        </w:rPr>
        <w:t>4</w:t>
      </w:r>
      <w:r w:rsidR="00074041" w:rsidRPr="00D03F39">
        <w:rPr>
          <w:rFonts w:ascii="Times New Roman" w:hAnsi="Times New Roman"/>
          <w:b/>
          <w:sz w:val="28"/>
          <w:szCs w:val="28"/>
        </w:rPr>
        <w:t>. Профілактика злочинності, негативних проявів серед дітей, запобігання безпритульності та бродяжництва:</w:t>
      </w:r>
    </w:p>
    <w:p w:rsidR="00074041" w:rsidRPr="00D03F39" w:rsidRDefault="00074041" w:rsidP="008D465A">
      <w:pPr>
        <w:spacing w:after="0" w:line="240" w:lineRule="auto"/>
        <w:ind w:firstLine="709"/>
        <w:jc w:val="both"/>
        <w:rPr>
          <w:rFonts w:ascii="Times New Roman" w:hAnsi="Times New Roman"/>
          <w:sz w:val="28"/>
          <w:szCs w:val="28"/>
        </w:rPr>
      </w:pPr>
      <w:r w:rsidRPr="00D03F39">
        <w:rPr>
          <w:rFonts w:ascii="Times New Roman" w:hAnsi="Times New Roman"/>
          <w:sz w:val="28"/>
          <w:szCs w:val="28"/>
        </w:rPr>
        <w:t>- систематично  проводити профілактичні рейди: «Підліток», «Вокзал», «Діти вулиці» в кількості не меншій ніж за попередній рік;</w:t>
      </w:r>
    </w:p>
    <w:p w:rsidR="00074041" w:rsidRPr="00D03F39" w:rsidRDefault="00074041" w:rsidP="008D465A">
      <w:pPr>
        <w:spacing w:after="0" w:line="240" w:lineRule="auto"/>
        <w:ind w:firstLine="709"/>
        <w:jc w:val="both"/>
        <w:rPr>
          <w:rFonts w:ascii="Times New Roman" w:hAnsi="Times New Roman"/>
          <w:sz w:val="28"/>
          <w:szCs w:val="28"/>
        </w:rPr>
      </w:pPr>
      <w:r w:rsidRPr="00D03F39">
        <w:rPr>
          <w:rFonts w:ascii="Times New Roman" w:hAnsi="Times New Roman"/>
          <w:sz w:val="28"/>
          <w:szCs w:val="28"/>
        </w:rPr>
        <w:t>- притягнення 100 відсотків батьків  до відповідальності за неналежне виконання батьківських обов’язків;</w:t>
      </w:r>
    </w:p>
    <w:p w:rsidR="00EF1263" w:rsidRDefault="00074041" w:rsidP="008D465A">
      <w:pPr>
        <w:spacing w:after="0" w:line="240" w:lineRule="auto"/>
        <w:ind w:firstLine="709"/>
        <w:jc w:val="both"/>
        <w:rPr>
          <w:rFonts w:ascii="Times New Roman" w:hAnsi="Times New Roman"/>
          <w:sz w:val="28"/>
          <w:szCs w:val="28"/>
        </w:rPr>
      </w:pPr>
      <w:r w:rsidRPr="00D03F39">
        <w:rPr>
          <w:rFonts w:ascii="Times New Roman" w:hAnsi="Times New Roman"/>
          <w:sz w:val="28"/>
          <w:szCs w:val="28"/>
        </w:rPr>
        <w:t xml:space="preserve">- притягнення 100 відсотків осіб за порушення торгівлі спиртних та тютюнових виробів. </w:t>
      </w:r>
    </w:p>
    <w:p w:rsidR="008D465A" w:rsidRPr="00D03F39" w:rsidRDefault="008D465A" w:rsidP="008D465A">
      <w:pPr>
        <w:spacing w:after="0" w:line="240" w:lineRule="auto"/>
        <w:ind w:firstLine="709"/>
        <w:jc w:val="both"/>
        <w:rPr>
          <w:rFonts w:ascii="Times New Roman" w:hAnsi="Times New Roman"/>
          <w:sz w:val="28"/>
          <w:szCs w:val="28"/>
        </w:rPr>
      </w:pPr>
    </w:p>
    <w:p w:rsidR="00074041" w:rsidRPr="00D03F39" w:rsidRDefault="00EF1263" w:rsidP="00074041">
      <w:pPr>
        <w:ind w:firstLine="709"/>
        <w:jc w:val="both"/>
        <w:rPr>
          <w:rFonts w:ascii="Times New Roman" w:hAnsi="Times New Roman"/>
          <w:b/>
          <w:sz w:val="28"/>
          <w:szCs w:val="28"/>
        </w:rPr>
      </w:pPr>
      <w:r w:rsidRPr="00D03F39">
        <w:rPr>
          <w:rFonts w:ascii="Times New Roman" w:hAnsi="Times New Roman"/>
          <w:b/>
          <w:sz w:val="28"/>
          <w:szCs w:val="28"/>
        </w:rPr>
        <w:t>5</w:t>
      </w:r>
      <w:r w:rsidR="00074041" w:rsidRPr="00D03F39">
        <w:rPr>
          <w:rFonts w:ascii="Times New Roman" w:hAnsi="Times New Roman"/>
          <w:b/>
          <w:sz w:val="28"/>
          <w:szCs w:val="28"/>
        </w:rPr>
        <w:t>. Попередження насильства в сім’ї:</w:t>
      </w:r>
    </w:p>
    <w:p w:rsidR="00074041" w:rsidRPr="00D03F39" w:rsidRDefault="00074041" w:rsidP="00074041">
      <w:pPr>
        <w:ind w:firstLine="709"/>
        <w:jc w:val="both"/>
        <w:rPr>
          <w:rFonts w:ascii="Times New Roman" w:hAnsi="Times New Roman"/>
          <w:sz w:val="28"/>
          <w:szCs w:val="28"/>
        </w:rPr>
      </w:pPr>
      <w:r w:rsidRPr="00D03F39">
        <w:rPr>
          <w:rFonts w:ascii="Times New Roman" w:hAnsi="Times New Roman"/>
          <w:sz w:val="28"/>
          <w:szCs w:val="28"/>
        </w:rPr>
        <w:t xml:space="preserve">-  надання  100 відсотків соціальної допомоги  та забезпечення правового захисту </w:t>
      </w:r>
      <w:r w:rsidR="00371770" w:rsidRPr="00D03F39">
        <w:rPr>
          <w:rFonts w:ascii="Times New Roman" w:hAnsi="Times New Roman"/>
          <w:sz w:val="28"/>
          <w:szCs w:val="28"/>
        </w:rPr>
        <w:t>дітей</w:t>
      </w:r>
      <w:r w:rsidRPr="00D03F39">
        <w:rPr>
          <w:rFonts w:ascii="Times New Roman" w:hAnsi="Times New Roman"/>
          <w:sz w:val="28"/>
          <w:szCs w:val="28"/>
        </w:rPr>
        <w:t>,  які постраждали від різних форм насильства в сім’ї, шляхом удосконалення системи  відновлення  їхніх прав,  надання комплексу послуг, впровадження механізму взаємодії суб'єктів у сфері протидії  насильства в</w:t>
      </w:r>
      <w:r w:rsidR="00D03F39" w:rsidRPr="00D03F39">
        <w:rPr>
          <w:rFonts w:ascii="Times New Roman" w:hAnsi="Times New Roman"/>
          <w:sz w:val="28"/>
          <w:szCs w:val="28"/>
        </w:rPr>
        <w:t xml:space="preserve"> сім’ї;</w:t>
      </w:r>
    </w:p>
    <w:p w:rsidR="00074041" w:rsidRDefault="00074041" w:rsidP="000A10C0">
      <w:pPr>
        <w:ind w:firstLine="709"/>
        <w:jc w:val="both"/>
        <w:rPr>
          <w:rFonts w:ascii="Times New Roman" w:hAnsi="Times New Roman"/>
          <w:sz w:val="28"/>
          <w:szCs w:val="28"/>
        </w:rPr>
      </w:pPr>
      <w:r w:rsidRPr="00D03F39">
        <w:rPr>
          <w:rFonts w:ascii="Times New Roman" w:hAnsi="Times New Roman"/>
          <w:sz w:val="28"/>
          <w:szCs w:val="28"/>
        </w:rPr>
        <w:lastRenderedPageBreak/>
        <w:t xml:space="preserve">-  підвищення професійного рівня спеціалістів, які надають допомогу </w:t>
      </w:r>
      <w:r w:rsidR="00371770" w:rsidRPr="00D03F39">
        <w:rPr>
          <w:rFonts w:ascii="Times New Roman" w:hAnsi="Times New Roman"/>
          <w:sz w:val="28"/>
          <w:szCs w:val="28"/>
        </w:rPr>
        <w:t>дітям</w:t>
      </w:r>
      <w:r w:rsidRPr="00D03F39">
        <w:rPr>
          <w:rFonts w:ascii="Times New Roman" w:hAnsi="Times New Roman"/>
          <w:sz w:val="28"/>
          <w:szCs w:val="28"/>
        </w:rPr>
        <w:t>, які постраждали від різних форм насильства в сім’ї, здійснюють їх реабілі</w:t>
      </w:r>
      <w:r w:rsidR="00371770" w:rsidRPr="00D03F39">
        <w:rPr>
          <w:rFonts w:ascii="Times New Roman" w:hAnsi="Times New Roman"/>
          <w:sz w:val="28"/>
          <w:szCs w:val="28"/>
        </w:rPr>
        <w:t>тацію та соціальну реінтеграцію.</w:t>
      </w:r>
    </w:p>
    <w:p w:rsidR="00D03F39" w:rsidRPr="00D03F39" w:rsidRDefault="00D03F39" w:rsidP="000A10C0">
      <w:pPr>
        <w:ind w:firstLine="709"/>
        <w:jc w:val="both"/>
        <w:rPr>
          <w:rFonts w:ascii="Times New Roman" w:hAnsi="Times New Roman"/>
          <w:sz w:val="28"/>
          <w:szCs w:val="28"/>
        </w:rPr>
      </w:pPr>
    </w:p>
    <w:p w:rsidR="00074041" w:rsidRPr="00D03F39" w:rsidRDefault="00074041" w:rsidP="00074041">
      <w:pPr>
        <w:widowControl w:val="0"/>
        <w:spacing w:line="340" w:lineRule="exact"/>
        <w:ind w:firstLine="709"/>
        <w:jc w:val="both"/>
        <w:rPr>
          <w:rFonts w:ascii="Times New Roman" w:hAnsi="Times New Roman"/>
          <w:b/>
          <w:sz w:val="28"/>
          <w:szCs w:val="28"/>
        </w:rPr>
      </w:pPr>
      <w:r w:rsidRPr="00D03F39">
        <w:rPr>
          <w:rFonts w:ascii="Times New Roman" w:hAnsi="Times New Roman"/>
          <w:b/>
          <w:sz w:val="28"/>
          <w:szCs w:val="28"/>
        </w:rPr>
        <w:t>Реалізація Програми є ефективним механізмом захисту прав дітей та підтримки сімей, оскільки базується у суворій відповідності з принципами:</w:t>
      </w:r>
    </w:p>
    <w:p w:rsidR="00074041" w:rsidRPr="00D03F39" w:rsidRDefault="00074041" w:rsidP="00074041">
      <w:pPr>
        <w:widowControl w:val="0"/>
        <w:spacing w:line="340" w:lineRule="exact"/>
        <w:ind w:firstLine="709"/>
        <w:rPr>
          <w:rFonts w:ascii="Times New Roman" w:hAnsi="Times New Roman"/>
          <w:sz w:val="28"/>
          <w:szCs w:val="28"/>
        </w:rPr>
      </w:pPr>
      <w:r w:rsidRPr="00D03F39">
        <w:rPr>
          <w:rFonts w:ascii="Times New Roman" w:hAnsi="Times New Roman"/>
          <w:sz w:val="28"/>
          <w:szCs w:val="28"/>
        </w:rPr>
        <w:t>- посилення відповідальності кожного з батьків за вихованням дітей;</w:t>
      </w:r>
    </w:p>
    <w:p w:rsidR="00074041" w:rsidRPr="00D03F39" w:rsidRDefault="00074041" w:rsidP="008D465A">
      <w:pPr>
        <w:widowControl w:val="0"/>
        <w:spacing w:line="340" w:lineRule="exact"/>
        <w:ind w:firstLine="709"/>
        <w:jc w:val="both"/>
        <w:rPr>
          <w:rFonts w:ascii="Times New Roman" w:hAnsi="Times New Roman"/>
          <w:sz w:val="28"/>
          <w:szCs w:val="28"/>
        </w:rPr>
      </w:pPr>
      <w:r w:rsidRPr="00D03F39">
        <w:rPr>
          <w:rFonts w:ascii="Times New Roman" w:hAnsi="Times New Roman"/>
          <w:sz w:val="28"/>
          <w:szCs w:val="28"/>
        </w:rPr>
        <w:t>- недопущення вилучення дитини з родини без  відповідних підстав;</w:t>
      </w:r>
    </w:p>
    <w:p w:rsidR="00074041" w:rsidRPr="00D03F39" w:rsidRDefault="00074041" w:rsidP="00074041">
      <w:pPr>
        <w:widowControl w:val="0"/>
        <w:spacing w:line="340" w:lineRule="exact"/>
        <w:ind w:firstLine="709"/>
        <w:rPr>
          <w:rFonts w:ascii="Times New Roman" w:hAnsi="Times New Roman"/>
          <w:sz w:val="28"/>
          <w:szCs w:val="28"/>
        </w:rPr>
      </w:pPr>
      <w:r w:rsidRPr="00D03F39">
        <w:rPr>
          <w:rFonts w:ascii="Times New Roman" w:hAnsi="Times New Roman"/>
          <w:sz w:val="28"/>
          <w:szCs w:val="28"/>
        </w:rPr>
        <w:t xml:space="preserve">- родинного походження при влаштуванні дітей; </w:t>
      </w:r>
    </w:p>
    <w:p w:rsidR="00074041" w:rsidRPr="00D03F39" w:rsidRDefault="00074041" w:rsidP="008D465A">
      <w:pPr>
        <w:widowControl w:val="0"/>
        <w:spacing w:line="340" w:lineRule="exact"/>
        <w:ind w:firstLine="709"/>
        <w:jc w:val="both"/>
        <w:rPr>
          <w:rFonts w:ascii="Times New Roman" w:hAnsi="Times New Roman"/>
          <w:sz w:val="28"/>
          <w:szCs w:val="28"/>
        </w:rPr>
      </w:pPr>
      <w:r w:rsidRPr="00D03F39">
        <w:rPr>
          <w:rFonts w:ascii="Times New Roman" w:hAnsi="Times New Roman"/>
          <w:sz w:val="28"/>
          <w:szCs w:val="28"/>
        </w:rPr>
        <w:t>- збереження контактів дитини з біологічною родиною, родинним оточенням у тому разі, коли це не шкодить її інтересам;</w:t>
      </w:r>
    </w:p>
    <w:p w:rsidR="00074041" w:rsidRPr="00D03F39" w:rsidRDefault="00074041" w:rsidP="008D465A">
      <w:pPr>
        <w:widowControl w:val="0"/>
        <w:spacing w:line="340" w:lineRule="exact"/>
        <w:ind w:firstLine="709"/>
        <w:jc w:val="both"/>
        <w:rPr>
          <w:rFonts w:ascii="Times New Roman" w:hAnsi="Times New Roman"/>
          <w:sz w:val="28"/>
          <w:szCs w:val="28"/>
        </w:rPr>
      </w:pPr>
      <w:r w:rsidRPr="00D03F39">
        <w:rPr>
          <w:rFonts w:ascii="Times New Roman" w:hAnsi="Times New Roman"/>
          <w:sz w:val="28"/>
          <w:szCs w:val="28"/>
        </w:rPr>
        <w:t>- переміщення дитини із закладу в заклад лише на основі оцінки потреб дитини та індивідуального плану її розвитку в інтересах дитини;</w:t>
      </w:r>
    </w:p>
    <w:p w:rsidR="00D03F39" w:rsidRDefault="00074041" w:rsidP="008D465A">
      <w:pPr>
        <w:widowControl w:val="0"/>
        <w:spacing w:line="340" w:lineRule="exact"/>
        <w:ind w:firstLine="709"/>
        <w:jc w:val="both"/>
        <w:rPr>
          <w:rFonts w:ascii="Times New Roman" w:hAnsi="Times New Roman"/>
          <w:sz w:val="28"/>
          <w:szCs w:val="28"/>
        </w:rPr>
      </w:pPr>
      <w:r w:rsidRPr="00D03F39">
        <w:rPr>
          <w:rFonts w:ascii="Times New Roman" w:hAnsi="Times New Roman"/>
          <w:sz w:val="28"/>
          <w:szCs w:val="28"/>
        </w:rPr>
        <w:t xml:space="preserve">- пріоритету дій щодо усунення причин, що спонукають направлення дітей до інтернатних установ, та щодо розвитку сімейних форм виховання дітей-сиріт, соціалізації та адаптації випускників інтернатних закладів. </w:t>
      </w:r>
    </w:p>
    <w:p w:rsidR="00D97BF1" w:rsidRPr="00D03F39" w:rsidRDefault="005A565F" w:rsidP="00A30360">
      <w:pPr>
        <w:widowControl w:val="0"/>
        <w:spacing w:line="340" w:lineRule="exact"/>
        <w:ind w:firstLine="709"/>
        <w:rPr>
          <w:rFonts w:ascii="Times New Roman" w:hAnsi="Times New Roman"/>
          <w:sz w:val="28"/>
          <w:szCs w:val="28"/>
        </w:rPr>
      </w:pPr>
      <w:r w:rsidRPr="00D03F39">
        <w:rPr>
          <w:rFonts w:ascii="Times New Roman" w:hAnsi="Times New Roman"/>
          <w:sz w:val="28"/>
          <w:szCs w:val="28"/>
        </w:rPr>
        <w:tab/>
      </w:r>
    </w:p>
    <w:p w:rsidR="00074041" w:rsidRPr="00D03F39" w:rsidRDefault="00074041" w:rsidP="00371770">
      <w:pPr>
        <w:spacing w:line="340" w:lineRule="exact"/>
        <w:jc w:val="center"/>
        <w:rPr>
          <w:rFonts w:ascii="Times New Roman" w:hAnsi="Times New Roman"/>
          <w:b/>
          <w:sz w:val="28"/>
          <w:szCs w:val="28"/>
        </w:rPr>
      </w:pPr>
      <w:r w:rsidRPr="00D03F39">
        <w:rPr>
          <w:rFonts w:ascii="Times New Roman" w:hAnsi="Times New Roman"/>
          <w:b/>
          <w:sz w:val="28"/>
          <w:szCs w:val="28"/>
        </w:rPr>
        <w:t>VII. Координація та контроль за ходом виконання Програми</w:t>
      </w:r>
    </w:p>
    <w:p w:rsidR="00074041" w:rsidRPr="00D03F39" w:rsidRDefault="00074041" w:rsidP="00074041">
      <w:pPr>
        <w:tabs>
          <w:tab w:val="left" w:pos="709"/>
        </w:tabs>
        <w:spacing w:line="340" w:lineRule="exact"/>
        <w:ind w:firstLine="709"/>
        <w:jc w:val="both"/>
        <w:rPr>
          <w:rFonts w:ascii="Times New Roman" w:hAnsi="Times New Roman"/>
          <w:sz w:val="28"/>
          <w:szCs w:val="28"/>
        </w:rPr>
      </w:pPr>
      <w:r w:rsidRPr="00D03F39">
        <w:rPr>
          <w:rFonts w:ascii="Times New Roman" w:hAnsi="Times New Roman"/>
          <w:sz w:val="28"/>
          <w:szCs w:val="28"/>
        </w:rPr>
        <w:t xml:space="preserve">Органом, що здійснює координацію дій між виконавцями Програми та контролює її виконання, визначає </w:t>
      </w:r>
      <w:r w:rsidR="00D03F39" w:rsidRPr="00D03F39">
        <w:rPr>
          <w:rFonts w:ascii="Times New Roman" w:hAnsi="Times New Roman"/>
          <w:sz w:val="28"/>
          <w:szCs w:val="28"/>
        </w:rPr>
        <w:t xml:space="preserve">порядок взаємного інформування </w:t>
      </w:r>
      <w:r w:rsidRPr="00D03F39">
        <w:rPr>
          <w:rFonts w:ascii="Times New Roman" w:hAnsi="Times New Roman"/>
          <w:sz w:val="28"/>
          <w:szCs w:val="28"/>
        </w:rPr>
        <w:t>(із зазначенням конк</w:t>
      </w:r>
      <w:r w:rsidR="00A90C1C" w:rsidRPr="00D03F39">
        <w:rPr>
          <w:rFonts w:ascii="Times New Roman" w:hAnsi="Times New Roman"/>
          <w:sz w:val="28"/>
          <w:szCs w:val="28"/>
        </w:rPr>
        <w:t>ретних строків), звітування, є С</w:t>
      </w:r>
      <w:r w:rsidRPr="00D03F39">
        <w:rPr>
          <w:rFonts w:ascii="Times New Roman" w:hAnsi="Times New Roman"/>
          <w:sz w:val="28"/>
          <w:szCs w:val="28"/>
        </w:rPr>
        <w:t xml:space="preserve">лужба у справах дітей </w:t>
      </w:r>
      <w:r w:rsidR="00A90C1C" w:rsidRPr="00D03F39">
        <w:rPr>
          <w:rFonts w:ascii="Times New Roman" w:hAnsi="Times New Roman"/>
          <w:sz w:val="28"/>
          <w:szCs w:val="28"/>
        </w:rPr>
        <w:t>Боярської міської ради Київської області.</w:t>
      </w:r>
    </w:p>
    <w:p w:rsidR="00D03F39" w:rsidRPr="00D03F39" w:rsidRDefault="00D03F39" w:rsidP="00D03F39">
      <w:pPr>
        <w:tabs>
          <w:tab w:val="left" w:pos="709"/>
        </w:tabs>
        <w:spacing w:line="340" w:lineRule="exact"/>
        <w:jc w:val="both"/>
        <w:rPr>
          <w:rFonts w:ascii="Times New Roman" w:hAnsi="Times New Roman"/>
          <w:sz w:val="28"/>
          <w:szCs w:val="28"/>
        </w:rPr>
      </w:pPr>
    </w:p>
    <w:p w:rsidR="00445617" w:rsidRDefault="00445617" w:rsidP="00D03F39">
      <w:pPr>
        <w:tabs>
          <w:tab w:val="left" w:pos="709"/>
        </w:tabs>
        <w:spacing w:line="340" w:lineRule="exact"/>
        <w:jc w:val="both"/>
        <w:rPr>
          <w:rFonts w:ascii="Times New Roman" w:hAnsi="Times New Roman"/>
          <w:b/>
          <w:sz w:val="28"/>
          <w:szCs w:val="28"/>
        </w:rPr>
      </w:pPr>
    </w:p>
    <w:p w:rsidR="00D03F39" w:rsidRDefault="009C375B" w:rsidP="008D465A">
      <w:pPr>
        <w:tabs>
          <w:tab w:val="left" w:pos="709"/>
        </w:tabs>
        <w:spacing w:after="0" w:line="340" w:lineRule="exact"/>
        <w:jc w:val="both"/>
        <w:rPr>
          <w:rFonts w:ascii="Times New Roman" w:hAnsi="Times New Roman"/>
          <w:b/>
          <w:sz w:val="28"/>
          <w:szCs w:val="28"/>
        </w:rPr>
      </w:pPr>
      <w:r>
        <w:rPr>
          <w:rFonts w:ascii="Times New Roman" w:hAnsi="Times New Roman"/>
          <w:b/>
          <w:sz w:val="28"/>
          <w:szCs w:val="28"/>
        </w:rPr>
        <w:t xml:space="preserve"> Н</w:t>
      </w:r>
      <w:r w:rsidR="00D03F39" w:rsidRPr="00D03F39">
        <w:rPr>
          <w:rFonts w:ascii="Times New Roman" w:hAnsi="Times New Roman"/>
          <w:b/>
          <w:sz w:val="28"/>
          <w:szCs w:val="28"/>
        </w:rPr>
        <w:t xml:space="preserve">ачальник </w:t>
      </w:r>
      <w:r w:rsidR="00D03F39">
        <w:rPr>
          <w:rFonts w:ascii="Times New Roman" w:hAnsi="Times New Roman"/>
          <w:b/>
          <w:sz w:val="28"/>
          <w:szCs w:val="28"/>
        </w:rPr>
        <w:t xml:space="preserve">ССД </w:t>
      </w:r>
    </w:p>
    <w:p w:rsidR="00D03F39" w:rsidRPr="00D03F39" w:rsidRDefault="00D03F39" w:rsidP="008D465A">
      <w:pPr>
        <w:tabs>
          <w:tab w:val="left" w:pos="709"/>
        </w:tabs>
        <w:spacing w:after="0" w:line="340" w:lineRule="exact"/>
        <w:jc w:val="both"/>
        <w:rPr>
          <w:rFonts w:ascii="Times New Roman" w:hAnsi="Times New Roman"/>
          <w:b/>
          <w:sz w:val="28"/>
          <w:szCs w:val="28"/>
        </w:rPr>
      </w:pPr>
      <w:r>
        <w:rPr>
          <w:rFonts w:ascii="Times New Roman" w:hAnsi="Times New Roman"/>
          <w:b/>
          <w:sz w:val="28"/>
          <w:szCs w:val="28"/>
        </w:rPr>
        <w:t>Боярської міської ради</w:t>
      </w:r>
      <w:r w:rsidRPr="00D03F39">
        <w:rPr>
          <w:rFonts w:ascii="Times New Roman" w:hAnsi="Times New Roman"/>
          <w:b/>
          <w:sz w:val="28"/>
          <w:szCs w:val="28"/>
        </w:rPr>
        <w:t xml:space="preserve">  </w:t>
      </w:r>
      <w:r>
        <w:rPr>
          <w:rFonts w:ascii="Times New Roman" w:hAnsi="Times New Roman"/>
          <w:b/>
          <w:sz w:val="28"/>
          <w:szCs w:val="28"/>
        </w:rPr>
        <w:t xml:space="preserve">                                  </w:t>
      </w:r>
      <w:r w:rsidR="008D465A">
        <w:rPr>
          <w:rFonts w:ascii="Times New Roman" w:hAnsi="Times New Roman"/>
          <w:b/>
          <w:sz w:val="28"/>
          <w:szCs w:val="28"/>
        </w:rPr>
        <w:t xml:space="preserve">        Тетяна СЛОБОЖЕНКО</w:t>
      </w:r>
    </w:p>
    <w:p w:rsidR="00074041" w:rsidRPr="009D3DAF" w:rsidRDefault="00074041" w:rsidP="00074041">
      <w:pPr>
        <w:tabs>
          <w:tab w:val="left" w:pos="709"/>
        </w:tabs>
        <w:spacing w:line="340" w:lineRule="exact"/>
        <w:ind w:firstLine="709"/>
        <w:jc w:val="both"/>
        <w:rPr>
          <w:rFonts w:ascii="Times New Roman" w:hAnsi="Times New Roman"/>
          <w:sz w:val="40"/>
          <w:szCs w:val="40"/>
        </w:rPr>
      </w:pPr>
    </w:p>
    <w:p w:rsidR="00AA7165" w:rsidRPr="00445617" w:rsidRDefault="00371770" w:rsidP="00445617">
      <w:pPr>
        <w:tabs>
          <w:tab w:val="left" w:pos="8625"/>
        </w:tabs>
        <w:spacing w:line="340" w:lineRule="exact"/>
        <w:ind w:firstLine="284"/>
        <w:rPr>
          <w:rFonts w:ascii="Times New Roman" w:hAnsi="Times New Roman"/>
          <w:b/>
          <w:szCs w:val="28"/>
        </w:rPr>
      </w:pPr>
      <w:r>
        <w:rPr>
          <w:rFonts w:ascii="Times New Roman" w:hAnsi="Times New Roman"/>
          <w:b/>
          <w:szCs w:val="28"/>
        </w:rPr>
        <w:t xml:space="preserve"> </w:t>
      </w:r>
      <w:r w:rsidR="00074041">
        <w:rPr>
          <w:rFonts w:ascii="Times New Roman" w:hAnsi="Times New Roman"/>
          <w:b/>
          <w:szCs w:val="28"/>
        </w:rPr>
        <w:t xml:space="preserve"> </w:t>
      </w:r>
      <w:r w:rsidR="00074041" w:rsidRPr="00F81F4E">
        <w:rPr>
          <w:rFonts w:ascii="Times New Roman" w:hAnsi="Times New Roman"/>
          <w:b/>
          <w:szCs w:val="28"/>
        </w:rPr>
        <w:t xml:space="preserve">                              </w:t>
      </w:r>
      <w:r w:rsidR="00074041">
        <w:rPr>
          <w:rFonts w:ascii="Times New Roman" w:hAnsi="Times New Roman"/>
          <w:b/>
          <w:szCs w:val="28"/>
        </w:rPr>
        <w:t xml:space="preserve">                      </w:t>
      </w:r>
      <w:r w:rsidR="00601235">
        <w:rPr>
          <w:rFonts w:ascii="Times New Roman" w:hAnsi="Times New Roman"/>
          <w:b/>
          <w:szCs w:val="28"/>
        </w:rPr>
        <w:t xml:space="preserve"> </w:t>
      </w:r>
      <w:r w:rsidR="00A90C1C">
        <w:rPr>
          <w:rFonts w:ascii="Times New Roman" w:hAnsi="Times New Roman"/>
          <w:b/>
          <w:szCs w:val="28"/>
        </w:rPr>
        <w:t xml:space="preserve"> </w:t>
      </w:r>
      <w:r w:rsidR="00074041" w:rsidRPr="00F81F4E">
        <w:rPr>
          <w:rFonts w:ascii="Times New Roman" w:hAnsi="Times New Roman"/>
          <w:b/>
          <w:szCs w:val="28"/>
        </w:rPr>
        <w:tab/>
      </w:r>
    </w:p>
    <w:sectPr w:rsidR="00AA7165" w:rsidRPr="00445617" w:rsidSect="00853BFD">
      <w:pgSz w:w="11906" w:h="16838"/>
      <w:pgMar w:top="709" w:right="567"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F7F" w:rsidRDefault="00E06F7F" w:rsidP="00F50169">
      <w:pPr>
        <w:spacing w:after="0" w:line="240" w:lineRule="auto"/>
      </w:pPr>
      <w:r>
        <w:separator/>
      </w:r>
    </w:p>
  </w:endnote>
  <w:endnote w:type="continuationSeparator" w:id="0">
    <w:p w:rsidR="00E06F7F" w:rsidRDefault="00E06F7F" w:rsidP="00F50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FreeSans">
    <w:altName w:val="Times New Roman"/>
    <w:charset w:val="01"/>
    <w:family w:val="auto"/>
    <w:pitch w:val="variable"/>
  </w:font>
  <w:font w:name="WenQuanYi Micro Hei">
    <w:altName w:val="Times New Roman"/>
    <w:charset w:val="01"/>
    <w:family w:val="auto"/>
    <w:pitch w:val="variable"/>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OpenSymbol">
    <w:altName w:val="MS Gothic"/>
    <w:charset w:val="00"/>
    <w:family w:val="auto"/>
    <w:pitch w:val="variable"/>
    <w:sig w:usb0="800000AF" w:usb1="1001ECEA" w:usb2="00000000" w:usb3="00000000" w:csb0="00000001" w:csb1="00000000"/>
  </w:font>
  <w:font w:name="Liberation Sans">
    <w:altName w:val="Arial"/>
    <w:charset w:val="01"/>
    <w:family w:val="swiss"/>
    <w:pitch w:val="variable"/>
  </w:font>
  <w:font w:name="Droid Sans Fallback">
    <w:altName w:val="Times New Roman"/>
    <w:charset w:val="00"/>
    <w:family w:val="auto"/>
    <w:pitch w:val="variable"/>
  </w:font>
  <w:font w:name="Droid Sans">
    <w:altName w:val="Times New Roman"/>
    <w:charset w:val="01"/>
    <w:family w:val="auto"/>
    <w:pitch w:val="variable"/>
  </w:font>
  <w:font w:name="Antiqua">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DejaVu Sans Mono">
    <w:charset w:val="CC"/>
    <w:family w:val="modern"/>
    <w:pitch w:val="fixed"/>
    <w:sig w:usb0="E60026FF" w:usb1="D200F1FB" w:usb2="02000028" w:usb3="00000000" w:csb0="000001DF" w:csb1="00000000"/>
  </w:font>
  <w:font w:name="FreeSerif">
    <w:charset w:val="01"/>
    <w:family w:val="modern"/>
    <w:pitch w:val="default"/>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F7F" w:rsidRDefault="00E06F7F" w:rsidP="00F50169">
      <w:pPr>
        <w:spacing w:after="0" w:line="240" w:lineRule="auto"/>
      </w:pPr>
      <w:r>
        <w:separator/>
      </w:r>
    </w:p>
  </w:footnote>
  <w:footnote w:type="continuationSeparator" w:id="0">
    <w:p w:rsidR="00E06F7F" w:rsidRDefault="00E06F7F" w:rsidP="00F501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156" w:rsidRPr="00A57E73" w:rsidRDefault="00F35156">
    <w:pPr>
      <w:pStyle w:val="af8"/>
      <w:rPr>
        <w:rFonts w:ascii="Times New Roman" w:hAnsi="Times New Roman"/>
        <w:sz w:val="4"/>
      </w:rPr>
    </w:pPr>
  </w:p>
  <w:p w:rsidR="00F35156" w:rsidRDefault="00F35156">
    <w:pPr>
      <w:pStyle w:val="af8"/>
      <w:rPr>
        <w:sz w:val="4"/>
      </w:rPr>
    </w:pPr>
  </w:p>
  <w:p w:rsidR="00F35156" w:rsidRDefault="00F35156">
    <w:pPr>
      <w:pStyle w:val="af8"/>
      <w:rPr>
        <w:sz w:val="4"/>
      </w:rPr>
    </w:pPr>
  </w:p>
  <w:p w:rsidR="00F35156" w:rsidRDefault="00F35156">
    <w:pPr>
      <w:pStyle w:val="af8"/>
      <w:rPr>
        <w:sz w:val="4"/>
      </w:rPr>
    </w:pPr>
  </w:p>
  <w:p w:rsidR="00F35156" w:rsidRDefault="00F35156">
    <w:pPr>
      <w:pStyle w:val="af8"/>
      <w:rPr>
        <w:sz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39E8FF2"/>
    <w:lvl w:ilvl="0">
      <w:numFmt w:val="bullet"/>
      <w:lvlText w:val="*"/>
      <w:lvlJc w:val="left"/>
      <w:pPr>
        <w:ind w:left="0" w:firstLine="0"/>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singleLevel"/>
    <w:tmpl w:val="00000003"/>
    <w:name w:val="WW8Num3"/>
    <w:lvl w:ilvl="0">
      <w:start w:val="1"/>
      <w:numFmt w:val="decimal"/>
      <w:lvlText w:val="%1."/>
      <w:lvlJc w:val="left"/>
      <w:pPr>
        <w:tabs>
          <w:tab w:val="num" w:pos="1155"/>
        </w:tabs>
        <w:ind w:left="1155" w:hanging="360"/>
      </w:pPr>
      <w:rPr>
        <w:sz w:val="28"/>
        <w:szCs w:val="28"/>
        <w:lang w:val="uk-UA"/>
      </w:rPr>
    </w:lvl>
  </w:abstractNum>
  <w:abstractNum w:abstractNumId="4" w15:restartNumberingAfterBreak="0">
    <w:nsid w:val="007F3C52"/>
    <w:multiLevelType w:val="hybridMultilevel"/>
    <w:tmpl w:val="8CECD318"/>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15:restartNumberingAfterBreak="0">
    <w:nsid w:val="072B3053"/>
    <w:multiLevelType w:val="hybridMultilevel"/>
    <w:tmpl w:val="8CECD318"/>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2137602C"/>
    <w:multiLevelType w:val="hybridMultilevel"/>
    <w:tmpl w:val="600AB84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3187F9A"/>
    <w:multiLevelType w:val="hybridMultilevel"/>
    <w:tmpl w:val="8CECD318"/>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15:restartNumberingAfterBreak="0">
    <w:nsid w:val="24F57E03"/>
    <w:multiLevelType w:val="multilevel"/>
    <w:tmpl w:val="BD9EE546"/>
    <w:lvl w:ilvl="0">
      <w:start w:val="1"/>
      <w:numFmt w:val="decimal"/>
      <w:lvlText w:val="%1."/>
      <w:lvlJc w:val="left"/>
      <w:pPr>
        <w:tabs>
          <w:tab w:val="num" w:pos="1410"/>
        </w:tabs>
        <w:ind w:left="1410" w:hanging="69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108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2160"/>
        </w:tabs>
        <w:ind w:left="2160" w:hanging="1440"/>
      </w:pPr>
    </w:lvl>
    <w:lvl w:ilvl="6">
      <w:start w:val="1"/>
      <w:numFmt w:val="decimal"/>
      <w:isLgl/>
      <w:lvlText w:val="%1.%2.%3.%4.%5.%6.%7."/>
      <w:lvlJc w:val="left"/>
      <w:pPr>
        <w:tabs>
          <w:tab w:val="num" w:pos="2520"/>
        </w:tabs>
        <w:ind w:left="2520" w:hanging="1800"/>
      </w:pPr>
    </w:lvl>
    <w:lvl w:ilvl="7">
      <w:start w:val="1"/>
      <w:numFmt w:val="decimal"/>
      <w:isLgl/>
      <w:lvlText w:val="%1.%2.%3.%4.%5.%6.%7.%8."/>
      <w:lvlJc w:val="left"/>
      <w:pPr>
        <w:tabs>
          <w:tab w:val="num" w:pos="2520"/>
        </w:tabs>
        <w:ind w:left="2520" w:hanging="1800"/>
      </w:pPr>
    </w:lvl>
    <w:lvl w:ilvl="8">
      <w:start w:val="1"/>
      <w:numFmt w:val="decimal"/>
      <w:isLgl/>
      <w:lvlText w:val="%1.%2.%3.%4.%5.%6.%7.%8.%9."/>
      <w:lvlJc w:val="left"/>
      <w:pPr>
        <w:tabs>
          <w:tab w:val="num" w:pos="2880"/>
        </w:tabs>
        <w:ind w:left="2880" w:hanging="2160"/>
      </w:pPr>
    </w:lvl>
  </w:abstractNum>
  <w:abstractNum w:abstractNumId="9" w15:restartNumberingAfterBreak="0">
    <w:nsid w:val="293B7553"/>
    <w:multiLevelType w:val="multilevel"/>
    <w:tmpl w:val="DFD0EF54"/>
    <w:lvl w:ilvl="0">
      <w:start w:val="1"/>
      <w:numFmt w:val="decimal"/>
      <w:lvlText w:val="%1."/>
      <w:lvlJc w:val="left"/>
      <w:pPr>
        <w:tabs>
          <w:tab w:val="num" w:pos="1080"/>
        </w:tabs>
        <w:ind w:left="1080" w:hanging="360"/>
      </w:pPr>
      <w:rPr>
        <w:rFonts w:ascii="Times New Roman" w:eastAsia="Times New Roman" w:hAnsi="Times New Roman" w:cs="Times New Roman"/>
      </w:rPr>
    </w:lvl>
    <w:lvl w:ilvl="1">
      <w:start w:val="1"/>
      <w:numFmt w:val="decimal"/>
      <w:isLgl/>
      <w:lvlText w:val="%1.%2"/>
      <w:lvlJc w:val="left"/>
      <w:pPr>
        <w:tabs>
          <w:tab w:val="num" w:pos="1080"/>
        </w:tabs>
        <w:ind w:left="1080" w:hanging="360"/>
      </w:pPr>
      <w:rPr>
        <w:rFonts w:cs="Times New Roman"/>
      </w:rPr>
    </w:lvl>
    <w:lvl w:ilvl="2">
      <w:start w:val="1"/>
      <w:numFmt w:val="decimal"/>
      <w:isLgl/>
      <w:lvlText w:val="%1.%2.%3"/>
      <w:lvlJc w:val="left"/>
      <w:pPr>
        <w:tabs>
          <w:tab w:val="num" w:pos="1440"/>
        </w:tabs>
        <w:ind w:left="1440" w:hanging="720"/>
      </w:pPr>
      <w:rPr>
        <w:rFonts w:cs="Times New Roman"/>
      </w:rPr>
    </w:lvl>
    <w:lvl w:ilvl="3">
      <w:start w:val="1"/>
      <w:numFmt w:val="decimal"/>
      <w:isLgl/>
      <w:lvlText w:val="%1.%2.%3.%4"/>
      <w:lvlJc w:val="left"/>
      <w:pPr>
        <w:tabs>
          <w:tab w:val="num" w:pos="1800"/>
        </w:tabs>
        <w:ind w:left="1800" w:hanging="1080"/>
      </w:pPr>
      <w:rPr>
        <w:rFonts w:cs="Times New Roman"/>
      </w:rPr>
    </w:lvl>
    <w:lvl w:ilvl="4">
      <w:start w:val="1"/>
      <w:numFmt w:val="decimal"/>
      <w:isLgl/>
      <w:lvlText w:val="%1.%2.%3.%4.%5"/>
      <w:lvlJc w:val="left"/>
      <w:pPr>
        <w:tabs>
          <w:tab w:val="num" w:pos="1800"/>
        </w:tabs>
        <w:ind w:left="1800" w:hanging="1080"/>
      </w:pPr>
      <w:rPr>
        <w:rFonts w:cs="Times New Roman"/>
      </w:rPr>
    </w:lvl>
    <w:lvl w:ilvl="5">
      <w:start w:val="1"/>
      <w:numFmt w:val="decimal"/>
      <w:isLgl/>
      <w:lvlText w:val="%1.%2.%3.%4.%5.%6"/>
      <w:lvlJc w:val="left"/>
      <w:pPr>
        <w:tabs>
          <w:tab w:val="num" w:pos="2160"/>
        </w:tabs>
        <w:ind w:left="2160" w:hanging="1440"/>
      </w:pPr>
      <w:rPr>
        <w:rFonts w:cs="Times New Roman"/>
      </w:rPr>
    </w:lvl>
    <w:lvl w:ilvl="6">
      <w:start w:val="1"/>
      <w:numFmt w:val="decimal"/>
      <w:isLgl/>
      <w:lvlText w:val="%1.%2.%3.%4.%5.%6.%7"/>
      <w:lvlJc w:val="left"/>
      <w:pPr>
        <w:tabs>
          <w:tab w:val="num" w:pos="2160"/>
        </w:tabs>
        <w:ind w:left="2160" w:hanging="1440"/>
      </w:pPr>
      <w:rPr>
        <w:rFonts w:cs="Times New Roman"/>
      </w:rPr>
    </w:lvl>
    <w:lvl w:ilvl="7">
      <w:start w:val="1"/>
      <w:numFmt w:val="decimal"/>
      <w:isLgl/>
      <w:lvlText w:val="%1.%2.%3.%4.%5.%6.%7.%8"/>
      <w:lvlJc w:val="left"/>
      <w:pPr>
        <w:tabs>
          <w:tab w:val="num" w:pos="2520"/>
        </w:tabs>
        <w:ind w:left="2520" w:hanging="1800"/>
      </w:pPr>
      <w:rPr>
        <w:rFonts w:cs="Times New Roman"/>
      </w:rPr>
    </w:lvl>
    <w:lvl w:ilvl="8">
      <w:start w:val="1"/>
      <w:numFmt w:val="decimal"/>
      <w:isLgl/>
      <w:lvlText w:val="%1.%2.%3.%4.%5.%6.%7.%8.%9"/>
      <w:lvlJc w:val="left"/>
      <w:pPr>
        <w:tabs>
          <w:tab w:val="num" w:pos="2880"/>
        </w:tabs>
        <w:ind w:left="2880" w:hanging="2160"/>
      </w:pPr>
      <w:rPr>
        <w:rFonts w:cs="Times New Roman"/>
      </w:rPr>
    </w:lvl>
  </w:abstractNum>
  <w:abstractNum w:abstractNumId="10" w15:restartNumberingAfterBreak="0">
    <w:nsid w:val="2D1B2525"/>
    <w:multiLevelType w:val="hybridMultilevel"/>
    <w:tmpl w:val="9B06C85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2D7771F3"/>
    <w:multiLevelType w:val="hybridMultilevel"/>
    <w:tmpl w:val="B484B358"/>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CB3CFE"/>
    <w:multiLevelType w:val="hybridMultilevel"/>
    <w:tmpl w:val="8CECD318"/>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15:restartNumberingAfterBreak="0">
    <w:nsid w:val="3F001946"/>
    <w:multiLevelType w:val="hybridMultilevel"/>
    <w:tmpl w:val="8CECD318"/>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15:restartNumberingAfterBreak="0">
    <w:nsid w:val="48E24DFA"/>
    <w:multiLevelType w:val="hybridMultilevel"/>
    <w:tmpl w:val="8CECD318"/>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15:restartNumberingAfterBreak="0">
    <w:nsid w:val="59A7265D"/>
    <w:multiLevelType w:val="hybridMultilevel"/>
    <w:tmpl w:val="5B789802"/>
    <w:lvl w:ilvl="0" w:tplc="28C2FABA">
      <w:start w:val="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6103D33"/>
    <w:multiLevelType w:val="hybridMultilevel"/>
    <w:tmpl w:val="8CECD318"/>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15:restartNumberingAfterBreak="0">
    <w:nsid w:val="6B601195"/>
    <w:multiLevelType w:val="hybridMultilevel"/>
    <w:tmpl w:val="8CECD318"/>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15:restartNumberingAfterBreak="0">
    <w:nsid w:val="6F3819E3"/>
    <w:multiLevelType w:val="hybridMultilevel"/>
    <w:tmpl w:val="8CECD318"/>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15:restartNumberingAfterBreak="0">
    <w:nsid w:val="712B46AF"/>
    <w:multiLevelType w:val="hybridMultilevel"/>
    <w:tmpl w:val="8CECD318"/>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15:restartNumberingAfterBreak="0">
    <w:nsid w:val="74E7176C"/>
    <w:multiLevelType w:val="multilevel"/>
    <w:tmpl w:val="702E1578"/>
    <w:lvl w:ilvl="0">
      <w:start w:val="15"/>
      <w:numFmt w:val="decimal"/>
      <w:lvlText w:val="%1"/>
      <w:lvlJc w:val="left"/>
      <w:pPr>
        <w:tabs>
          <w:tab w:val="num" w:pos="795"/>
        </w:tabs>
        <w:ind w:left="795" w:hanging="795"/>
      </w:pPr>
      <w:rPr>
        <w:rFonts w:hint="default"/>
      </w:rPr>
    </w:lvl>
    <w:lvl w:ilvl="1">
      <w:start w:val="17"/>
      <w:numFmt w:val="decimal"/>
      <w:lvlText w:val="%1-%2"/>
      <w:lvlJc w:val="left"/>
      <w:pPr>
        <w:tabs>
          <w:tab w:val="num" w:pos="5115"/>
        </w:tabs>
        <w:ind w:left="5115" w:hanging="795"/>
      </w:pPr>
      <w:rPr>
        <w:rFonts w:hint="default"/>
      </w:rPr>
    </w:lvl>
    <w:lvl w:ilvl="2">
      <w:start w:val="1"/>
      <w:numFmt w:val="decimal"/>
      <w:lvlText w:val="%1-%2.%3"/>
      <w:lvlJc w:val="left"/>
      <w:pPr>
        <w:tabs>
          <w:tab w:val="num" w:pos="9435"/>
        </w:tabs>
        <w:ind w:left="9435" w:hanging="795"/>
      </w:pPr>
      <w:rPr>
        <w:rFonts w:hint="default"/>
      </w:rPr>
    </w:lvl>
    <w:lvl w:ilvl="3">
      <w:start w:val="1"/>
      <w:numFmt w:val="decimal"/>
      <w:lvlText w:val="%1-%2.%3.%4"/>
      <w:lvlJc w:val="left"/>
      <w:pPr>
        <w:tabs>
          <w:tab w:val="num" w:pos="14040"/>
        </w:tabs>
        <w:ind w:left="14040" w:hanging="1080"/>
      </w:pPr>
      <w:rPr>
        <w:rFonts w:hint="default"/>
      </w:rPr>
    </w:lvl>
    <w:lvl w:ilvl="4">
      <w:start w:val="1"/>
      <w:numFmt w:val="decimal"/>
      <w:lvlText w:val="%1-%2.%3.%4.%5"/>
      <w:lvlJc w:val="left"/>
      <w:pPr>
        <w:tabs>
          <w:tab w:val="num" w:pos="18360"/>
        </w:tabs>
        <w:ind w:left="18360" w:hanging="1080"/>
      </w:pPr>
      <w:rPr>
        <w:rFonts w:hint="default"/>
      </w:rPr>
    </w:lvl>
    <w:lvl w:ilvl="5">
      <w:start w:val="1"/>
      <w:numFmt w:val="decimal"/>
      <w:lvlText w:val="%1-%2.%3.%4.%5.%6"/>
      <w:lvlJc w:val="left"/>
      <w:pPr>
        <w:tabs>
          <w:tab w:val="num" w:pos="23040"/>
        </w:tabs>
        <w:ind w:left="23040" w:hanging="1440"/>
      </w:pPr>
      <w:rPr>
        <w:rFonts w:hint="default"/>
      </w:rPr>
    </w:lvl>
    <w:lvl w:ilvl="6">
      <w:start w:val="1"/>
      <w:numFmt w:val="decimal"/>
      <w:lvlText w:val="%1-%2.%3.%4.%5.%6.%7"/>
      <w:lvlJc w:val="left"/>
      <w:pPr>
        <w:tabs>
          <w:tab w:val="num" w:pos="27360"/>
        </w:tabs>
        <w:ind w:left="27360" w:hanging="1440"/>
      </w:pPr>
      <w:rPr>
        <w:rFonts w:hint="default"/>
      </w:rPr>
    </w:lvl>
    <w:lvl w:ilvl="7">
      <w:start w:val="1"/>
      <w:numFmt w:val="decimal"/>
      <w:lvlText w:val="%1-%2.%3.%4.%5.%6.%7.%8"/>
      <w:lvlJc w:val="left"/>
      <w:pPr>
        <w:tabs>
          <w:tab w:val="num" w:pos="31680"/>
        </w:tabs>
        <w:ind w:left="32040" w:hanging="1800"/>
      </w:pPr>
      <w:rPr>
        <w:rFonts w:hint="default"/>
      </w:rPr>
    </w:lvl>
    <w:lvl w:ilvl="8">
      <w:start w:val="1"/>
      <w:numFmt w:val="decimal"/>
      <w:lvlText w:val="%1-%2.%3.%4.%5.%6.%7.%8.%9"/>
      <w:lvlJc w:val="left"/>
      <w:pPr>
        <w:tabs>
          <w:tab w:val="num" w:pos="-28816"/>
        </w:tabs>
        <w:ind w:left="-28816" w:hanging="2160"/>
      </w:pPr>
      <w:rPr>
        <w:rFonts w:hint="default"/>
      </w:rPr>
    </w:lvl>
  </w:abstractNum>
  <w:abstractNum w:abstractNumId="21" w15:restartNumberingAfterBreak="0">
    <w:nsid w:val="75BD2E42"/>
    <w:multiLevelType w:val="hybridMultilevel"/>
    <w:tmpl w:val="8CECD318"/>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1"/>
  </w:num>
  <w:num w:numId="3">
    <w:abstractNumId w:val="2"/>
  </w:num>
  <w:num w:numId="4">
    <w:abstractNumId w:val="2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7"/>
  </w:num>
  <w:num w:numId="14">
    <w:abstractNumId w:val="0"/>
    <w:lvlOverride w:ilvl="0">
      <w:lvl w:ilvl="0">
        <w:numFmt w:val="bullet"/>
        <w:lvlText w:val="•"/>
        <w:legacy w:legacy="1" w:legacySpace="0" w:legacyIndent="269"/>
        <w:lvlJc w:val="left"/>
        <w:pPr>
          <w:ind w:left="0" w:firstLine="0"/>
        </w:pPr>
        <w:rPr>
          <w:rFonts w:ascii="Times New Roman" w:hAnsi="Times New Roman" w:cs="Times New Roman" w:hint="default"/>
        </w:rPr>
      </w:lvl>
    </w:lvlOverride>
  </w:num>
  <w:num w:numId="15">
    <w:abstractNumId w:val="5"/>
  </w:num>
  <w:num w:numId="16">
    <w:abstractNumId w:val="18"/>
  </w:num>
  <w:num w:numId="17">
    <w:abstractNumId w:val="12"/>
  </w:num>
  <w:num w:numId="18">
    <w:abstractNumId w:val="7"/>
  </w:num>
  <w:num w:numId="19">
    <w:abstractNumId w:val="13"/>
  </w:num>
  <w:num w:numId="20">
    <w:abstractNumId w:val="14"/>
  </w:num>
  <w:num w:numId="21">
    <w:abstractNumId w:val="19"/>
  </w:num>
  <w:num w:numId="22">
    <w:abstractNumId w:val="21"/>
  </w:num>
  <w:num w:numId="23">
    <w:abstractNumId w:val="16"/>
  </w:num>
  <w:num w:numId="24">
    <w:abstractNumId w:val="4"/>
  </w:num>
  <w:num w:numId="25">
    <w:abstractNumId w:val="6"/>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041"/>
    <w:rsid w:val="00010451"/>
    <w:rsid w:val="00010CF8"/>
    <w:rsid w:val="00014536"/>
    <w:rsid w:val="00027106"/>
    <w:rsid w:val="000357FE"/>
    <w:rsid w:val="000526C3"/>
    <w:rsid w:val="00074041"/>
    <w:rsid w:val="00074487"/>
    <w:rsid w:val="000A10C0"/>
    <w:rsid w:val="000A251E"/>
    <w:rsid w:val="000A65D0"/>
    <w:rsid w:val="000B1E40"/>
    <w:rsid w:val="000B62E2"/>
    <w:rsid w:val="000C7197"/>
    <w:rsid w:val="000D1A85"/>
    <w:rsid w:val="000D7403"/>
    <w:rsid w:val="000E0822"/>
    <w:rsid w:val="000E54EB"/>
    <w:rsid w:val="001239A2"/>
    <w:rsid w:val="00127A4C"/>
    <w:rsid w:val="00143C14"/>
    <w:rsid w:val="001457E3"/>
    <w:rsid w:val="001538FC"/>
    <w:rsid w:val="00180CF0"/>
    <w:rsid w:val="001A170A"/>
    <w:rsid w:val="001A4FAF"/>
    <w:rsid w:val="001D70DC"/>
    <w:rsid w:val="001F0B57"/>
    <w:rsid w:val="001F25EF"/>
    <w:rsid w:val="001F3EC3"/>
    <w:rsid w:val="001F614C"/>
    <w:rsid w:val="002019FF"/>
    <w:rsid w:val="00211634"/>
    <w:rsid w:val="00213B3B"/>
    <w:rsid w:val="00216586"/>
    <w:rsid w:val="00226D17"/>
    <w:rsid w:val="00233259"/>
    <w:rsid w:val="00233B57"/>
    <w:rsid w:val="00234C4F"/>
    <w:rsid w:val="00234C7D"/>
    <w:rsid w:val="00252B68"/>
    <w:rsid w:val="00256CF1"/>
    <w:rsid w:val="002632B8"/>
    <w:rsid w:val="002845EA"/>
    <w:rsid w:val="00291DB0"/>
    <w:rsid w:val="00293BFD"/>
    <w:rsid w:val="00296DBC"/>
    <w:rsid w:val="002973AD"/>
    <w:rsid w:val="00300551"/>
    <w:rsid w:val="003008E1"/>
    <w:rsid w:val="00301A7D"/>
    <w:rsid w:val="00337EE3"/>
    <w:rsid w:val="003432B6"/>
    <w:rsid w:val="00356EE8"/>
    <w:rsid w:val="00371770"/>
    <w:rsid w:val="00381C40"/>
    <w:rsid w:val="003949ED"/>
    <w:rsid w:val="003C2FCB"/>
    <w:rsid w:val="003C5180"/>
    <w:rsid w:val="003C7592"/>
    <w:rsid w:val="003D0023"/>
    <w:rsid w:val="003D5114"/>
    <w:rsid w:val="003F0C6F"/>
    <w:rsid w:val="003F0F11"/>
    <w:rsid w:val="003F355F"/>
    <w:rsid w:val="00421A6D"/>
    <w:rsid w:val="00421EB1"/>
    <w:rsid w:val="0043278B"/>
    <w:rsid w:val="004330B4"/>
    <w:rsid w:val="00445617"/>
    <w:rsid w:val="004C204B"/>
    <w:rsid w:val="004E6A66"/>
    <w:rsid w:val="00500528"/>
    <w:rsid w:val="005024CA"/>
    <w:rsid w:val="00503E59"/>
    <w:rsid w:val="00503E69"/>
    <w:rsid w:val="00504E4E"/>
    <w:rsid w:val="00504EB9"/>
    <w:rsid w:val="00507151"/>
    <w:rsid w:val="00520291"/>
    <w:rsid w:val="005369AB"/>
    <w:rsid w:val="005549E4"/>
    <w:rsid w:val="00572967"/>
    <w:rsid w:val="00584BDF"/>
    <w:rsid w:val="0058572E"/>
    <w:rsid w:val="005A565F"/>
    <w:rsid w:val="005D2062"/>
    <w:rsid w:val="005D4BA4"/>
    <w:rsid w:val="005F3DD3"/>
    <w:rsid w:val="00601235"/>
    <w:rsid w:val="00602966"/>
    <w:rsid w:val="006171B9"/>
    <w:rsid w:val="0062641D"/>
    <w:rsid w:val="00683689"/>
    <w:rsid w:val="00683EE4"/>
    <w:rsid w:val="006A2960"/>
    <w:rsid w:val="006A623D"/>
    <w:rsid w:val="006F2AAC"/>
    <w:rsid w:val="00754814"/>
    <w:rsid w:val="007554EF"/>
    <w:rsid w:val="00764793"/>
    <w:rsid w:val="0076592B"/>
    <w:rsid w:val="00766912"/>
    <w:rsid w:val="0078251F"/>
    <w:rsid w:val="007952D3"/>
    <w:rsid w:val="0079762B"/>
    <w:rsid w:val="007A2845"/>
    <w:rsid w:val="007B430D"/>
    <w:rsid w:val="007B435A"/>
    <w:rsid w:val="007C5068"/>
    <w:rsid w:val="007D2313"/>
    <w:rsid w:val="007F0A4D"/>
    <w:rsid w:val="007F29E6"/>
    <w:rsid w:val="007F6A0F"/>
    <w:rsid w:val="00801ED5"/>
    <w:rsid w:val="008022A7"/>
    <w:rsid w:val="0083521E"/>
    <w:rsid w:val="00846981"/>
    <w:rsid w:val="00853BFD"/>
    <w:rsid w:val="008569AF"/>
    <w:rsid w:val="0086467E"/>
    <w:rsid w:val="00886B41"/>
    <w:rsid w:val="008902C3"/>
    <w:rsid w:val="008A4321"/>
    <w:rsid w:val="008C59BB"/>
    <w:rsid w:val="008C705F"/>
    <w:rsid w:val="008D465A"/>
    <w:rsid w:val="008E6585"/>
    <w:rsid w:val="009025F7"/>
    <w:rsid w:val="00903080"/>
    <w:rsid w:val="009059FD"/>
    <w:rsid w:val="00922DFB"/>
    <w:rsid w:val="0093431B"/>
    <w:rsid w:val="00956B34"/>
    <w:rsid w:val="00964431"/>
    <w:rsid w:val="00967629"/>
    <w:rsid w:val="00980830"/>
    <w:rsid w:val="009814E9"/>
    <w:rsid w:val="009961B7"/>
    <w:rsid w:val="009A6B7C"/>
    <w:rsid w:val="009B7DD9"/>
    <w:rsid w:val="009C1369"/>
    <w:rsid w:val="009C375B"/>
    <w:rsid w:val="009D0DA2"/>
    <w:rsid w:val="009E0617"/>
    <w:rsid w:val="009E08AD"/>
    <w:rsid w:val="009E6628"/>
    <w:rsid w:val="009F650E"/>
    <w:rsid w:val="00A04467"/>
    <w:rsid w:val="00A07351"/>
    <w:rsid w:val="00A17121"/>
    <w:rsid w:val="00A30360"/>
    <w:rsid w:val="00A35270"/>
    <w:rsid w:val="00A41214"/>
    <w:rsid w:val="00A50F3B"/>
    <w:rsid w:val="00A51613"/>
    <w:rsid w:val="00A51AEF"/>
    <w:rsid w:val="00A54AE6"/>
    <w:rsid w:val="00A5701C"/>
    <w:rsid w:val="00A67C75"/>
    <w:rsid w:val="00A740F5"/>
    <w:rsid w:val="00A77939"/>
    <w:rsid w:val="00A87D22"/>
    <w:rsid w:val="00A90C1C"/>
    <w:rsid w:val="00AA5376"/>
    <w:rsid w:val="00AA5F30"/>
    <w:rsid w:val="00AA7165"/>
    <w:rsid w:val="00AB5567"/>
    <w:rsid w:val="00AC3E6B"/>
    <w:rsid w:val="00AC5C34"/>
    <w:rsid w:val="00AD18E9"/>
    <w:rsid w:val="00AE45C9"/>
    <w:rsid w:val="00AE4C8F"/>
    <w:rsid w:val="00AF1434"/>
    <w:rsid w:val="00AF3B52"/>
    <w:rsid w:val="00B23B92"/>
    <w:rsid w:val="00B25AAD"/>
    <w:rsid w:val="00B32242"/>
    <w:rsid w:val="00B32D35"/>
    <w:rsid w:val="00B4354C"/>
    <w:rsid w:val="00B43D89"/>
    <w:rsid w:val="00B47F3D"/>
    <w:rsid w:val="00B64EA0"/>
    <w:rsid w:val="00B74713"/>
    <w:rsid w:val="00B7608C"/>
    <w:rsid w:val="00B86827"/>
    <w:rsid w:val="00BA2D04"/>
    <w:rsid w:val="00BA7B1B"/>
    <w:rsid w:val="00BB2AB5"/>
    <w:rsid w:val="00BC0731"/>
    <w:rsid w:val="00BD510C"/>
    <w:rsid w:val="00C226FB"/>
    <w:rsid w:val="00C35FA6"/>
    <w:rsid w:val="00C457E7"/>
    <w:rsid w:val="00C5534E"/>
    <w:rsid w:val="00C63DC5"/>
    <w:rsid w:val="00C64936"/>
    <w:rsid w:val="00C857C3"/>
    <w:rsid w:val="00C97760"/>
    <w:rsid w:val="00CB6ED7"/>
    <w:rsid w:val="00CD7496"/>
    <w:rsid w:val="00CE5D76"/>
    <w:rsid w:val="00CE7C3F"/>
    <w:rsid w:val="00D034FA"/>
    <w:rsid w:val="00D03F39"/>
    <w:rsid w:val="00D05DCB"/>
    <w:rsid w:val="00D26E65"/>
    <w:rsid w:val="00D27DEE"/>
    <w:rsid w:val="00D32189"/>
    <w:rsid w:val="00D32567"/>
    <w:rsid w:val="00D35141"/>
    <w:rsid w:val="00D4270D"/>
    <w:rsid w:val="00D770FB"/>
    <w:rsid w:val="00D92A7E"/>
    <w:rsid w:val="00D97BF1"/>
    <w:rsid w:val="00DB1D2D"/>
    <w:rsid w:val="00DB75DB"/>
    <w:rsid w:val="00DD22E7"/>
    <w:rsid w:val="00DF1219"/>
    <w:rsid w:val="00E06F7F"/>
    <w:rsid w:val="00E07AAA"/>
    <w:rsid w:val="00E24405"/>
    <w:rsid w:val="00E25A14"/>
    <w:rsid w:val="00E2624D"/>
    <w:rsid w:val="00E30279"/>
    <w:rsid w:val="00E51C10"/>
    <w:rsid w:val="00E5548B"/>
    <w:rsid w:val="00E572E3"/>
    <w:rsid w:val="00E57934"/>
    <w:rsid w:val="00E74D80"/>
    <w:rsid w:val="00E7646B"/>
    <w:rsid w:val="00E811E3"/>
    <w:rsid w:val="00E94219"/>
    <w:rsid w:val="00EA080A"/>
    <w:rsid w:val="00EA3D37"/>
    <w:rsid w:val="00EA449B"/>
    <w:rsid w:val="00EC7719"/>
    <w:rsid w:val="00ED143A"/>
    <w:rsid w:val="00ED237D"/>
    <w:rsid w:val="00ED59D3"/>
    <w:rsid w:val="00EF1263"/>
    <w:rsid w:val="00EF1D33"/>
    <w:rsid w:val="00EF3AD7"/>
    <w:rsid w:val="00F22867"/>
    <w:rsid w:val="00F23B40"/>
    <w:rsid w:val="00F248F2"/>
    <w:rsid w:val="00F26BEC"/>
    <w:rsid w:val="00F33367"/>
    <w:rsid w:val="00F35156"/>
    <w:rsid w:val="00F50169"/>
    <w:rsid w:val="00F50E53"/>
    <w:rsid w:val="00F8690E"/>
    <w:rsid w:val="00F915AB"/>
    <w:rsid w:val="00F95131"/>
    <w:rsid w:val="00FA0237"/>
    <w:rsid w:val="00FA5294"/>
    <w:rsid w:val="00FC3BF1"/>
    <w:rsid w:val="00FC6B6F"/>
    <w:rsid w:val="00FF4B45"/>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56D351-10CA-4B82-A0CB-85761506A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169"/>
  </w:style>
  <w:style w:type="paragraph" w:styleId="1">
    <w:name w:val="heading 1"/>
    <w:basedOn w:val="a"/>
    <w:next w:val="a"/>
    <w:link w:val="10"/>
    <w:qFormat/>
    <w:rsid w:val="00074041"/>
    <w:pPr>
      <w:keepNext/>
      <w:overflowPunct w:val="0"/>
      <w:autoSpaceDE w:val="0"/>
      <w:autoSpaceDN w:val="0"/>
      <w:adjustRightInd w:val="0"/>
      <w:spacing w:before="240" w:after="60" w:line="240" w:lineRule="auto"/>
      <w:outlineLvl w:val="0"/>
    </w:pPr>
    <w:rPr>
      <w:rFonts w:ascii="Arial" w:eastAsia="Times New Roman" w:hAnsi="Arial" w:cs="Times New Roman"/>
      <w:b/>
      <w:bCs/>
      <w:kern w:val="32"/>
      <w:sz w:val="32"/>
      <w:szCs w:val="32"/>
      <w:lang w:val="hr-HR" w:eastAsia="ru-RU"/>
    </w:rPr>
  </w:style>
  <w:style w:type="paragraph" w:styleId="2">
    <w:name w:val="heading 2"/>
    <w:basedOn w:val="a"/>
    <w:next w:val="a"/>
    <w:link w:val="20"/>
    <w:qFormat/>
    <w:rsid w:val="00074041"/>
    <w:pPr>
      <w:keepNext/>
      <w:overflowPunct w:val="0"/>
      <w:autoSpaceDE w:val="0"/>
      <w:autoSpaceDN w:val="0"/>
      <w:adjustRightInd w:val="0"/>
      <w:spacing w:after="0" w:line="240" w:lineRule="exact"/>
      <w:ind w:hanging="910"/>
      <w:jc w:val="center"/>
      <w:outlineLvl w:val="1"/>
    </w:pPr>
    <w:rPr>
      <w:rFonts w:ascii="Arial" w:eastAsia="Times New Roman" w:hAnsi="Arial" w:cs="Times New Roman"/>
      <w:b/>
      <w:sz w:val="36"/>
      <w:szCs w:val="20"/>
      <w:lang w:eastAsia="ru-RU"/>
    </w:rPr>
  </w:style>
  <w:style w:type="paragraph" w:styleId="3">
    <w:name w:val="heading 3"/>
    <w:basedOn w:val="a"/>
    <w:next w:val="a"/>
    <w:link w:val="30"/>
    <w:qFormat/>
    <w:rsid w:val="00074041"/>
    <w:pPr>
      <w:keepNext/>
      <w:overflowPunct w:val="0"/>
      <w:autoSpaceDE w:val="0"/>
      <w:autoSpaceDN w:val="0"/>
      <w:adjustRightInd w:val="0"/>
      <w:spacing w:after="0" w:line="340" w:lineRule="exact"/>
      <w:ind w:hanging="907"/>
      <w:jc w:val="center"/>
      <w:outlineLvl w:val="2"/>
    </w:pPr>
    <w:rPr>
      <w:rFonts w:ascii="Times New Roman" w:eastAsia="Times New Roman" w:hAnsi="Times New Roman" w:cs="Times New Roman"/>
      <w:b/>
      <w:szCs w:val="20"/>
      <w:lang w:val="hr-HR" w:eastAsia="ru-RU"/>
    </w:rPr>
  </w:style>
  <w:style w:type="paragraph" w:styleId="4">
    <w:name w:val="heading 4"/>
    <w:basedOn w:val="a"/>
    <w:next w:val="a"/>
    <w:link w:val="40"/>
    <w:qFormat/>
    <w:rsid w:val="00074041"/>
    <w:pPr>
      <w:keepNext/>
      <w:widowControl w:val="0"/>
      <w:tabs>
        <w:tab w:val="left" w:pos="0"/>
      </w:tabs>
      <w:suppressAutoHyphens/>
      <w:spacing w:after="0" w:line="240" w:lineRule="auto"/>
      <w:ind w:firstLine="5387"/>
      <w:outlineLvl w:val="3"/>
    </w:pPr>
    <w:rPr>
      <w:rFonts w:ascii="Liberation Serif" w:eastAsia="Arial Unicode MS" w:hAnsi="Liberation Serif" w:cs="FreeSans"/>
      <w:b/>
      <w:kern w:val="2"/>
      <w:sz w:val="20"/>
      <w:szCs w:val="20"/>
      <w:lang w:val="ru-RU" w:eastAsia="zh-CN" w:bidi="hi-IN"/>
    </w:rPr>
  </w:style>
  <w:style w:type="paragraph" w:styleId="5">
    <w:name w:val="heading 5"/>
    <w:basedOn w:val="a"/>
    <w:next w:val="a"/>
    <w:link w:val="50"/>
    <w:qFormat/>
    <w:rsid w:val="00074041"/>
    <w:pPr>
      <w:keepNext/>
      <w:widowControl w:val="0"/>
      <w:tabs>
        <w:tab w:val="left" w:pos="0"/>
      </w:tabs>
      <w:suppressAutoHyphens/>
      <w:spacing w:after="0" w:line="240" w:lineRule="auto"/>
      <w:ind w:left="-851" w:right="-99"/>
      <w:jc w:val="center"/>
      <w:outlineLvl w:val="4"/>
    </w:pPr>
    <w:rPr>
      <w:rFonts w:ascii="Liberation Serif" w:eastAsia="Arial Unicode MS" w:hAnsi="Liberation Serif" w:cs="FreeSans"/>
      <w:b/>
      <w:kern w:val="2"/>
      <w:sz w:val="20"/>
      <w:szCs w:val="20"/>
      <w:lang w:val="ru-RU" w:eastAsia="zh-CN" w:bidi="hi-IN"/>
    </w:rPr>
  </w:style>
  <w:style w:type="paragraph" w:styleId="6">
    <w:name w:val="heading 6"/>
    <w:basedOn w:val="a"/>
    <w:next w:val="a"/>
    <w:link w:val="60"/>
    <w:qFormat/>
    <w:rsid w:val="00074041"/>
    <w:pPr>
      <w:keepNext/>
      <w:widowControl w:val="0"/>
      <w:tabs>
        <w:tab w:val="num" w:pos="0"/>
      </w:tabs>
      <w:suppressAutoHyphens/>
      <w:spacing w:after="0" w:line="240" w:lineRule="auto"/>
      <w:ind w:left="1152" w:hanging="1152"/>
      <w:outlineLvl w:val="5"/>
    </w:pPr>
    <w:rPr>
      <w:rFonts w:ascii="Liberation Serif" w:eastAsia="Arial Unicode MS" w:hAnsi="Liberation Serif" w:cs="FreeSans"/>
      <w:b/>
      <w:kern w:val="2"/>
      <w:sz w:val="20"/>
      <w:szCs w:val="20"/>
      <w:lang w:val="ru-RU" w:eastAsia="zh-CN" w:bidi="hi-IN"/>
    </w:rPr>
  </w:style>
  <w:style w:type="paragraph" w:styleId="7">
    <w:name w:val="heading 7"/>
    <w:basedOn w:val="a"/>
    <w:next w:val="a"/>
    <w:link w:val="70"/>
    <w:qFormat/>
    <w:rsid w:val="00074041"/>
    <w:pPr>
      <w:keepNext/>
      <w:widowControl w:val="0"/>
      <w:tabs>
        <w:tab w:val="num" w:pos="0"/>
      </w:tabs>
      <w:suppressAutoHyphens/>
      <w:spacing w:after="0" w:line="260" w:lineRule="exact"/>
      <w:ind w:left="1296" w:hanging="1296"/>
      <w:jc w:val="center"/>
      <w:outlineLvl w:val="6"/>
    </w:pPr>
    <w:rPr>
      <w:rFonts w:ascii="Arial" w:eastAsia="WenQuanYi Micro Hei" w:hAnsi="Arial" w:cs="Arial"/>
      <w:b/>
      <w:bCs/>
      <w:kern w:val="2"/>
      <w:sz w:val="26"/>
      <w:szCs w:val="24"/>
      <w:u w:val="single"/>
      <w:lang w:val="ru-RU" w:eastAsia="zh-CN" w:bidi="hi-IN"/>
    </w:rPr>
  </w:style>
  <w:style w:type="paragraph" w:styleId="8">
    <w:name w:val="heading 8"/>
    <w:basedOn w:val="a"/>
    <w:next w:val="a"/>
    <w:link w:val="80"/>
    <w:qFormat/>
    <w:rsid w:val="00074041"/>
    <w:pPr>
      <w:widowControl w:val="0"/>
      <w:autoSpaceDE w:val="0"/>
      <w:autoSpaceDN w:val="0"/>
      <w:adjustRightInd w:val="0"/>
      <w:spacing w:before="240" w:after="60" w:line="4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074041"/>
    <w:pPr>
      <w:overflowPunct w:val="0"/>
      <w:autoSpaceDE w:val="0"/>
      <w:autoSpaceDN w:val="0"/>
      <w:adjustRightInd w:val="0"/>
      <w:spacing w:before="240" w:after="60" w:line="240" w:lineRule="auto"/>
      <w:outlineLvl w:val="8"/>
    </w:pPr>
    <w:rPr>
      <w:rFonts w:ascii="Cambria" w:eastAsia="Times New Roman" w:hAnsi="Cambria" w:cs="Times New Roman"/>
      <w:lang w:val="hr-H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4041"/>
    <w:rPr>
      <w:rFonts w:ascii="Arial" w:eastAsia="Times New Roman" w:hAnsi="Arial" w:cs="Times New Roman"/>
      <w:b/>
      <w:bCs/>
      <w:kern w:val="32"/>
      <w:sz w:val="32"/>
      <w:szCs w:val="32"/>
      <w:lang w:val="hr-HR" w:eastAsia="ru-RU"/>
    </w:rPr>
  </w:style>
  <w:style w:type="character" w:customStyle="1" w:styleId="20">
    <w:name w:val="Заголовок 2 Знак"/>
    <w:basedOn w:val="a0"/>
    <w:link w:val="2"/>
    <w:rsid w:val="00074041"/>
    <w:rPr>
      <w:rFonts w:ascii="Arial" w:eastAsia="Times New Roman" w:hAnsi="Arial" w:cs="Times New Roman"/>
      <w:b/>
      <w:sz w:val="36"/>
      <w:szCs w:val="20"/>
      <w:lang w:eastAsia="ru-RU"/>
    </w:rPr>
  </w:style>
  <w:style w:type="character" w:customStyle="1" w:styleId="30">
    <w:name w:val="Заголовок 3 Знак"/>
    <w:basedOn w:val="a0"/>
    <w:link w:val="3"/>
    <w:rsid w:val="00074041"/>
    <w:rPr>
      <w:rFonts w:ascii="Times New Roman" w:eastAsia="Times New Roman" w:hAnsi="Times New Roman" w:cs="Times New Roman"/>
      <w:b/>
      <w:szCs w:val="20"/>
      <w:lang w:val="hr-HR" w:eastAsia="ru-RU"/>
    </w:rPr>
  </w:style>
  <w:style w:type="character" w:customStyle="1" w:styleId="40">
    <w:name w:val="Заголовок 4 Знак"/>
    <w:basedOn w:val="a0"/>
    <w:link w:val="4"/>
    <w:rsid w:val="00074041"/>
    <w:rPr>
      <w:rFonts w:ascii="Liberation Serif" w:eastAsia="Arial Unicode MS" w:hAnsi="Liberation Serif" w:cs="FreeSans"/>
      <w:b/>
      <w:kern w:val="2"/>
      <w:sz w:val="20"/>
      <w:szCs w:val="20"/>
      <w:lang w:val="ru-RU" w:eastAsia="zh-CN" w:bidi="hi-IN"/>
    </w:rPr>
  </w:style>
  <w:style w:type="character" w:customStyle="1" w:styleId="50">
    <w:name w:val="Заголовок 5 Знак"/>
    <w:basedOn w:val="a0"/>
    <w:link w:val="5"/>
    <w:rsid w:val="00074041"/>
    <w:rPr>
      <w:rFonts w:ascii="Liberation Serif" w:eastAsia="Arial Unicode MS" w:hAnsi="Liberation Serif" w:cs="FreeSans"/>
      <w:b/>
      <w:kern w:val="2"/>
      <w:sz w:val="20"/>
      <w:szCs w:val="20"/>
      <w:lang w:val="ru-RU" w:eastAsia="zh-CN" w:bidi="hi-IN"/>
    </w:rPr>
  </w:style>
  <w:style w:type="character" w:customStyle="1" w:styleId="60">
    <w:name w:val="Заголовок 6 Знак"/>
    <w:basedOn w:val="a0"/>
    <w:link w:val="6"/>
    <w:rsid w:val="00074041"/>
    <w:rPr>
      <w:rFonts w:ascii="Liberation Serif" w:eastAsia="Arial Unicode MS" w:hAnsi="Liberation Serif" w:cs="FreeSans"/>
      <w:b/>
      <w:kern w:val="2"/>
      <w:sz w:val="20"/>
      <w:szCs w:val="20"/>
      <w:lang w:val="ru-RU" w:eastAsia="zh-CN" w:bidi="hi-IN"/>
    </w:rPr>
  </w:style>
  <w:style w:type="character" w:customStyle="1" w:styleId="70">
    <w:name w:val="Заголовок 7 Знак"/>
    <w:basedOn w:val="a0"/>
    <w:link w:val="7"/>
    <w:rsid w:val="00074041"/>
    <w:rPr>
      <w:rFonts w:ascii="Arial" w:eastAsia="WenQuanYi Micro Hei" w:hAnsi="Arial" w:cs="Arial"/>
      <w:b/>
      <w:bCs/>
      <w:kern w:val="2"/>
      <w:sz w:val="26"/>
      <w:szCs w:val="24"/>
      <w:u w:val="single"/>
      <w:lang w:val="ru-RU" w:eastAsia="zh-CN" w:bidi="hi-IN"/>
    </w:rPr>
  </w:style>
  <w:style w:type="character" w:customStyle="1" w:styleId="80">
    <w:name w:val="Заголовок 8 Знак"/>
    <w:basedOn w:val="a0"/>
    <w:link w:val="8"/>
    <w:rsid w:val="0007404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074041"/>
    <w:rPr>
      <w:rFonts w:ascii="Cambria" w:eastAsia="Times New Roman" w:hAnsi="Cambria" w:cs="Times New Roman"/>
      <w:lang w:val="hr-HR" w:eastAsia="ru-RU"/>
    </w:rPr>
  </w:style>
  <w:style w:type="paragraph" w:customStyle="1" w:styleId="11">
    <w:name w:val="Знак Знак1 Знак Знак Знак Знак Знак Знак Знак Знак Знак Знак Знак Знак Знак Знак Знак Знак"/>
    <w:basedOn w:val="a"/>
    <w:rsid w:val="00074041"/>
    <w:pPr>
      <w:spacing w:after="0" w:line="240" w:lineRule="auto"/>
    </w:pPr>
    <w:rPr>
      <w:rFonts w:ascii="Verdana" w:eastAsia="Times New Roman" w:hAnsi="Verdana" w:cs="Times New Roman"/>
      <w:sz w:val="20"/>
      <w:szCs w:val="20"/>
      <w:lang w:val="en-US" w:eastAsia="en-US"/>
    </w:rPr>
  </w:style>
  <w:style w:type="paragraph" w:customStyle="1" w:styleId="12">
    <w:name w:val="Знак Знак1 Знак Знак Знак Знак Знак Знак Знак Знак Знак Знак"/>
    <w:basedOn w:val="a"/>
    <w:rsid w:val="00074041"/>
    <w:pPr>
      <w:spacing w:after="0" w:line="240" w:lineRule="auto"/>
    </w:pPr>
    <w:rPr>
      <w:rFonts w:ascii="Verdana" w:eastAsia="Times New Roman" w:hAnsi="Verdana" w:cs="Times New Roman"/>
      <w:sz w:val="20"/>
      <w:szCs w:val="20"/>
      <w:lang w:val="en-US" w:eastAsia="en-US"/>
    </w:rPr>
  </w:style>
  <w:style w:type="table" w:styleId="a3">
    <w:name w:val="Table Grid"/>
    <w:basedOn w:val="a1"/>
    <w:rsid w:val="000740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07404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Body Text"/>
    <w:basedOn w:val="a"/>
    <w:link w:val="a6"/>
    <w:rsid w:val="00074041"/>
    <w:pPr>
      <w:suppressAutoHyphens/>
      <w:spacing w:after="0" w:line="240" w:lineRule="auto"/>
      <w:jc w:val="both"/>
    </w:pPr>
    <w:rPr>
      <w:rFonts w:ascii="Times New Roman" w:eastAsia="Times New Roman" w:hAnsi="Times New Roman" w:cs="Times New Roman"/>
      <w:sz w:val="24"/>
      <w:szCs w:val="20"/>
      <w:lang w:eastAsia="zh-CN"/>
    </w:rPr>
  </w:style>
  <w:style w:type="character" w:customStyle="1" w:styleId="a6">
    <w:name w:val="Основной текст Знак"/>
    <w:basedOn w:val="a0"/>
    <w:link w:val="a5"/>
    <w:rsid w:val="00074041"/>
    <w:rPr>
      <w:rFonts w:ascii="Times New Roman" w:eastAsia="Times New Roman" w:hAnsi="Times New Roman" w:cs="Times New Roman"/>
      <w:sz w:val="24"/>
      <w:szCs w:val="20"/>
      <w:lang w:eastAsia="zh-CN"/>
    </w:rPr>
  </w:style>
  <w:style w:type="paragraph" w:customStyle="1" w:styleId="21">
    <w:name w:val="Основной текст с отступом 21"/>
    <w:basedOn w:val="a"/>
    <w:rsid w:val="00074041"/>
    <w:pPr>
      <w:suppressAutoHyphens/>
      <w:spacing w:after="0" w:line="240" w:lineRule="auto"/>
      <w:ind w:firstLine="435"/>
      <w:jc w:val="both"/>
    </w:pPr>
    <w:rPr>
      <w:rFonts w:ascii="Times New Roman" w:eastAsia="Times New Roman" w:hAnsi="Times New Roman" w:cs="Times New Roman"/>
      <w:spacing w:val="-4"/>
      <w:sz w:val="28"/>
      <w:szCs w:val="20"/>
      <w:lang w:eastAsia="zh-CN"/>
    </w:rPr>
  </w:style>
  <w:style w:type="character" w:customStyle="1" w:styleId="FontStyle12">
    <w:name w:val="Font Style12"/>
    <w:rsid w:val="00074041"/>
    <w:rPr>
      <w:rFonts w:ascii="Times New Roman" w:hAnsi="Times New Roman" w:cs="Times New Roman"/>
      <w:sz w:val="24"/>
      <w:szCs w:val="24"/>
    </w:rPr>
  </w:style>
  <w:style w:type="character" w:customStyle="1" w:styleId="FontStyle13">
    <w:name w:val="Font Style13"/>
    <w:rsid w:val="00074041"/>
    <w:rPr>
      <w:rFonts w:ascii="Times New Roman" w:hAnsi="Times New Roman" w:cs="Times New Roman"/>
      <w:b/>
      <w:bCs/>
      <w:sz w:val="24"/>
      <w:szCs w:val="24"/>
    </w:rPr>
  </w:style>
  <w:style w:type="paragraph" w:customStyle="1" w:styleId="Style1">
    <w:name w:val="Style1"/>
    <w:basedOn w:val="a"/>
    <w:rsid w:val="00074041"/>
    <w:pPr>
      <w:widowControl w:val="0"/>
      <w:suppressAutoHyphens/>
      <w:autoSpaceDE w:val="0"/>
      <w:spacing w:after="0" w:line="322" w:lineRule="exact"/>
      <w:ind w:firstLine="2496"/>
    </w:pPr>
    <w:rPr>
      <w:rFonts w:ascii="Times New Roman" w:eastAsia="Times New Roman" w:hAnsi="Times New Roman" w:cs="Times New Roman"/>
      <w:sz w:val="24"/>
      <w:szCs w:val="24"/>
      <w:lang w:eastAsia="zh-CN"/>
    </w:rPr>
  </w:style>
  <w:style w:type="paragraph" w:customStyle="1" w:styleId="Style3">
    <w:name w:val="Style3"/>
    <w:basedOn w:val="a"/>
    <w:rsid w:val="00074041"/>
    <w:pPr>
      <w:widowControl w:val="0"/>
      <w:suppressAutoHyphens/>
      <w:autoSpaceDE w:val="0"/>
      <w:spacing w:after="0" w:line="346" w:lineRule="exact"/>
      <w:ind w:firstLine="706"/>
    </w:pPr>
    <w:rPr>
      <w:rFonts w:ascii="Times New Roman" w:eastAsia="Times New Roman" w:hAnsi="Times New Roman" w:cs="Times New Roman"/>
      <w:sz w:val="24"/>
      <w:szCs w:val="24"/>
      <w:lang w:eastAsia="zh-CN"/>
    </w:rPr>
  </w:style>
  <w:style w:type="paragraph" w:customStyle="1" w:styleId="Style4">
    <w:name w:val="Style4"/>
    <w:basedOn w:val="a"/>
    <w:rsid w:val="00074041"/>
    <w:pPr>
      <w:widowControl w:val="0"/>
      <w:suppressAutoHyphens/>
      <w:autoSpaceDE w:val="0"/>
      <w:spacing w:after="0" w:line="325" w:lineRule="exact"/>
      <w:ind w:firstLine="898"/>
      <w:jc w:val="both"/>
    </w:pPr>
    <w:rPr>
      <w:rFonts w:ascii="Times New Roman" w:eastAsia="Times New Roman" w:hAnsi="Times New Roman" w:cs="Times New Roman"/>
      <w:sz w:val="24"/>
      <w:szCs w:val="24"/>
      <w:lang w:eastAsia="zh-CN"/>
    </w:rPr>
  </w:style>
  <w:style w:type="character" w:customStyle="1" w:styleId="WW8Num1z0">
    <w:name w:val="WW8Num1z0"/>
    <w:rsid w:val="00074041"/>
  </w:style>
  <w:style w:type="character" w:customStyle="1" w:styleId="WW8Num1z1">
    <w:name w:val="WW8Num1z1"/>
    <w:rsid w:val="00074041"/>
  </w:style>
  <w:style w:type="character" w:customStyle="1" w:styleId="WW8Num1z2">
    <w:name w:val="WW8Num1z2"/>
    <w:rsid w:val="00074041"/>
  </w:style>
  <w:style w:type="character" w:customStyle="1" w:styleId="WW8Num1z3">
    <w:name w:val="WW8Num1z3"/>
    <w:rsid w:val="00074041"/>
  </w:style>
  <w:style w:type="character" w:customStyle="1" w:styleId="WW8Num1z4">
    <w:name w:val="WW8Num1z4"/>
    <w:rsid w:val="00074041"/>
  </w:style>
  <w:style w:type="character" w:customStyle="1" w:styleId="WW8Num1z5">
    <w:name w:val="WW8Num1z5"/>
    <w:rsid w:val="00074041"/>
  </w:style>
  <w:style w:type="character" w:customStyle="1" w:styleId="WW8Num1z6">
    <w:name w:val="WW8Num1z6"/>
    <w:rsid w:val="00074041"/>
  </w:style>
  <w:style w:type="character" w:customStyle="1" w:styleId="WW8Num1z7">
    <w:name w:val="WW8Num1z7"/>
    <w:rsid w:val="00074041"/>
  </w:style>
  <w:style w:type="character" w:customStyle="1" w:styleId="WW8Num1z8">
    <w:name w:val="WW8Num1z8"/>
    <w:rsid w:val="00074041"/>
  </w:style>
  <w:style w:type="character" w:customStyle="1" w:styleId="WW8Num2z0">
    <w:name w:val="WW8Num2z0"/>
    <w:rsid w:val="00074041"/>
  </w:style>
  <w:style w:type="character" w:customStyle="1" w:styleId="WW8Num2z1">
    <w:name w:val="WW8Num2z1"/>
    <w:rsid w:val="00074041"/>
  </w:style>
  <w:style w:type="character" w:customStyle="1" w:styleId="WW8Num2z2">
    <w:name w:val="WW8Num2z2"/>
    <w:rsid w:val="00074041"/>
  </w:style>
  <w:style w:type="character" w:customStyle="1" w:styleId="WW8Num2z3">
    <w:name w:val="WW8Num2z3"/>
    <w:rsid w:val="00074041"/>
  </w:style>
  <w:style w:type="character" w:customStyle="1" w:styleId="WW8Num2z4">
    <w:name w:val="WW8Num2z4"/>
    <w:rsid w:val="00074041"/>
  </w:style>
  <w:style w:type="character" w:customStyle="1" w:styleId="WW8Num2z5">
    <w:name w:val="WW8Num2z5"/>
    <w:rsid w:val="00074041"/>
  </w:style>
  <w:style w:type="character" w:customStyle="1" w:styleId="WW8Num2z6">
    <w:name w:val="WW8Num2z6"/>
    <w:rsid w:val="00074041"/>
  </w:style>
  <w:style w:type="character" w:customStyle="1" w:styleId="WW8Num2z7">
    <w:name w:val="WW8Num2z7"/>
    <w:rsid w:val="00074041"/>
  </w:style>
  <w:style w:type="character" w:customStyle="1" w:styleId="WW8Num2z8">
    <w:name w:val="WW8Num2z8"/>
    <w:rsid w:val="00074041"/>
  </w:style>
  <w:style w:type="character" w:customStyle="1" w:styleId="WW8Num3z0">
    <w:name w:val="WW8Num3z0"/>
    <w:rsid w:val="00074041"/>
    <w:rPr>
      <w:rFonts w:ascii="Symbol" w:hAnsi="Symbol" w:cs="OpenSymbol"/>
      <w:sz w:val="28"/>
      <w:szCs w:val="28"/>
      <w:lang w:val="uk-UA"/>
    </w:rPr>
  </w:style>
  <w:style w:type="character" w:customStyle="1" w:styleId="WW8Num3z1">
    <w:name w:val="WW8Num3z1"/>
    <w:rsid w:val="00074041"/>
    <w:rPr>
      <w:rFonts w:ascii="OpenSymbol" w:hAnsi="OpenSymbol" w:cs="OpenSymbol"/>
    </w:rPr>
  </w:style>
  <w:style w:type="character" w:customStyle="1" w:styleId="51">
    <w:name w:val="Основной шрифт абзаца5"/>
    <w:rsid w:val="00074041"/>
  </w:style>
  <w:style w:type="character" w:customStyle="1" w:styleId="WW8Num4z0">
    <w:name w:val="WW8Num4z0"/>
    <w:rsid w:val="00074041"/>
    <w:rPr>
      <w:rFonts w:ascii="Symbol" w:hAnsi="Symbol" w:cs="OpenSymbol"/>
      <w:sz w:val="28"/>
      <w:szCs w:val="28"/>
      <w:lang w:val="uk-UA"/>
    </w:rPr>
  </w:style>
  <w:style w:type="character" w:customStyle="1" w:styleId="WW8Num4z1">
    <w:name w:val="WW8Num4z1"/>
    <w:rsid w:val="00074041"/>
    <w:rPr>
      <w:rFonts w:ascii="OpenSymbol" w:hAnsi="OpenSymbol" w:cs="OpenSymbol"/>
    </w:rPr>
  </w:style>
  <w:style w:type="character" w:customStyle="1" w:styleId="WW8Num5z0">
    <w:name w:val="WW8Num5z0"/>
    <w:rsid w:val="00074041"/>
    <w:rPr>
      <w:rFonts w:ascii="Symbol" w:hAnsi="Symbol" w:cs="OpenSymbol"/>
      <w:sz w:val="22"/>
      <w:szCs w:val="22"/>
      <w:shd w:val="clear" w:color="auto" w:fill="auto"/>
      <w:lang w:val="uk-UA" w:eastAsia="zh-CN" w:bidi="hi-IN"/>
    </w:rPr>
  </w:style>
  <w:style w:type="character" w:customStyle="1" w:styleId="WW8Num5z1">
    <w:name w:val="WW8Num5z1"/>
    <w:rsid w:val="00074041"/>
    <w:rPr>
      <w:rFonts w:ascii="OpenSymbol" w:hAnsi="OpenSymbol" w:cs="OpenSymbol"/>
    </w:rPr>
  </w:style>
  <w:style w:type="character" w:customStyle="1" w:styleId="WW8Num6z0">
    <w:name w:val="WW8Num6z0"/>
    <w:rsid w:val="00074041"/>
    <w:rPr>
      <w:rFonts w:ascii="Symbol" w:hAnsi="Symbol" w:cs="OpenSymbol"/>
      <w:sz w:val="28"/>
      <w:szCs w:val="28"/>
      <w:lang w:val="uk-UA"/>
    </w:rPr>
  </w:style>
  <w:style w:type="character" w:customStyle="1" w:styleId="WW8Num6z1">
    <w:name w:val="WW8Num6z1"/>
    <w:rsid w:val="00074041"/>
    <w:rPr>
      <w:rFonts w:ascii="OpenSymbol" w:hAnsi="OpenSymbol" w:cs="OpenSymbol"/>
    </w:rPr>
  </w:style>
  <w:style w:type="character" w:customStyle="1" w:styleId="WW8Num7z0">
    <w:name w:val="WW8Num7z0"/>
    <w:rsid w:val="00074041"/>
    <w:rPr>
      <w:rFonts w:ascii="Symbol" w:hAnsi="Symbol" w:cs="Symbol"/>
    </w:rPr>
  </w:style>
  <w:style w:type="character" w:customStyle="1" w:styleId="WW8Num7z1">
    <w:name w:val="WW8Num7z1"/>
    <w:rsid w:val="00074041"/>
    <w:rPr>
      <w:rFonts w:ascii="Courier New" w:hAnsi="Courier New" w:cs="Courier New"/>
    </w:rPr>
  </w:style>
  <w:style w:type="character" w:customStyle="1" w:styleId="WW8Num7z2">
    <w:name w:val="WW8Num7z2"/>
    <w:rsid w:val="00074041"/>
    <w:rPr>
      <w:rFonts w:ascii="Wingdings" w:hAnsi="Wingdings" w:cs="Wingdings"/>
    </w:rPr>
  </w:style>
  <w:style w:type="character" w:customStyle="1" w:styleId="WW8Num8z0">
    <w:name w:val="WW8Num8z0"/>
    <w:rsid w:val="00074041"/>
    <w:rPr>
      <w:rFonts w:ascii="Symbol" w:hAnsi="Symbol" w:cs="Symbol"/>
      <w:sz w:val="28"/>
      <w:szCs w:val="28"/>
      <w:lang w:val="uk-UA"/>
    </w:rPr>
  </w:style>
  <w:style w:type="character" w:customStyle="1" w:styleId="WW8Num8z1">
    <w:name w:val="WW8Num8z1"/>
    <w:rsid w:val="00074041"/>
    <w:rPr>
      <w:rFonts w:ascii="Courier New" w:hAnsi="Courier New" w:cs="Courier New"/>
    </w:rPr>
  </w:style>
  <w:style w:type="character" w:customStyle="1" w:styleId="WW8Num8z2">
    <w:name w:val="WW8Num8z2"/>
    <w:rsid w:val="00074041"/>
    <w:rPr>
      <w:rFonts w:ascii="Wingdings" w:hAnsi="Wingdings" w:cs="Wingdings"/>
    </w:rPr>
  </w:style>
  <w:style w:type="character" w:customStyle="1" w:styleId="WW8Num9z0">
    <w:name w:val="WW8Num9z0"/>
    <w:rsid w:val="00074041"/>
    <w:rPr>
      <w:rFonts w:ascii="Symbol" w:hAnsi="Symbol" w:cs="Symbol"/>
      <w:sz w:val="28"/>
      <w:szCs w:val="28"/>
      <w:lang w:val="uk-UA"/>
    </w:rPr>
  </w:style>
  <w:style w:type="character" w:customStyle="1" w:styleId="WW8Num9z1">
    <w:name w:val="WW8Num9z1"/>
    <w:rsid w:val="00074041"/>
    <w:rPr>
      <w:rFonts w:ascii="Courier New" w:hAnsi="Courier New" w:cs="Courier New"/>
    </w:rPr>
  </w:style>
  <w:style w:type="character" w:customStyle="1" w:styleId="WW8Num9z2">
    <w:name w:val="WW8Num9z2"/>
    <w:rsid w:val="00074041"/>
    <w:rPr>
      <w:rFonts w:ascii="Wingdings" w:hAnsi="Wingdings" w:cs="Wingdings"/>
    </w:rPr>
  </w:style>
  <w:style w:type="character" w:customStyle="1" w:styleId="41">
    <w:name w:val="Основной шрифт абзаца4"/>
    <w:rsid w:val="00074041"/>
  </w:style>
  <w:style w:type="character" w:customStyle="1" w:styleId="31">
    <w:name w:val="Основной шрифт абзаца3"/>
    <w:rsid w:val="00074041"/>
  </w:style>
  <w:style w:type="character" w:customStyle="1" w:styleId="WW8Num5z2">
    <w:name w:val="WW8Num5z2"/>
    <w:rsid w:val="00074041"/>
  </w:style>
  <w:style w:type="character" w:customStyle="1" w:styleId="WW8Num5z3">
    <w:name w:val="WW8Num5z3"/>
    <w:rsid w:val="00074041"/>
  </w:style>
  <w:style w:type="character" w:customStyle="1" w:styleId="WW8Num5z4">
    <w:name w:val="WW8Num5z4"/>
    <w:rsid w:val="00074041"/>
  </w:style>
  <w:style w:type="character" w:customStyle="1" w:styleId="WW8Num5z5">
    <w:name w:val="WW8Num5z5"/>
    <w:rsid w:val="00074041"/>
  </w:style>
  <w:style w:type="character" w:customStyle="1" w:styleId="WW8Num5z6">
    <w:name w:val="WW8Num5z6"/>
    <w:rsid w:val="00074041"/>
  </w:style>
  <w:style w:type="character" w:customStyle="1" w:styleId="WW8Num5z7">
    <w:name w:val="WW8Num5z7"/>
    <w:rsid w:val="00074041"/>
  </w:style>
  <w:style w:type="character" w:customStyle="1" w:styleId="WW8Num5z8">
    <w:name w:val="WW8Num5z8"/>
    <w:rsid w:val="00074041"/>
  </w:style>
  <w:style w:type="character" w:customStyle="1" w:styleId="22">
    <w:name w:val="Основной шрифт абзаца2"/>
    <w:rsid w:val="00074041"/>
  </w:style>
  <w:style w:type="character" w:customStyle="1" w:styleId="WW8Num6z2">
    <w:name w:val="WW8Num6z2"/>
    <w:rsid w:val="00074041"/>
  </w:style>
  <w:style w:type="character" w:customStyle="1" w:styleId="WW8Num6z3">
    <w:name w:val="WW8Num6z3"/>
    <w:rsid w:val="00074041"/>
  </w:style>
  <w:style w:type="character" w:customStyle="1" w:styleId="WW8Num6z4">
    <w:name w:val="WW8Num6z4"/>
    <w:rsid w:val="00074041"/>
  </w:style>
  <w:style w:type="character" w:customStyle="1" w:styleId="WW8Num6z5">
    <w:name w:val="WW8Num6z5"/>
    <w:rsid w:val="00074041"/>
  </w:style>
  <w:style w:type="character" w:customStyle="1" w:styleId="WW8Num6z6">
    <w:name w:val="WW8Num6z6"/>
    <w:rsid w:val="00074041"/>
  </w:style>
  <w:style w:type="character" w:customStyle="1" w:styleId="WW8Num6z7">
    <w:name w:val="WW8Num6z7"/>
    <w:rsid w:val="00074041"/>
  </w:style>
  <w:style w:type="character" w:customStyle="1" w:styleId="WW8Num6z8">
    <w:name w:val="WW8Num6z8"/>
    <w:rsid w:val="00074041"/>
  </w:style>
  <w:style w:type="character" w:customStyle="1" w:styleId="13">
    <w:name w:val="Основной шрифт абзаца1"/>
    <w:rsid w:val="00074041"/>
  </w:style>
  <w:style w:type="character" w:customStyle="1" w:styleId="WW8Num8z3">
    <w:name w:val="WW8Num8z3"/>
    <w:rsid w:val="00074041"/>
  </w:style>
  <w:style w:type="character" w:customStyle="1" w:styleId="WW8Num8z4">
    <w:name w:val="WW8Num8z4"/>
    <w:rsid w:val="00074041"/>
  </w:style>
  <w:style w:type="character" w:customStyle="1" w:styleId="WW8Num8z5">
    <w:name w:val="WW8Num8z5"/>
    <w:rsid w:val="00074041"/>
  </w:style>
  <w:style w:type="character" w:customStyle="1" w:styleId="WW8Num8z6">
    <w:name w:val="WW8Num8z6"/>
    <w:rsid w:val="00074041"/>
  </w:style>
  <w:style w:type="character" w:customStyle="1" w:styleId="WW8Num8z7">
    <w:name w:val="WW8Num8z7"/>
    <w:rsid w:val="00074041"/>
  </w:style>
  <w:style w:type="character" w:customStyle="1" w:styleId="WW8Num8z8">
    <w:name w:val="WW8Num8z8"/>
    <w:rsid w:val="00074041"/>
  </w:style>
  <w:style w:type="character" w:customStyle="1" w:styleId="WW8Num7z3">
    <w:name w:val="WW8Num7z3"/>
    <w:rsid w:val="00074041"/>
  </w:style>
  <w:style w:type="character" w:customStyle="1" w:styleId="WW8Num7z4">
    <w:name w:val="WW8Num7z4"/>
    <w:rsid w:val="00074041"/>
  </w:style>
  <w:style w:type="character" w:customStyle="1" w:styleId="WW8Num7z5">
    <w:name w:val="WW8Num7z5"/>
    <w:rsid w:val="00074041"/>
  </w:style>
  <w:style w:type="character" w:customStyle="1" w:styleId="WW8Num7z6">
    <w:name w:val="WW8Num7z6"/>
    <w:rsid w:val="00074041"/>
  </w:style>
  <w:style w:type="character" w:customStyle="1" w:styleId="WW8Num7z7">
    <w:name w:val="WW8Num7z7"/>
    <w:rsid w:val="00074041"/>
  </w:style>
  <w:style w:type="character" w:customStyle="1" w:styleId="WW8Num7z8">
    <w:name w:val="WW8Num7z8"/>
    <w:rsid w:val="00074041"/>
  </w:style>
  <w:style w:type="character" w:customStyle="1" w:styleId="WW8Num4z2">
    <w:name w:val="WW8Num4z2"/>
    <w:rsid w:val="00074041"/>
  </w:style>
  <w:style w:type="character" w:customStyle="1" w:styleId="WW8Num4z3">
    <w:name w:val="WW8Num4z3"/>
    <w:rsid w:val="00074041"/>
  </w:style>
  <w:style w:type="character" w:customStyle="1" w:styleId="WW8Num4z4">
    <w:name w:val="WW8Num4z4"/>
    <w:rsid w:val="00074041"/>
  </w:style>
  <w:style w:type="character" w:customStyle="1" w:styleId="WW8Num4z5">
    <w:name w:val="WW8Num4z5"/>
    <w:rsid w:val="00074041"/>
  </w:style>
  <w:style w:type="character" w:customStyle="1" w:styleId="WW8Num4z6">
    <w:name w:val="WW8Num4z6"/>
    <w:rsid w:val="00074041"/>
  </w:style>
  <w:style w:type="character" w:customStyle="1" w:styleId="WW8Num4z7">
    <w:name w:val="WW8Num4z7"/>
    <w:rsid w:val="00074041"/>
  </w:style>
  <w:style w:type="character" w:customStyle="1" w:styleId="WW8Num4z8">
    <w:name w:val="WW8Num4z8"/>
    <w:rsid w:val="00074041"/>
  </w:style>
  <w:style w:type="character" w:customStyle="1" w:styleId="Bullets">
    <w:name w:val="Bullets"/>
    <w:rsid w:val="00074041"/>
    <w:rPr>
      <w:rFonts w:ascii="OpenSymbol" w:eastAsia="OpenSymbol" w:hAnsi="OpenSymbol" w:cs="OpenSymbol"/>
    </w:rPr>
  </w:style>
  <w:style w:type="character" w:customStyle="1" w:styleId="NumberingSymbols">
    <w:name w:val="Numbering Symbols"/>
    <w:rsid w:val="00074041"/>
  </w:style>
  <w:style w:type="character" w:customStyle="1" w:styleId="a7">
    <w:name w:val="Маркеры списка"/>
    <w:rsid w:val="00074041"/>
    <w:rPr>
      <w:rFonts w:ascii="OpenSymbol" w:eastAsia="OpenSymbol" w:hAnsi="OpenSymbol" w:cs="OpenSymbol"/>
    </w:rPr>
  </w:style>
  <w:style w:type="paragraph" w:styleId="a8">
    <w:name w:val="Title"/>
    <w:basedOn w:val="a"/>
    <w:next w:val="a5"/>
    <w:link w:val="a9"/>
    <w:rsid w:val="00074041"/>
    <w:pPr>
      <w:keepNext/>
      <w:widowControl w:val="0"/>
      <w:snapToGrid w:val="0"/>
      <w:spacing w:before="240" w:after="120" w:line="240" w:lineRule="auto"/>
    </w:pPr>
    <w:rPr>
      <w:rFonts w:ascii="Liberation Sans" w:eastAsia="Droid Sans Fallback" w:hAnsi="Liberation Sans" w:cs="FreeSans"/>
      <w:kern w:val="1"/>
      <w:sz w:val="28"/>
      <w:szCs w:val="28"/>
      <w:lang w:val="en-US" w:eastAsia="zh-CN" w:bidi="hi-IN"/>
    </w:rPr>
  </w:style>
  <w:style w:type="character" w:customStyle="1" w:styleId="a9">
    <w:name w:val="Заголовок Знак"/>
    <w:basedOn w:val="a0"/>
    <w:link w:val="a8"/>
    <w:rsid w:val="00074041"/>
    <w:rPr>
      <w:rFonts w:ascii="Liberation Sans" w:eastAsia="Droid Sans Fallback" w:hAnsi="Liberation Sans" w:cs="FreeSans"/>
      <w:kern w:val="1"/>
      <w:sz w:val="28"/>
      <w:szCs w:val="28"/>
      <w:lang w:val="en-US" w:eastAsia="zh-CN" w:bidi="hi-IN"/>
    </w:rPr>
  </w:style>
  <w:style w:type="paragraph" w:styleId="aa">
    <w:name w:val="List"/>
    <w:basedOn w:val="a5"/>
    <w:rsid w:val="00074041"/>
    <w:pPr>
      <w:widowControl w:val="0"/>
      <w:suppressAutoHyphens w:val="0"/>
      <w:snapToGrid w:val="0"/>
      <w:spacing w:after="140" w:line="288" w:lineRule="auto"/>
      <w:jc w:val="left"/>
    </w:pPr>
    <w:rPr>
      <w:rFonts w:ascii="Liberation Serif" w:eastAsia="Droid Sans" w:hAnsi="Liberation Serif" w:cs="FreeSans"/>
      <w:kern w:val="1"/>
      <w:szCs w:val="24"/>
      <w:lang w:val="en-US" w:bidi="hi-IN"/>
    </w:rPr>
  </w:style>
  <w:style w:type="paragraph" w:styleId="ab">
    <w:name w:val="caption"/>
    <w:basedOn w:val="a"/>
    <w:qFormat/>
    <w:rsid w:val="00074041"/>
    <w:pPr>
      <w:widowControl w:val="0"/>
      <w:suppressLineNumbers/>
      <w:snapToGrid w:val="0"/>
      <w:spacing w:before="120" w:after="120" w:line="240" w:lineRule="auto"/>
    </w:pPr>
    <w:rPr>
      <w:rFonts w:ascii="Liberation Serif" w:eastAsia="Droid Sans" w:hAnsi="Liberation Serif" w:cs="FreeSans"/>
      <w:i/>
      <w:iCs/>
      <w:kern w:val="1"/>
      <w:sz w:val="24"/>
      <w:szCs w:val="24"/>
      <w:lang w:val="en-US" w:eastAsia="zh-CN" w:bidi="hi-IN"/>
    </w:rPr>
  </w:style>
  <w:style w:type="paragraph" w:customStyle="1" w:styleId="42">
    <w:name w:val="Указатель4"/>
    <w:basedOn w:val="a"/>
    <w:rsid w:val="00074041"/>
    <w:pPr>
      <w:widowControl w:val="0"/>
      <w:suppressLineNumbers/>
      <w:snapToGrid w:val="0"/>
      <w:spacing w:after="0" w:line="240" w:lineRule="auto"/>
    </w:pPr>
    <w:rPr>
      <w:rFonts w:ascii="Liberation Serif" w:eastAsia="Droid Sans" w:hAnsi="Liberation Serif" w:cs="FreeSans"/>
      <w:kern w:val="1"/>
      <w:sz w:val="24"/>
      <w:szCs w:val="24"/>
      <w:lang w:val="en-US" w:eastAsia="zh-CN" w:bidi="hi-IN"/>
    </w:rPr>
  </w:style>
  <w:style w:type="paragraph" w:customStyle="1" w:styleId="52">
    <w:name w:val="Название объекта5"/>
    <w:basedOn w:val="a"/>
    <w:rsid w:val="00074041"/>
    <w:pPr>
      <w:widowControl w:val="0"/>
      <w:suppressLineNumbers/>
      <w:snapToGrid w:val="0"/>
      <w:spacing w:before="120" w:after="120" w:line="240" w:lineRule="auto"/>
    </w:pPr>
    <w:rPr>
      <w:rFonts w:ascii="Liberation Serif" w:eastAsia="Droid Sans" w:hAnsi="Liberation Serif" w:cs="FreeSans"/>
      <w:i/>
      <w:iCs/>
      <w:kern w:val="1"/>
      <w:sz w:val="24"/>
      <w:szCs w:val="24"/>
      <w:lang w:val="en-US" w:eastAsia="zh-CN" w:bidi="hi-IN"/>
    </w:rPr>
  </w:style>
  <w:style w:type="paragraph" w:customStyle="1" w:styleId="32">
    <w:name w:val="Указатель3"/>
    <w:basedOn w:val="a"/>
    <w:rsid w:val="00074041"/>
    <w:pPr>
      <w:widowControl w:val="0"/>
      <w:suppressLineNumbers/>
      <w:snapToGrid w:val="0"/>
      <w:spacing w:after="0" w:line="240" w:lineRule="auto"/>
    </w:pPr>
    <w:rPr>
      <w:rFonts w:ascii="Liberation Serif" w:eastAsia="Droid Sans" w:hAnsi="Liberation Serif" w:cs="FreeSans"/>
      <w:kern w:val="1"/>
      <w:sz w:val="24"/>
      <w:szCs w:val="24"/>
      <w:lang w:val="en-US" w:eastAsia="zh-CN" w:bidi="hi-IN"/>
    </w:rPr>
  </w:style>
  <w:style w:type="paragraph" w:customStyle="1" w:styleId="43">
    <w:name w:val="Название объекта4"/>
    <w:basedOn w:val="a8"/>
    <w:next w:val="a5"/>
    <w:rsid w:val="00074041"/>
    <w:pPr>
      <w:jc w:val="center"/>
    </w:pPr>
    <w:rPr>
      <w:b/>
      <w:bCs/>
      <w:sz w:val="56"/>
      <w:szCs w:val="56"/>
    </w:rPr>
  </w:style>
  <w:style w:type="paragraph" w:customStyle="1" w:styleId="23">
    <w:name w:val="Указатель2"/>
    <w:basedOn w:val="a"/>
    <w:rsid w:val="00074041"/>
    <w:pPr>
      <w:widowControl w:val="0"/>
      <w:suppressLineNumbers/>
      <w:snapToGrid w:val="0"/>
      <w:spacing w:after="0" w:line="240" w:lineRule="auto"/>
    </w:pPr>
    <w:rPr>
      <w:rFonts w:ascii="Liberation Serif" w:eastAsia="Droid Sans" w:hAnsi="Liberation Serif" w:cs="FreeSans"/>
      <w:kern w:val="1"/>
      <w:sz w:val="24"/>
      <w:szCs w:val="24"/>
      <w:lang w:val="en-US" w:eastAsia="zh-CN" w:bidi="hi-IN"/>
    </w:rPr>
  </w:style>
  <w:style w:type="paragraph" w:customStyle="1" w:styleId="33">
    <w:name w:val="Название объекта3"/>
    <w:basedOn w:val="a"/>
    <w:rsid w:val="00074041"/>
    <w:pPr>
      <w:widowControl w:val="0"/>
      <w:suppressLineNumbers/>
      <w:snapToGrid w:val="0"/>
      <w:spacing w:before="120" w:after="120" w:line="240" w:lineRule="auto"/>
    </w:pPr>
    <w:rPr>
      <w:rFonts w:ascii="Liberation Serif" w:eastAsia="Droid Sans" w:hAnsi="Liberation Serif" w:cs="FreeSans"/>
      <w:i/>
      <w:iCs/>
      <w:kern w:val="1"/>
      <w:sz w:val="24"/>
      <w:szCs w:val="24"/>
      <w:lang w:val="en-US" w:eastAsia="zh-CN" w:bidi="hi-IN"/>
    </w:rPr>
  </w:style>
  <w:style w:type="paragraph" w:customStyle="1" w:styleId="14">
    <w:name w:val="Указатель1"/>
    <w:basedOn w:val="a"/>
    <w:rsid w:val="00074041"/>
    <w:pPr>
      <w:widowControl w:val="0"/>
      <w:suppressLineNumbers/>
      <w:snapToGrid w:val="0"/>
      <w:spacing w:after="0" w:line="240" w:lineRule="auto"/>
    </w:pPr>
    <w:rPr>
      <w:rFonts w:ascii="Liberation Serif" w:eastAsia="Droid Sans" w:hAnsi="Liberation Serif" w:cs="FreeSans"/>
      <w:kern w:val="1"/>
      <w:sz w:val="24"/>
      <w:szCs w:val="24"/>
      <w:lang w:val="en-US" w:eastAsia="zh-CN" w:bidi="hi-IN"/>
    </w:rPr>
  </w:style>
  <w:style w:type="paragraph" w:customStyle="1" w:styleId="Heading">
    <w:name w:val="Heading"/>
    <w:basedOn w:val="a"/>
    <w:next w:val="a5"/>
    <w:rsid w:val="00074041"/>
    <w:pPr>
      <w:keepNext/>
      <w:widowControl w:val="0"/>
      <w:snapToGrid w:val="0"/>
      <w:spacing w:before="240" w:after="120" w:line="240" w:lineRule="auto"/>
    </w:pPr>
    <w:rPr>
      <w:rFonts w:ascii="Liberation Sans" w:eastAsia="Droid Sans" w:hAnsi="Liberation Sans" w:cs="FreeSans"/>
      <w:kern w:val="1"/>
      <w:sz w:val="28"/>
      <w:szCs w:val="28"/>
      <w:lang w:val="en-US" w:eastAsia="zh-CN" w:bidi="hi-IN"/>
    </w:rPr>
  </w:style>
  <w:style w:type="paragraph" w:customStyle="1" w:styleId="24">
    <w:name w:val="Название объекта2"/>
    <w:basedOn w:val="a"/>
    <w:rsid w:val="00074041"/>
    <w:pPr>
      <w:widowControl w:val="0"/>
      <w:suppressLineNumbers/>
      <w:snapToGrid w:val="0"/>
      <w:spacing w:before="120" w:after="120" w:line="240" w:lineRule="auto"/>
    </w:pPr>
    <w:rPr>
      <w:rFonts w:ascii="Liberation Serif" w:eastAsia="Droid Sans" w:hAnsi="Liberation Serif" w:cs="FreeSans"/>
      <w:i/>
      <w:iCs/>
      <w:kern w:val="1"/>
      <w:sz w:val="24"/>
      <w:szCs w:val="24"/>
      <w:lang w:val="en-US" w:eastAsia="zh-CN" w:bidi="hi-IN"/>
    </w:rPr>
  </w:style>
  <w:style w:type="paragraph" w:customStyle="1" w:styleId="Index">
    <w:name w:val="Index"/>
    <w:basedOn w:val="a"/>
    <w:rsid w:val="00074041"/>
    <w:pPr>
      <w:widowControl w:val="0"/>
      <w:suppressLineNumbers/>
      <w:snapToGrid w:val="0"/>
      <w:spacing w:after="0" w:line="240" w:lineRule="auto"/>
    </w:pPr>
    <w:rPr>
      <w:rFonts w:ascii="Liberation Serif" w:eastAsia="Droid Sans" w:hAnsi="Liberation Serif" w:cs="FreeSans"/>
      <w:kern w:val="1"/>
      <w:sz w:val="24"/>
      <w:szCs w:val="24"/>
      <w:lang w:val="en-US" w:eastAsia="zh-CN" w:bidi="hi-IN"/>
    </w:rPr>
  </w:style>
  <w:style w:type="paragraph" w:customStyle="1" w:styleId="15">
    <w:name w:val="Название объекта1"/>
    <w:basedOn w:val="a"/>
    <w:rsid w:val="00074041"/>
    <w:pPr>
      <w:widowControl w:val="0"/>
      <w:suppressLineNumbers/>
      <w:snapToGrid w:val="0"/>
      <w:spacing w:before="120" w:after="120" w:line="240" w:lineRule="auto"/>
    </w:pPr>
    <w:rPr>
      <w:rFonts w:ascii="Liberation Serif" w:eastAsia="Droid Sans" w:hAnsi="Liberation Serif" w:cs="FreeSans"/>
      <w:i/>
      <w:iCs/>
      <w:kern w:val="1"/>
      <w:sz w:val="24"/>
      <w:szCs w:val="24"/>
      <w:lang w:val="en-US" w:eastAsia="zh-CN" w:bidi="hi-IN"/>
    </w:rPr>
  </w:style>
  <w:style w:type="paragraph" w:customStyle="1" w:styleId="16">
    <w:name w:val="Название1"/>
    <w:basedOn w:val="Heading"/>
    <w:next w:val="a5"/>
    <w:rsid w:val="00074041"/>
    <w:pPr>
      <w:jc w:val="center"/>
    </w:pPr>
    <w:rPr>
      <w:b/>
      <w:bCs/>
      <w:sz w:val="56"/>
      <w:szCs w:val="56"/>
    </w:rPr>
  </w:style>
  <w:style w:type="paragraph" w:customStyle="1" w:styleId="TableContents">
    <w:name w:val="Table Contents"/>
    <w:basedOn w:val="a"/>
    <w:rsid w:val="00074041"/>
    <w:pPr>
      <w:widowControl w:val="0"/>
      <w:suppressLineNumbers/>
      <w:snapToGrid w:val="0"/>
      <w:spacing w:after="0" w:line="240" w:lineRule="auto"/>
    </w:pPr>
    <w:rPr>
      <w:rFonts w:ascii="Liberation Serif" w:eastAsia="Droid Sans" w:hAnsi="Liberation Serif" w:cs="FreeSans"/>
      <w:kern w:val="1"/>
      <w:sz w:val="24"/>
      <w:szCs w:val="24"/>
      <w:lang w:val="en-US" w:eastAsia="zh-CN" w:bidi="hi-IN"/>
    </w:rPr>
  </w:style>
  <w:style w:type="paragraph" w:customStyle="1" w:styleId="TableHeading">
    <w:name w:val="Table Heading"/>
    <w:basedOn w:val="TableContents"/>
    <w:rsid w:val="00074041"/>
    <w:pPr>
      <w:jc w:val="center"/>
    </w:pPr>
    <w:rPr>
      <w:b/>
      <w:bCs/>
    </w:rPr>
  </w:style>
  <w:style w:type="paragraph" w:customStyle="1" w:styleId="xfmc1">
    <w:name w:val="xfmc1"/>
    <w:basedOn w:val="a"/>
    <w:rsid w:val="00074041"/>
    <w:pPr>
      <w:snapToGrid w:val="0"/>
      <w:spacing w:before="100" w:after="100" w:line="240" w:lineRule="auto"/>
    </w:pPr>
    <w:rPr>
      <w:rFonts w:ascii="Times New Roman" w:eastAsia="Droid Sans" w:hAnsi="Times New Roman" w:cs="Times New Roman"/>
      <w:kern w:val="1"/>
      <w:sz w:val="24"/>
      <w:szCs w:val="24"/>
      <w:lang w:val="en-US" w:eastAsia="zh-CN" w:bidi="hi-IN"/>
    </w:rPr>
  </w:style>
  <w:style w:type="paragraph" w:customStyle="1" w:styleId="ac">
    <w:name w:val="Содержимое таблицы"/>
    <w:basedOn w:val="a"/>
    <w:rsid w:val="00074041"/>
    <w:pPr>
      <w:widowControl w:val="0"/>
      <w:suppressLineNumbers/>
      <w:snapToGrid w:val="0"/>
      <w:spacing w:after="0" w:line="240" w:lineRule="auto"/>
    </w:pPr>
    <w:rPr>
      <w:rFonts w:ascii="Liberation Serif" w:eastAsia="Droid Sans" w:hAnsi="Liberation Serif" w:cs="FreeSans"/>
      <w:kern w:val="1"/>
      <w:sz w:val="24"/>
      <w:szCs w:val="24"/>
      <w:lang w:val="en-US" w:eastAsia="zh-CN" w:bidi="hi-IN"/>
    </w:rPr>
  </w:style>
  <w:style w:type="paragraph" w:customStyle="1" w:styleId="ad">
    <w:name w:val="Заголовок таблицы"/>
    <w:basedOn w:val="ac"/>
    <w:rsid w:val="00074041"/>
    <w:pPr>
      <w:jc w:val="center"/>
    </w:pPr>
    <w:rPr>
      <w:b/>
      <w:bCs/>
    </w:rPr>
  </w:style>
  <w:style w:type="paragraph" w:customStyle="1" w:styleId="17">
    <w:name w:val="Цитата1"/>
    <w:basedOn w:val="a"/>
    <w:rsid w:val="00074041"/>
    <w:pPr>
      <w:widowControl w:val="0"/>
      <w:snapToGrid w:val="0"/>
      <w:spacing w:after="283" w:line="240" w:lineRule="auto"/>
      <w:ind w:left="567" w:right="567"/>
    </w:pPr>
    <w:rPr>
      <w:rFonts w:ascii="Liberation Serif" w:eastAsia="Droid Sans" w:hAnsi="Liberation Serif" w:cs="FreeSans"/>
      <w:kern w:val="1"/>
      <w:sz w:val="24"/>
      <w:szCs w:val="24"/>
      <w:lang w:val="en-US" w:eastAsia="zh-CN" w:bidi="hi-IN"/>
    </w:rPr>
  </w:style>
  <w:style w:type="paragraph" w:styleId="ae">
    <w:name w:val="Subtitle"/>
    <w:basedOn w:val="a8"/>
    <w:next w:val="a5"/>
    <w:link w:val="af"/>
    <w:qFormat/>
    <w:rsid w:val="00074041"/>
    <w:pPr>
      <w:spacing w:before="60"/>
      <w:jc w:val="center"/>
    </w:pPr>
    <w:rPr>
      <w:sz w:val="36"/>
      <w:szCs w:val="36"/>
    </w:rPr>
  </w:style>
  <w:style w:type="character" w:customStyle="1" w:styleId="af">
    <w:name w:val="Подзаголовок Знак"/>
    <w:basedOn w:val="a0"/>
    <w:link w:val="ae"/>
    <w:rsid w:val="00074041"/>
    <w:rPr>
      <w:rFonts w:ascii="Liberation Sans" w:eastAsia="Droid Sans Fallback" w:hAnsi="Liberation Sans" w:cs="FreeSans"/>
      <w:kern w:val="1"/>
      <w:sz w:val="36"/>
      <w:szCs w:val="36"/>
      <w:lang w:val="en-US" w:eastAsia="zh-CN" w:bidi="hi-IN"/>
    </w:rPr>
  </w:style>
  <w:style w:type="character" w:customStyle="1" w:styleId="apple-converted-space">
    <w:name w:val="apple-converted-space"/>
    <w:basedOn w:val="a0"/>
    <w:rsid w:val="00074041"/>
  </w:style>
  <w:style w:type="paragraph" w:styleId="af0">
    <w:name w:val="No Spacing"/>
    <w:uiPriority w:val="1"/>
    <w:qFormat/>
    <w:rsid w:val="00074041"/>
    <w:pPr>
      <w:suppressAutoHyphens/>
      <w:spacing w:after="0" w:line="240" w:lineRule="auto"/>
    </w:pPr>
    <w:rPr>
      <w:rFonts w:ascii="Calibri" w:eastAsia="Times New Roman" w:hAnsi="Calibri" w:cs="Times New Roman"/>
      <w:lang w:eastAsia="zh-CN"/>
    </w:rPr>
  </w:style>
  <w:style w:type="paragraph" w:customStyle="1" w:styleId="310">
    <w:name w:val="Основной текст с отступом 31"/>
    <w:basedOn w:val="a"/>
    <w:rsid w:val="00074041"/>
    <w:pPr>
      <w:suppressAutoHyphens/>
      <w:spacing w:after="120"/>
      <w:ind w:left="283"/>
    </w:pPr>
    <w:rPr>
      <w:rFonts w:ascii="Calibri" w:eastAsia="Times New Roman" w:hAnsi="Calibri" w:cs="Antiqua"/>
      <w:sz w:val="16"/>
      <w:szCs w:val="16"/>
      <w:lang w:eastAsia="zh-CN"/>
    </w:rPr>
  </w:style>
  <w:style w:type="character" w:styleId="af1">
    <w:name w:val="Emphasis"/>
    <w:qFormat/>
    <w:rsid w:val="00074041"/>
    <w:rPr>
      <w:i/>
      <w:iCs/>
    </w:rPr>
  </w:style>
  <w:style w:type="character" w:styleId="af2">
    <w:name w:val="Strong"/>
    <w:uiPriority w:val="22"/>
    <w:qFormat/>
    <w:rsid w:val="00074041"/>
    <w:rPr>
      <w:b/>
      <w:bCs/>
    </w:rPr>
  </w:style>
  <w:style w:type="character" w:customStyle="1" w:styleId="rvts23">
    <w:name w:val="rvts23"/>
    <w:basedOn w:val="a0"/>
    <w:rsid w:val="00074041"/>
  </w:style>
  <w:style w:type="paragraph" w:customStyle="1" w:styleId="rvps2">
    <w:name w:val="rvps2"/>
    <w:basedOn w:val="a"/>
    <w:rsid w:val="00074041"/>
    <w:pPr>
      <w:suppressAutoHyphens/>
      <w:overflowPunct w:val="0"/>
      <w:autoSpaceDE w:val="0"/>
      <w:spacing w:after="280" w:line="240" w:lineRule="auto"/>
      <w:textAlignment w:val="baseline"/>
    </w:pPr>
    <w:rPr>
      <w:rFonts w:ascii="Times New Roman" w:eastAsia="Times New Roman" w:hAnsi="Times New Roman" w:cs="Times New Roman"/>
      <w:sz w:val="24"/>
      <w:szCs w:val="24"/>
      <w:lang w:val="hr-HR" w:eastAsia="zh-CN"/>
    </w:rPr>
  </w:style>
  <w:style w:type="paragraph" w:customStyle="1" w:styleId="rvps6">
    <w:name w:val="rvps6"/>
    <w:basedOn w:val="a"/>
    <w:rsid w:val="00074041"/>
    <w:pPr>
      <w:suppressAutoHyphens/>
      <w:overflowPunct w:val="0"/>
      <w:autoSpaceDE w:val="0"/>
      <w:spacing w:after="280" w:line="240" w:lineRule="auto"/>
      <w:textAlignment w:val="baseline"/>
    </w:pPr>
    <w:rPr>
      <w:rFonts w:ascii="Times New Roman" w:eastAsia="Times New Roman" w:hAnsi="Times New Roman" w:cs="Times New Roman"/>
      <w:sz w:val="24"/>
      <w:szCs w:val="24"/>
      <w:lang w:val="hr-HR" w:eastAsia="zh-CN"/>
    </w:rPr>
  </w:style>
  <w:style w:type="paragraph" w:customStyle="1" w:styleId="af3">
    <w:name w:val="Вміст таблиці"/>
    <w:basedOn w:val="a"/>
    <w:rsid w:val="00074041"/>
    <w:pPr>
      <w:suppressLineNumbers/>
      <w:suppressAutoHyphens/>
      <w:overflowPunct w:val="0"/>
      <w:autoSpaceDE w:val="0"/>
      <w:spacing w:after="0" w:line="240" w:lineRule="auto"/>
    </w:pPr>
    <w:rPr>
      <w:rFonts w:ascii="Antiqua" w:eastAsia="Times New Roman" w:hAnsi="Antiqua" w:cs="Antiqua"/>
      <w:sz w:val="28"/>
      <w:szCs w:val="20"/>
      <w:lang w:val="hr-HR" w:eastAsia="zh-CN"/>
    </w:rPr>
  </w:style>
  <w:style w:type="paragraph" w:styleId="af4">
    <w:name w:val="List Paragraph"/>
    <w:basedOn w:val="a"/>
    <w:qFormat/>
    <w:rsid w:val="00074041"/>
    <w:pPr>
      <w:suppressAutoHyphens/>
      <w:overflowPunct w:val="0"/>
      <w:autoSpaceDE w:val="0"/>
      <w:ind w:left="720"/>
      <w:contextualSpacing/>
    </w:pPr>
    <w:rPr>
      <w:rFonts w:ascii="Calibri" w:eastAsia="Times New Roman" w:hAnsi="Calibri" w:cs="Calibri"/>
      <w:lang w:val="ru-RU" w:eastAsia="zh-CN"/>
    </w:rPr>
  </w:style>
  <w:style w:type="paragraph" w:customStyle="1" w:styleId="18">
    <w:name w:val="1"/>
    <w:basedOn w:val="a"/>
    <w:rsid w:val="00074041"/>
    <w:pPr>
      <w:spacing w:after="0" w:line="240" w:lineRule="auto"/>
    </w:pPr>
    <w:rPr>
      <w:rFonts w:ascii="Verdana" w:eastAsia="Times New Roman" w:hAnsi="Verdana" w:cs="Times New Roman"/>
      <w:sz w:val="20"/>
      <w:szCs w:val="20"/>
      <w:lang w:val="en-US" w:eastAsia="en-US"/>
    </w:rPr>
  </w:style>
  <w:style w:type="paragraph" w:customStyle="1" w:styleId="19">
    <w:name w:val="Абзац списка1"/>
    <w:basedOn w:val="a"/>
    <w:rsid w:val="00074041"/>
    <w:pPr>
      <w:ind w:left="720"/>
    </w:pPr>
    <w:rPr>
      <w:rFonts w:ascii="Calibri" w:eastAsia="Times New Roman" w:hAnsi="Calibri" w:cs="Times New Roman"/>
      <w:lang w:val="ru-RU" w:eastAsia="en-US"/>
    </w:rPr>
  </w:style>
  <w:style w:type="paragraph" w:customStyle="1" w:styleId="af5">
    <w:name w:val="Знак"/>
    <w:basedOn w:val="a"/>
    <w:rsid w:val="00074041"/>
    <w:pPr>
      <w:spacing w:after="0" w:line="240" w:lineRule="auto"/>
    </w:pPr>
    <w:rPr>
      <w:rFonts w:ascii="Verdana" w:eastAsia="Times New Roman" w:hAnsi="Verdana" w:cs="Times New Roman"/>
      <w:sz w:val="20"/>
      <w:szCs w:val="20"/>
      <w:lang w:val="en-US" w:eastAsia="en-US"/>
    </w:rPr>
  </w:style>
  <w:style w:type="character" w:styleId="af6">
    <w:name w:val="Hyperlink"/>
    <w:unhideWhenUsed/>
    <w:rsid w:val="00074041"/>
    <w:rPr>
      <w:rFonts w:ascii="Verdana" w:hAnsi="Verdana" w:cs="Verdana" w:hint="default"/>
      <w:color w:val="000000"/>
      <w:u w:val="single"/>
    </w:rPr>
  </w:style>
  <w:style w:type="character" w:styleId="af7">
    <w:name w:val="FollowedHyperlink"/>
    <w:unhideWhenUsed/>
    <w:rsid w:val="00074041"/>
    <w:rPr>
      <w:color w:val="800080"/>
      <w:u w:val="single"/>
    </w:rPr>
  </w:style>
  <w:style w:type="paragraph" w:styleId="HTML">
    <w:name w:val="HTML Preformatted"/>
    <w:basedOn w:val="a"/>
    <w:link w:val="HTML0"/>
    <w:unhideWhenUsed/>
    <w:rsid w:val="000740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WenQuanYi Micro Hei" w:hAnsi="Courier New" w:cs="Courier New"/>
      <w:kern w:val="2"/>
      <w:sz w:val="20"/>
      <w:szCs w:val="20"/>
      <w:lang w:val="ru-RU" w:eastAsia="zh-CN" w:bidi="hi-IN"/>
    </w:rPr>
  </w:style>
  <w:style w:type="character" w:customStyle="1" w:styleId="HTML0">
    <w:name w:val="Стандартный HTML Знак"/>
    <w:basedOn w:val="a0"/>
    <w:link w:val="HTML"/>
    <w:rsid w:val="00074041"/>
    <w:rPr>
      <w:rFonts w:ascii="Courier New" w:eastAsia="WenQuanYi Micro Hei" w:hAnsi="Courier New" w:cs="Courier New"/>
      <w:kern w:val="2"/>
      <w:sz w:val="20"/>
      <w:szCs w:val="20"/>
      <w:lang w:val="ru-RU" w:eastAsia="zh-CN" w:bidi="hi-IN"/>
    </w:rPr>
  </w:style>
  <w:style w:type="paragraph" w:styleId="af8">
    <w:name w:val="header"/>
    <w:basedOn w:val="a"/>
    <w:link w:val="af9"/>
    <w:uiPriority w:val="99"/>
    <w:unhideWhenUsed/>
    <w:rsid w:val="00074041"/>
    <w:pPr>
      <w:widowControl w:val="0"/>
      <w:tabs>
        <w:tab w:val="center" w:pos="4677"/>
        <w:tab w:val="right" w:pos="9355"/>
      </w:tabs>
      <w:suppressAutoHyphens/>
      <w:spacing w:after="0" w:line="240" w:lineRule="auto"/>
    </w:pPr>
    <w:rPr>
      <w:rFonts w:ascii="Liberation Serif" w:eastAsia="WenQuanYi Micro Hei" w:hAnsi="Liberation Serif" w:cs="FreeSans"/>
      <w:kern w:val="2"/>
      <w:sz w:val="24"/>
      <w:szCs w:val="24"/>
      <w:lang w:eastAsia="zh-CN" w:bidi="hi-IN"/>
    </w:rPr>
  </w:style>
  <w:style w:type="character" w:customStyle="1" w:styleId="af9">
    <w:name w:val="Верхний колонтитул Знак"/>
    <w:basedOn w:val="a0"/>
    <w:link w:val="af8"/>
    <w:uiPriority w:val="99"/>
    <w:rsid w:val="00074041"/>
    <w:rPr>
      <w:rFonts w:ascii="Liberation Serif" w:eastAsia="WenQuanYi Micro Hei" w:hAnsi="Liberation Serif" w:cs="FreeSans"/>
      <w:kern w:val="2"/>
      <w:sz w:val="24"/>
      <w:szCs w:val="24"/>
      <w:lang w:eastAsia="zh-CN" w:bidi="hi-IN"/>
    </w:rPr>
  </w:style>
  <w:style w:type="paragraph" w:styleId="afa">
    <w:name w:val="footer"/>
    <w:basedOn w:val="a"/>
    <w:link w:val="1a"/>
    <w:unhideWhenUsed/>
    <w:rsid w:val="00074041"/>
    <w:pPr>
      <w:widowControl w:val="0"/>
      <w:tabs>
        <w:tab w:val="center" w:pos="4677"/>
        <w:tab w:val="right" w:pos="9355"/>
      </w:tabs>
      <w:suppressAutoHyphens/>
      <w:spacing w:after="0" w:line="240" w:lineRule="auto"/>
    </w:pPr>
    <w:rPr>
      <w:rFonts w:ascii="Liberation Serif" w:eastAsia="WenQuanYi Micro Hei" w:hAnsi="Liberation Serif" w:cs="FreeSans"/>
      <w:kern w:val="2"/>
      <w:sz w:val="24"/>
      <w:szCs w:val="24"/>
      <w:lang w:val="ru-RU" w:eastAsia="zh-CN" w:bidi="hi-IN"/>
    </w:rPr>
  </w:style>
  <w:style w:type="character" w:customStyle="1" w:styleId="afb">
    <w:name w:val="Нижний колонтитул Знак"/>
    <w:basedOn w:val="a0"/>
    <w:uiPriority w:val="99"/>
    <w:rsid w:val="00074041"/>
  </w:style>
  <w:style w:type="character" w:customStyle="1" w:styleId="1a">
    <w:name w:val="Нижний колонтитул Знак1"/>
    <w:link w:val="afa"/>
    <w:locked/>
    <w:rsid w:val="00074041"/>
    <w:rPr>
      <w:rFonts w:ascii="Liberation Serif" w:eastAsia="WenQuanYi Micro Hei" w:hAnsi="Liberation Serif" w:cs="FreeSans"/>
      <w:kern w:val="2"/>
      <w:sz w:val="24"/>
      <w:szCs w:val="24"/>
      <w:lang w:val="ru-RU" w:eastAsia="zh-CN" w:bidi="hi-IN"/>
    </w:rPr>
  </w:style>
  <w:style w:type="paragraph" w:styleId="afc">
    <w:name w:val="Body Text Indent"/>
    <w:basedOn w:val="a"/>
    <w:link w:val="afd"/>
    <w:unhideWhenUsed/>
    <w:rsid w:val="00074041"/>
    <w:pPr>
      <w:suppressAutoHyphens/>
      <w:overflowPunct w:val="0"/>
      <w:autoSpaceDE w:val="0"/>
      <w:spacing w:after="120" w:line="240" w:lineRule="auto"/>
      <w:ind w:left="283"/>
    </w:pPr>
    <w:rPr>
      <w:rFonts w:ascii="Antiqua" w:eastAsia="Times New Roman" w:hAnsi="Antiqua" w:cs="Times New Roman"/>
      <w:sz w:val="28"/>
      <w:szCs w:val="20"/>
      <w:lang w:val="hr-HR" w:eastAsia="zh-CN"/>
    </w:rPr>
  </w:style>
  <w:style w:type="character" w:customStyle="1" w:styleId="afd">
    <w:name w:val="Основной текст с отступом Знак"/>
    <w:basedOn w:val="a0"/>
    <w:link w:val="afc"/>
    <w:rsid w:val="00074041"/>
    <w:rPr>
      <w:rFonts w:ascii="Antiqua" w:eastAsia="Times New Roman" w:hAnsi="Antiqua" w:cs="Times New Roman"/>
      <w:sz w:val="28"/>
      <w:szCs w:val="20"/>
      <w:lang w:val="hr-HR" w:eastAsia="zh-CN"/>
    </w:rPr>
  </w:style>
  <w:style w:type="paragraph" w:styleId="25">
    <w:name w:val="Body Text 2"/>
    <w:basedOn w:val="a"/>
    <w:link w:val="26"/>
    <w:unhideWhenUsed/>
    <w:rsid w:val="00074041"/>
    <w:pPr>
      <w:spacing w:after="0" w:line="240" w:lineRule="auto"/>
    </w:pPr>
    <w:rPr>
      <w:rFonts w:ascii="Arial" w:eastAsia="Times New Roman" w:hAnsi="Arial" w:cs="Times New Roman"/>
      <w:szCs w:val="24"/>
      <w:lang w:eastAsia="ru-RU"/>
    </w:rPr>
  </w:style>
  <w:style w:type="character" w:customStyle="1" w:styleId="26">
    <w:name w:val="Основной текст 2 Знак"/>
    <w:basedOn w:val="a0"/>
    <w:link w:val="25"/>
    <w:rsid w:val="00074041"/>
    <w:rPr>
      <w:rFonts w:ascii="Arial" w:eastAsia="Times New Roman" w:hAnsi="Arial" w:cs="Times New Roman"/>
      <w:szCs w:val="24"/>
      <w:lang w:eastAsia="ru-RU"/>
    </w:rPr>
  </w:style>
  <w:style w:type="paragraph" w:styleId="afe">
    <w:name w:val="Balloon Text"/>
    <w:basedOn w:val="a"/>
    <w:link w:val="1b"/>
    <w:unhideWhenUsed/>
    <w:rsid w:val="00074041"/>
    <w:pPr>
      <w:widowControl w:val="0"/>
      <w:suppressAutoHyphens/>
      <w:spacing w:after="0" w:line="240" w:lineRule="auto"/>
    </w:pPr>
    <w:rPr>
      <w:rFonts w:ascii="Tahoma" w:eastAsia="WenQuanYi Micro Hei" w:hAnsi="Tahoma" w:cs="Tahoma"/>
      <w:kern w:val="2"/>
      <w:sz w:val="16"/>
      <w:szCs w:val="16"/>
      <w:lang w:val="ru-RU" w:eastAsia="zh-CN" w:bidi="hi-IN"/>
    </w:rPr>
  </w:style>
  <w:style w:type="character" w:customStyle="1" w:styleId="aff">
    <w:name w:val="Текст выноски Знак"/>
    <w:aliases w:val=" Знак Знак7"/>
    <w:basedOn w:val="a0"/>
    <w:uiPriority w:val="99"/>
    <w:rsid w:val="00074041"/>
    <w:rPr>
      <w:rFonts w:ascii="Tahoma" w:hAnsi="Tahoma" w:cs="Tahoma"/>
      <w:sz w:val="16"/>
      <w:szCs w:val="16"/>
    </w:rPr>
  </w:style>
  <w:style w:type="character" w:customStyle="1" w:styleId="1b">
    <w:name w:val="Текст выноски Знак1"/>
    <w:link w:val="afe"/>
    <w:locked/>
    <w:rsid w:val="00074041"/>
    <w:rPr>
      <w:rFonts w:ascii="Tahoma" w:eastAsia="WenQuanYi Micro Hei" w:hAnsi="Tahoma" w:cs="Tahoma"/>
      <w:kern w:val="2"/>
      <w:sz w:val="16"/>
      <w:szCs w:val="16"/>
      <w:lang w:val="ru-RU" w:eastAsia="zh-CN" w:bidi="hi-IN"/>
    </w:rPr>
  </w:style>
  <w:style w:type="paragraph" w:customStyle="1" w:styleId="53">
    <w:name w:val="Указатель5"/>
    <w:basedOn w:val="a"/>
    <w:rsid w:val="00074041"/>
    <w:pPr>
      <w:suppressLineNumbers/>
      <w:suppressAutoHyphens/>
      <w:overflowPunct w:val="0"/>
      <w:autoSpaceDE w:val="0"/>
      <w:spacing w:after="0" w:line="240" w:lineRule="auto"/>
    </w:pPr>
    <w:rPr>
      <w:rFonts w:ascii="Antiqua" w:eastAsia="Times New Roman" w:hAnsi="Antiqua" w:cs="FreeSans"/>
      <w:sz w:val="28"/>
      <w:szCs w:val="20"/>
      <w:lang w:val="hr-HR" w:eastAsia="zh-CN"/>
    </w:rPr>
  </w:style>
  <w:style w:type="paragraph" w:customStyle="1" w:styleId="1c">
    <w:name w:val="Знак Знак1 Знак Знак Знак Знак Знак Знак Знак Знак Знак Знак"/>
    <w:basedOn w:val="a"/>
    <w:rsid w:val="00074041"/>
    <w:pPr>
      <w:suppressAutoHyphens/>
      <w:spacing w:after="0" w:line="240" w:lineRule="auto"/>
    </w:pPr>
    <w:rPr>
      <w:rFonts w:ascii="Verdana" w:eastAsia="Times New Roman" w:hAnsi="Verdana" w:cs="Verdana"/>
      <w:sz w:val="20"/>
      <w:szCs w:val="20"/>
      <w:lang w:val="en-US" w:eastAsia="zh-CN"/>
    </w:rPr>
  </w:style>
  <w:style w:type="paragraph" w:customStyle="1" w:styleId="61">
    <w:name w:val="Название объекта6"/>
    <w:basedOn w:val="a"/>
    <w:rsid w:val="00074041"/>
    <w:pPr>
      <w:widowControl w:val="0"/>
      <w:suppressLineNumbers/>
      <w:suppressAutoHyphens/>
      <w:snapToGrid w:val="0"/>
      <w:spacing w:before="120" w:after="120" w:line="240" w:lineRule="auto"/>
    </w:pPr>
    <w:rPr>
      <w:rFonts w:ascii="Liberation Serif" w:eastAsia="Droid Sans" w:hAnsi="Liberation Serif" w:cs="FreeSans"/>
      <w:i/>
      <w:iCs/>
      <w:kern w:val="2"/>
      <w:sz w:val="24"/>
      <w:szCs w:val="24"/>
      <w:lang w:val="en-US" w:eastAsia="zh-CN" w:bidi="hi-IN"/>
    </w:rPr>
  </w:style>
  <w:style w:type="paragraph" w:customStyle="1" w:styleId="210">
    <w:name w:val="Основной текст 21"/>
    <w:basedOn w:val="a"/>
    <w:rsid w:val="00074041"/>
    <w:pPr>
      <w:widowControl w:val="0"/>
      <w:suppressAutoHyphens/>
      <w:autoSpaceDE w:val="0"/>
      <w:spacing w:after="120" w:line="480" w:lineRule="auto"/>
    </w:pPr>
    <w:rPr>
      <w:rFonts w:ascii="Times New Roman" w:eastAsia="Times New Roman" w:hAnsi="Times New Roman" w:cs="Times New Roman"/>
      <w:lang w:eastAsia="zh-CN"/>
    </w:rPr>
  </w:style>
  <w:style w:type="paragraph" w:customStyle="1" w:styleId="180">
    <w:name w:val="Указатель18"/>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170">
    <w:name w:val="Название объекта17"/>
    <w:basedOn w:val="a"/>
    <w:rsid w:val="00074041"/>
    <w:pPr>
      <w:widowControl w:val="0"/>
      <w:suppressLineNumbers/>
      <w:suppressAutoHyphens/>
      <w:spacing w:before="120" w:after="120" w:line="240" w:lineRule="auto"/>
    </w:pPr>
    <w:rPr>
      <w:rFonts w:ascii="Liberation Serif" w:eastAsia="WenQuanYi Micro Hei" w:hAnsi="Liberation Serif" w:cs="FreeSans"/>
      <w:i/>
      <w:iCs/>
      <w:kern w:val="2"/>
      <w:sz w:val="24"/>
      <w:szCs w:val="24"/>
      <w:lang w:val="ru-RU" w:eastAsia="zh-CN" w:bidi="hi-IN"/>
    </w:rPr>
  </w:style>
  <w:style w:type="paragraph" w:customStyle="1" w:styleId="171">
    <w:name w:val="Указатель17"/>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160">
    <w:name w:val="Название объекта16"/>
    <w:basedOn w:val="a"/>
    <w:rsid w:val="00074041"/>
    <w:pPr>
      <w:widowControl w:val="0"/>
      <w:suppressLineNumbers/>
      <w:suppressAutoHyphens/>
      <w:spacing w:before="120" w:after="120" w:line="240" w:lineRule="auto"/>
    </w:pPr>
    <w:rPr>
      <w:rFonts w:ascii="Liberation Serif" w:eastAsia="WenQuanYi Micro Hei" w:hAnsi="Liberation Serif" w:cs="FreeSans"/>
      <w:i/>
      <w:iCs/>
      <w:kern w:val="2"/>
      <w:sz w:val="24"/>
      <w:szCs w:val="24"/>
      <w:lang w:val="ru-RU" w:eastAsia="zh-CN" w:bidi="hi-IN"/>
    </w:rPr>
  </w:style>
  <w:style w:type="paragraph" w:customStyle="1" w:styleId="161">
    <w:name w:val="Указатель16"/>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150">
    <w:name w:val="Название объекта15"/>
    <w:basedOn w:val="a8"/>
    <w:next w:val="a5"/>
    <w:rsid w:val="00074041"/>
    <w:pPr>
      <w:suppressAutoHyphens/>
      <w:snapToGrid/>
      <w:jc w:val="center"/>
    </w:pPr>
    <w:rPr>
      <w:rFonts w:eastAsia="WenQuanYi Micro Hei"/>
      <w:b/>
      <w:bCs/>
      <w:kern w:val="2"/>
      <w:sz w:val="36"/>
      <w:szCs w:val="36"/>
      <w:lang w:val="ru-RU"/>
    </w:rPr>
  </w:style>
  <w:style w:type="paragraph" w:customStyle="1" w:styleId="151">
    <w:name w:val="Указатель15"/>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140">
    <w:name w:val="Название объекта14"/>
    <w:basedOn w:val="a"/>
    <w:rsid w:val="00074041"/>
    <w:pPr>
      <w:widowControl w:val="0"/>
      <w:suppressLineNumbers/>
      <w:suppressAutoHyphens/>
      <w:spacing w:before="120" w:after="120" w:line="240" w:lineRule="auto"/>
    </w:pPr>
    <w:rPr>
      <w:rFonts w:ascii="Liberation Serif" w:eastAsia="WenQuanYi Micro Hei" w:hAnsi="Liberation Serif" w:cs="FreeSans"/>
      <w:i/>
      <w:iCs/>
      <w:kern w:val="2"/>
      <w:sz w:val="24"/>
      <w:szCs w:val="24"/>
      <w:lang w:val="ru-RU" w:eastAsia="zh-CN" w:bidi="hi-IN"/>
    </w:rPr>
  </w:style>
  <w:style w:type="paragraph" w:customStyle="1" w:styleId="141">
    <w:name w:val="Указатель14"/>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130">
    <w:name w:val="Название объекта13"/>
    <w:basedOn w:val="a"/>
    <w:rsid w:val="00074041"/>
    <w:pPr>
      <w:widowControl w:val="0"/>
      <w:suppressLineNumbers/>
      <w:suppressAutoHyphens/>
      <w:spacing w:before="120" w:after="120" w:line="240" w:lineRule="auto"/>
    </w:pPr>
    <w:rPr>
      <w:rFonts w:ascii="Liberation Serif" w:eastAsia="WenQuanYi Micro Hei" w:hAnsi="Liberation Serif" w:cs="FreeSans"/>
      <w:i/>
      <w:iCs/>
      <w:kern w:val="2"/>
      <w:sz w:val="24"/>
      <w:szCs w:val="24"/>
      <w:lang w:val="ru-RU" w:eastAsia="zh-CN" w:bidi="hi-IN"/>
    </w:rPr>
  </w:style>
  <w:style w:type="paragraph" w:customStyle="1" w:styleId="131">
    <w:name w:val="Указатель13"/>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120">
    <w:name w:val="Название объекта12"/>
    <w:basedOn w:val="a"/>
    <w:rsid w:val="00074041"/>
    <w:pPr>
      <w:widowControl w:val="0"/>
      <w:suppressLineNumbers/>
      <w:suppressAutoHyphens/>
      <w:spacing w:before="120" w:after="120" w:line="240" w:lineRule="auto"/>
    </w:pPr>
    <w:rPr>
      <w:rFonts w:ascii="Liberation Serif" w:eastAsia="WenQuanYi Micro Hei" w:hAnsi="Liberation Serif" w:cs="FreeSans"/>
      <w:i/>
      <w:iCs/>
      <w:kern w:val="2"/>
      <w:sz w:val="24"/>
      <w:szCs w:val="24"/>
      <w:lang w:val="ru-RU" w:eastAsia="zh-CN" w:bidi="hi-IN"/>
    </w:rPr>
  </w:style>
  <w:style w:type="paragraph" w:customStyle="1" w:styleId="121">
    <w:name w:val="Указатель12"/>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110">
    <w:name w:val="Название объекта11"/>
    <w:basedOn w:val="a"/>
    <w:rsid w:val="00074041"/>
    <w:pPr>
      <w:widowControl w:val="0"/>
      <w:suppressLineNumbers/>
      <w:suppressAutoHyphens/>
      <w:spacing w:before="120" w:after="120" w:line="240" w:lineRule="auto"/>
    </w:pPr>
    <w:rPr>
      <w:rFonts w:ascii="Liberation Serif" w:eastAsia="WenQuanYi Micro Hei" w:hAnsi="Liberation Serif" w:cs="FreeSans"/>
      <w:i/>
      <w:iCs/>
      <w:kern w:val="2"/>
      <w:sz w:val="24"/>
      <w:szCs w:val="24"/>
      <w:lang w:val="ru-RU" w:eastAsia="zh-CN" w:bidi="hi-IN"/>
    </w:rPr>
  </w:style>
  <w:style w:type="paragraph" w:customStyle="1" w:styleId="111">
    <w:name w:val="Указатель11"/>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100">
    <w:name w:val="Название объекта10"/>
    <w:basedOn w:val="a"/>
    <w:rsid w:val="00074041"/>
    <w:pPr>
      <w:widowControl w:val="0"/>
      <w:suppressLineNumbers/>
      <w:suppressAutoHyphens/>
      <w:spacing w:before="120" w:after="120" w:line="240" w:lineRule="auto"/>
    </w:pPr>
    <w:rPr>
      <w:rFonts w:ascii="Liberation Serif" w:eastAsia="WenQuanYi Micro Hei" w:hAnsi="Liberation Serif" w:cs="FreeSans"/>
      <w:i/>
      <w:iCs/>
      <w:kern w:val="2"/>
      <w:sz w:val="24"/>
      <w:szCs w:val="24"/>
      <w:lang w:val="ru-RU" w:eastAsia="zh-CN" w:bidi="hi-IN"/>
    </w:rPr>
  </w:style>
  <w:style w:type="paragraph" w:customStyle="1" w:styleId="101">
    <w:name w:val="Указатель10"/>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91">
    <w:name w:val="Название объекта9"/>
    <w:basedOn w:val="a"/>
    <w:rsid w:val="00074041"/>
    <w:pPr>
      <w:widowControl w:val="0"/>
      <w:suppressLineNumbers/>
      <w:suppressAutoHyphens/>
      <w:spacing w:before="120" w:after="120" w:line="240" w:lineRule="auto"/>
    </w:pPr>
    <w:rPr>
      <w:rFonts w:ascii="Liberation Serif" w:eastAsia="WenQuanYi Micro Hei" w:hAnsi="Liberation Serif" w:cs="FreeSans"/>
      <w:i/>
      <w:iCs/>
      <w:kern w:val="2"/>
      <w:sz w:val="24"/>
      <w:szCs w:val="24"/>
      <w:lang w:val="ru-RU" w:eastAsia="zh-CN" w:bidi="hi-IN"/>
    </w:rPr>
  </w:style>
  <w:style w:type="paragraph" w:customStyle="1" w:styleId="92">
    <w:name w:val="Указатель9"/>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81">
    <w:name w:val="Название объекта8"/>
    <w:basedOn w:val="a"/>
    <w:rsid w:val="00074041"/>
    <w:pPr>
      <w:widowControl w:val="0"/>
      <w:suppressLineNumbers/>
      <w:suppressAutoHyphens/>
      <w:spacing w:before="120" w:after="120" w:line="240" w:lineRule="auto"/>
    </w:pPr>
    <w:rPr>
      <w:rFonts w:ascii="Liberation Serif" w:eastAsia="WenQuanYi Micro Hei" w:hAnsi="Liberation Serif" w:cs="FreeSans"/>
      <w:i/>
      <w:iCs/>
      <w:kern w:val="2"/>
      <w:sz w:val="24"/>
      <w:szCs w:val="24"/>
      <w:lang w:val="ru-RU" w:eastAsia="zh-CN" w:bidi="hi-IN"/>
    </w:rPr>
  </w:style>
  <w:style w:type="paragraph" w:customStyle="1" w:styleId="82">
    <w:name w:val="Указатель8"/>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71">
    <w:name w:val="Название объекта7"/>
    <w:basedOn w:val="a"/>
    <w:rsid w:val="00074041"/>
    <w:pPr>
      <w:widowControl w:val="0"/>
      <w:suppressLineNumbers/>
      <w:suppressAutoHyphens/>
      <w:spacing w:before="120" w:after="120" w:line="240" w:lineRule="auto"/>
    </w:pPr>
    <w:rPr>
      <w:rFonts w:ascii="Liberation Serif" w:eastAsia="WenQuanYi Micro Hei" w:hAnsi="Liberation Serif" w:cs="FreeSans"/>
      <w:i/>
      <w:iCs/>
      <w:kern w:val="2"/>
      <w:sz w:val="24"/>
      <w:szCs w:val="24"/>
      <w:lang w:val="ru-RU" w:eastAsia="zh-CN" w:bidi="hi-IN"/>
    </w:rPr>
  </w:style>
  <w:style w:type="paragraph" w:customStyle="1" w:styleId="72">
    <w:name w:val="Указатель7"/>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62">
    <w:name w:val="Указатель6"/>
    <w:basedOn w:val="a"/>
    <w:rsid w:val="00074041"/>
    <w:pPr>
      <w:widowControl w:val="0"/>
      <w:suppressLineNumber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1d">
    <w:name w:val="Верхний колонтитул1"/>
    <w:basedOn w:val="a"/>
    <w:rsid w:val="00074041"/>
    <w:pPr>
      <w:widowControl w:val="0"/>
      <w:tabs>
        <w:tab w:val="center" w:pos="4536"/>
        <w:tab w:val="right" w:pos="9072"/>
      </w:tabs>
      <w:suppressAutoHyphens/>
      <w:snapToGrid w:val="0"/>
      <w:spacing w:after="0" w:line="240" w:lineRule="auto"/>
    </w:pPr>
    <w:rPr>
      <w:rFonts w:ascii="Arial" w:eastAsia="WenQuanYi Micro Hei" w:hAnsi="Arial" w:cs="Arial"/>
      <w:kern w:val="2"/>
      <w:sz w:val="26"/>
      <w:szCs w:val="20"/>
      <w:lang w:val="hr-HR" w:eastAsia="zh-CN" w:bidi="hi-IN"/>
    </w:rPr>
  </w:style>
  <w:style w:type="paragraph" w:customStyle="1" w:styleId="xfmc0">
    <w:name w:val="xfmc0"/>
    <w:basedOn w:val="a"/>
    <w:rsid w:val="00074041"/>
    <w:pPr>
      <w:widowControl w:val="0"/>
      <w:suppressAutoHyphens/>
      <w:spacing w:before="280" w:after="280" w:line="240" w:lineRule="auto"/>
    </w:pPr>
    <w:rPr>
      <w:rFonts w:ascii="Liberation Serif" w:eastAsia="WenQuanYi Micro Hei" w:hAnsi="Liberation Serif" w:cs="FreeSans"/>
      <w:kern w:val="2"/>
      <w:sz w:val="24"/>
      <w:szCs w:val="24"/>
      <w:lang w:val="ru-RU" w:eastAsia="zh-CN" w:bidi="hi-IN"/>
    </w:rPr>
  </w:style>
  <w:style w:type="paragraph" w:customStyle="1" w:styleId="xfmc6">
    <w:name w:val="xfmc6"/>
    <w:basedOn w:val="a"/>
    <w:rsid w:val="00074041"/>
    <w:pPr>
      <w:widowControl w:val="0"/>
      <w:suppressAutoHyphens/>
      <w:spacing w:before="280" w:after="280" w:line="240" w:lineRule="auto"/>
    </w:pPr>
    <w:rPr>
      <w:rFonts w:ascii="Liberation Serif" w:eastAsia="WenQuanYi Micro Hei" w:hAnsi="Liberation Serif" w:cs="FreeSans"/>
      <w:kern w:val="2"/>
      <w:sz w:val="24"/>
      <w:szCs w:val="24"/>
      <w:lang w:val="ru-RU" w:eastAsia="zh-CN" w:bidi="hi-IN"/>
    </w:rPr>
  </w:style>
  <w:style w:type="paragraph" w:customStyle="1" w:styleId="220">
    <w:name w:val="Основной текст 22"/>
    <w:basedOn w:val="a"/>
    <w:rsid w:val="00074041"/>
    <w:pPr>
      <w:widowControl w:val="0"/>
      <w:suppressAutoHyphens/>
      <w:spacing w:after="0" w:line="240" w:lineRule="auto"/>
    </w:pPr>
    <w:rPr>
      <w:rFonts w:ascii="Arial" w:eastAsia="WenQuanYi Micro Hei" w:hAnsi="Arial" w:cs="Arial"/>
      <w:kern w:val="2"/>
      <w:szCs w:val="24"/>
      <w:lang w:val="ru-RU" w:eastAsia="zh-CN" w:bidi="hi-IN"/>
    </w:rPr>
  </w:style>
  <w:style w:type="paragraph" w:customStyle="1" w:styleId="aff0">
    <w:name w:val="Содержимое врезки"/>
    <w:basedOn w:val="a"/>
    <w:rsid w:val="00074041"/>
    <w:pPr>
      <w:widowControl w:val="0"/>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aff1">
    <w:name w:val="Верхний колонтитул слева"/>
    <w:basedOn w:val="a"/>
    <w:rsid w:val="00074041"/>
    <w:pPr>
      <w:widowControl w:val="0"/>
      <w:suppressLineNumbers/>
      <w:tabs>
        <w:tab w:val="center" w:pos="7569"/>
        <w:tab w:val="right" w:pos="15138"/>
      </w:tabs>
      <w:suppressAutoHyphens/>
      <w:spacing w:after="0" w:line="240" w:lineRule="auto"/>
    </w:pPr>
    <w:rPr>
      <w:rFonts w:ascii="Liberation Serif" w:eastAsia="WenQuanYi Micro Hei" w:hAnsi="Liberation Serif" w:cs="FreeSans"/>
      <w:kern w:val="2"/>
      <w:sz w:val="24"/>
      <w:szCs w:val="24"/>
      <w:lang w:val="ru-RU" w:eastAsia="zh-CN" w:bidi="hi-IN"/>
    </w:rPr>
  </w:style>
  <w:style w:type="paragraph" w:customStyle="1" w:styleId="230">
    <w:name w:val="Основной текст 23"/>
    <w:basedOn w:val="a"/>
    <w:rsid w:val="00074041"/>
    <w:pPr>
      <w:spacing w:after="0" w:line="240" w:lineRule="auto"/>
    </w:pPr>
    <w:rPr>
      <w:rFonts w:ascii="Arial" w:eastAsia="Times New Roman" w:hAnsi="Arial" w:cs="Times New Roman"/>
      <w:kern w:val="2"/>
      <w:szCs w:val="24"/>
      <w:lang w:eastAsia="zh-CN"/>
    </w:rPr>
  </w:style>
  <w:style w:type="paragraph" w:customStyle="1" w:styleId="1e">
    <w:name w:val="Без интервала1"/>
    <w:rsid w:val="00074041"/>
    <w:pPr>
      <w:suppressAutoHyphens/>
      <w:spacing w:after="0" w:line="240" w:lineRule="auto"/>
    </w:pPr>
    <w:rPr>
      <w:rFonts w:ascii="Calibri" w:eastAsia="Times New Roman" w:hAnsi="Calibri" w:cs="Calibri"/>
      <w:lang w:val="ru-RU" w:eastAsia="zh-CN"/>
    </w:rPr>
  </w:style>
  <w:style w:type="paragraph" w:customStyle="1" w:styleId="aff2">
    <w:name w:val="Текст в заданном формате"/>
    <w:basedOn w:val="a"/>
    <w:rsid w:val="00074041"/>
    <w:pPr>
      <w:widowControl w:val="0"/>
      <w:suppressAutoHyphens/>
      <w:spacing w:after="0" w:line="240" w:lineRule="auto"/>
    </w:pPr>
    <w:rPr>
      <w:rFonts w:ascii="DejaVu Sans Mono" w:eastAsia="WenQuanYi Micro Hei" w:hAnsi="DejaVu Sans Mono" w:cs="FreeSerif"/>
      <w:kern w:val="2"/>
      <w:sz w:val="20"/>
      <w:szCs w:val="20"/>
      <w:lang w:val="ru-RU" w:eastAsia="zh-CN" w:bidi="hi-IN"/>
    </w:rPr>
  </w:style>
  <w:style w:type="paragraph" w:customStyle="1" w:styleId="1f">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74041"/>
    <w:pPr>
      <w:spacing w:after="0" w:line="240" w:lineRule="auto"/>
    </w:pPr>
    <w:rPr>
      <w:rFonts w:ascii="Verdana" w:eastAsia="Times New Roman" w:hAnsi="Verdana" w:cs="Arial"/>
      <w:kern w:val="2"/>
      <w:sz w:val="20"/>
      <w:szCs w:val="20"/>
      <w:lang w:val="en-US" w:eastAsia="zh-CN"/>
    </w:rPr>
  </w:style>
  <w:style w:type="paragraph" w:customStyle="1" w:styleId="1f0">
    <w:name w:val="Знак Знак Знак Знак1"/>
    <w:basedOn w:val="a"/>
    <w:rsid w:val="00074041"/>
    <w:pPr>
      <w:spacing w:after="160" w:line="240" w:lineRule="exact"/>
    </w:pPr>
    <w:rPr>
      <w:rFonts w:ascii="Tahoma" w:eastAsia="Times New Roman" w:hAnsi="Tahoma" w:cs="Tahoma"/>
      <w:kern w:val="2"/>
      <w:sz w:val="20"/>
      <w:szCs w:val="20"/>
      <w:lang w:val="en-US" w:eastAsia="zh-CN"/>
    </w:rPr>
  </w:style>
  <w:style w:type="paragraph" w:customStyle="1" w:styleId="112">
    <w:name w:val="Знак Знак1 Знак Знак Знак Знак Знак Знак1 Знак Знак Знак Знак Знак Знак Знак"/>
    <w:basedOn w:val="a"/>
    <w:rsid w:val="00074041"/>
    <w:pPr>
      <w:spacing w:after="0" w:line="240" w:lineRule="auto"/>
    </w:pPr>
    <w:rPr>
      <w:rFonts w:ascii="Verdana" w:eastAsia="Times New Roman" w:hAnsi="Verdana" w:cs="Times New Roman"/>
      <w:kern w:val="2"/>
      <w:sz w:val="20"/>
      <w:szCs w:val="20"/>
      <w:lang w:val="en-US" w:eastAsia="zh-CN"/>
    </w:rPr>
  </w:style>
  <w:style w:type="paragraph" w:customStyle="1" w:styleId="240">
    <w:name w:val="Основной текст 24"/>
    <w:basedOn w:val="a"/>
    <w:rsid w:val="00074041"/>
    <w:pPr>
      <w:spacing w:after="0" w:line="240" w:lineRule="auto"/>
      <w:jc w:val="both"/>
    </w:pPr>
    <w:rPr>
      <w:rFonts w:ascii="Times New Roman" w:eastAsia="Times New Roman" w:hAnsi="Times New Roman" w:cs="Times New Roman"/>
      <w:bCs/>
      <w:kern w:val="2"/>
      <w:sz w:val="20"/>
      <w:szCs w:val="24"/>
      <w:lang w:eastAsia="zh-CN"/>
    </w:rPr>
  </w:style>
  <w:style w:type="paragraph" w:customStyle="1" w:styleId="250">
    <w:name w:val="Основной текст 25"/>
    <w:basedOn w:val="a"/>
    <w:rsid w:val="00074041"/>
    <w:pPr>
      <w:spacing w:after="0" w:line="240" w:lineRule="auto"/>
    </w:pPr>
    <w:rPr>
      <w:rFonts w:ascii="Arial" w:eastAsia="Times New Roman" w:hAnsi="Arial" w:cs="Times New Roman"/>
      <w:kern w:val="2"/>
      <w:szCs w:val="24"/>
      <w:lang w:eastAsia="zh-CN"/>
    </w:rPr>
  </w:style>
  <w:style w:type="paragraph" w:customStyle="1" w:styleId="aff3">
    <w:name w:val="Знак Знак Знак"/>
    <w:basedOn w:val="a"/>
    <w:rsid w:val="00074041"/>
    <w:pPr>
      <w:spacing w:after="0" w:line="240" w:lineRule="auto"/>
    </w:pPr>
    <w:rPr>
      <w:rFonts w:ascii="Verdana" w:eastAsia="Times New Roman" w:hAnsi="Verdana" w:cs="Times New Roman"/>
      <w:kern w:val="2"/>
      <w:sz w:val="20"/>
      <w:szCs w:val="20"/>
      <w:lang w:val="en-US" w:eastAsia="zh-CN"/>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rsid w:val="00074041"/>
    <w:pPr>
      <w:spacing w:after="0" w:line="240" w:lineRule="auto"/>
    </w:pPr>
    <w:rPr>
      <w:rFonts w:ascii="Verdana" w:eastAsia="Times New Roman" w:hAnsi="Verdana" w:cs="Times New Roman"/>
      <w:kern w:val="2"/>
      <w:sz w:val="20"/>
      <w:szCs w:val="20"/>
      <w:lang w:val="en-US" w:eastAsia="zh-CN"/>
    </w:rPr>
  </w:style>
  <w:style w:type="paragraph" w:customStyle="1" w:styleId="260">
    <w:name w:val="Основной текст 26"/>
    <w:basedOn w:val="a"/>
    <w:rsid w:val="00074041"/>
    <w:pPr>
      <w:spacing w:after="0" w:line="240" w:lineRule="auto"/>
      <w:jc w:val="both"/>
    </w:pPr>
    <w:rPr>
      <w:rFonts w:ascii="Times New Roman" w:eastAsia="Times New Roman" w:hAnsi="Times New Roman" w:cs="Times New Roman"/>
      <w:bCs/>
      <w:kern w:val="2"/>
      <w:sz w:val="20"/>
      <w:szCs w:val="24"/>
      <w:lang w:eastAsia="zh-CN"/>
    </w:rPr>
  </w:style>
  <w:style w:type="paragraph" w:customStyle="1" w:styleId="1f1">
    <w:name w:val="Знак Знак1 Знак Знак Знак Знак Знак Знак Знак"/>
    <w:basedOn w:val="a"/>
    <w:rsid w:val="00074041"/>
    <w:pPr>
      <w:widowControl w:val="0"/>
      <w:suppressAutoHyphens/>
      <w:spacing w:after="0" w:line="240" w:lineRule="auto"/>
    </w:pPr>
    <w:rPr>
      <w:rFonts w:ascii="Verdana" w:eastAsia="WenQuanYi Micro Hei" w:hAnsi="Verdana" w:cs="Verdana"/>
      <w:kern w:val="2"/>
      <w:sz w:val="20"/>
      <w:szCs w:val="20"/>
      <w:lang w:val="en-US" w:eastAsia="zh-CN" w:bidi="hi-IN"/>
    </w:rPr>
  </w:style>
  <w:style w:type="paragraph" w:customStyle="1" w:styleId="311">
    <w:name w:val="Основной текст 31"/>
    <w:basedOn w:val="a"/>
    <w:rsid w:val="00074041"/>
    <w:pPr>
      <w:widowControl w:val="0"/>
      <w:suppressAutoHyphens/>
      <w:spacing w:after="120" w:line="240" w:lineRule="auto"/>
    </w:pPr>
    <w:rPr>
      <w:rFonts w:ascii="Liberation Serif" w:eastAsia="WenQuanYi Micro Hei" w:hAnsi="Liberation Serif" w:cs="FreeSans"/>
      <w:kern w:val="2"/>
      <w:sz w:val="16"/>
      <w:szCs w:val="16"/>
      <w:lang w:val="ru-RU" w:eastAsia="zh-CN" w:bidi="hi-IN"/>
    </w:rPr>
  </w:style>
  <w:style w:type="paragraph" w:customStyle="1" w:styleId="27">
    <w:name w:val="Основной текст 27"/>
    <w:basedOn w:val="a"/>
    <w:rsid w:val="00074041"/>
    <w:pPr>
      <w:spacing w:after="0" w:line="240" w:lineRule="auto"/>
      <w:jc w:val="center"/>
    </w:pPr>
    <w:rPr>
      <w:rFonts w:ascii="Times New Roman" w:eastAsia="Times New Roman" w:hAnsi="Times New Roman" w:cs="Times New Roman"/>
      <w:b/>
      <w:kern w:val="2"/>
      <w:sz w:val="26"/>
      <w:szCs w:val="24"/>
      <w:lang w:eastAsia="zh-CN"/>
    </w:rPr>
  </w:style>
  <w:style w:type="paragraph" w:customStyle="1" w:styleId="221">
    <w:name w:val="Основной текст с отступом 22"/>
    <w:basedOn w:val="a"/>
    <w:rsid w:val="00074041"/>
    <w:pPr>
      <w:widowControl w:val="0"/>
      <w:suppressAutoHyphens/>
      <w:spacing w:after="120" w:line="480" w:lineRule="auto"/>
      <w:ind w:left="283"/>
    </w:pPr>
    <w:rPr>
      <w:rFonts w:ascii="Arial" w:eastAsia="Lucida Sans Unicode" w:hAnsi="Arial" w:cs="Arial"/>
      <w:kern w:val="2"/>
      <w:sz w:val="20"/>
      <w:szCs w:val="24"/>
      <w:lang w:val="ru-RU" w:eastAsia="zh-CN" w:bidi="hi-IN"/>
    </w:rPr>
  </w:style>
  <w:style w:type="paragraph" w:customStyle="1" w:styleId="28">
    <w:name w:val="Основной текст 28"/>
    <w:basedOn w:val="a"/>
    <w:rsid w:val="00074041"/>
    <w:pPr>
      <w:spacing w:after="0" w:line="240" w:lineRule="auto"/>
      <w:jc w:val="center"/>
    </w:pPr>
    <w:rPr>
      <w:rFonts w:ascii="Times New Roman" w:eastAsia="Times New Roman" w:hAnsi="Times New Roman" w:cs="Times New Roman"/>
      <w:b/>
      <w:kern w:val="2"/>
      <w:sz w:val="26"/>
      <w:szCs w:val="24"/>
      <w:lang w:eastAsia="zh-CN"/>
    </w:rPr>
  </w:style>
  <w:style w:type="paragraph" w:customStyle="1" w:styleId="aff4">
    <w:name w:val="Знак"/>
    <w:basedOn w:val="a"/>
    <w:rsid w:val="00074041"/>
    <w:pPr>
      <w:spacing w:after="0" w:line="240" w:lineRule="auto"/>
    </w:pPr>
    <w:rPr>
      <w:rFonts w:ascii="Verdana" w:eastAsia="Times New Roman" w:hAnsi="Verdana" w:cs="Times New Roman"/>
      <w:sz w:val="20"/>
      <w:szCs w:val="20"/>
      <w:lang w:val="en-US" w:eastAsia="en-US"/>
    </w:rPr>
  </w:style>
  <w:style w:type="paragraph" w:customStyle="1" w:styleId="aff5">
    <w:name w:val="Нормальний текст"/>
    <w:basedOn w:val="a"/>
    <w:rsid w:val="00074041"/>
    <w:pPr>
      <w:spacing w:before="120" w:after="0" w:line="240" w:lineRule="auto"/>
      <w:ind w:firstLine="567"/>
      <w:jc w:val="both"/>
    </w:pPr>
    <w:rPr>
      <w:rFonts w:ascii="Antiqua" w:eastAsia="Times New Roman" w:hAnsi="Antiqua" w:cs="Times New Roman"/>
      <w:sz w:val="26"/>
      <w:szCs w:val="20"/>
      <w:lang w:eastAsia="ru-RU"/>
    </w:rPr>
  </w:style>
  <w:style w:type="paragraph" w:customStyle="1" w:styleId="aff6">
    <w:name w:val="Знак Знак Знак Знак Знак Знак Знак Знак Знак"/>
    <w:basedOn w:val="a"/>
    <w:rsid w:val="00074041"/>
    <w:pPr>
      <w:spacing w:after="0" w:line="240" w:lineRule="auto"/>
    </w:pPr>
    <w:rPr>
      <w:rFonts w:ascii="Verdana" w:eastAsia="Times New Roman" w:hAnsi="Verdana" w:cs="Verdana"/>
      <w:sz w:val="20"/>
      <w:szCs w:val="20"/>
      <w:lang w:val="en-US" w:eastAsia="en-US"/>
    </w:rPr>
  </w:style>
  <w:style w:type="paragraph" w:customStyle="1" w:styleId="1f2">
    <w:name w:val="Без інтервалів1"/>
    <w:rsid w:val="00074041"/>
    <w:pPr>
      <w:suppressAutoHyphens/>
      <w:spacing w:after="0" w:line="240" w:lineRule="auto"/>
    </w:pPr>
    <w:rPr>
      <w:rFonts w:ascii="Calibri" w:eastAsia="Calibri" w:hAnsi="Calibri" w:cs="Calibri"/>
      <w:lang w:eastAsia="zh-CN"/>
    </w:rPr>
  </w:style>
  <w:style w:type="paragraph" w:customStyle="1" w:styleId="1f3">
    <w:name w:val="Верхний колонтитул1"/>
    <w:basedOn w:val="a"/>
    <w:rsid w:val="00074041"/>
    <w:pPr>
      <w:widowControl w:val="0"/>
      <w:tabs>
        <w:tab w:val="center" w:pos="4536"/>
        <w:tab w:val="right" w:pos="9072"/>
      </w:tabs>
      <w:snapToGrid w:val="0"/>
      <w:spacing w:after="0" w:line="230" w:lineRule="exact"/>
    </w:pPr>
    <w:rPr>
      <w:rFonts w:ascii="Arial" w:eastAsia="Times New Roman" w:hAnsi="Arial" w:cs="Times New Roman"/>
      <w:kern w:val="2"/>
      <w:sz w:val="26"/>
      <w:szCs w:val="20"/>
      <w:lang w:val="hr-HR" w:eastAsia="zh-CN"/>
    </w:rPr>
  </w:style>
  <w:style w:type="character" w:customStyle="1" w:styleId="63">
    <w:name w:val="Основной шрифт абзаца6"/>
    <w:rsid w:val="00074041"/>
  </w:style>
  <w:style w:type="character" w:customStyle="1" w:styleId="aff7">
    <w:name w:val="Символ нумерации"/>
    <w:rsid w:val="00074041"/>
  </w:style>
  <w:style w:type="character" w:customStyle="1" w:styleId="WW8Num3z2">
    <w:name w:val="WW8Num3z2"/>
    <w:rsid w:val="00074041"/>
    <w:rPr>
      <w:b/>
      <w:bCs w:val="0"/>
    </w:rPr>
  </w:style>
  <w:style w:type="character" w:customStyle="1" w:styleId="WW8Num3z3">
    <w:name w:val="WW8Num3z3"/>
    <w:rsid w:val="00074041"/>
    <w:rPr>
      <w:rFonts w:ascii="Times New Roman" w:hAnsi="Times New Roman" w:cs="Times New Roman" w:hint="default"/>
      <w:sz w:val="28"/>
      <w:szCs w:val="28"/>
    </w:rPr>
  </w:style>
  <w:style w:type="character" w:customStyle="1" w:styleId="WW8Num3z4">
    <w:name w:val="WW8Num3z4"/>
    <w:rsid w:val="00074041"/>
    <w:rPr>
      <w:rFonts w:ascii="Times New Roman" w:hAnsi="Times New Roman" w:cs="Times New Roman" w:hint="default"/>
    </w:rPr>
  </w:style>
  <w:style w:type="character" w:customStyle="1" w:styleId="WW8Num3z5">
    <w:name w:val="WW8Num3z5"/>
    <w:rsid w:val="00074041"/>
    <w:rPr>
      <w:sz w:val="28"/>
      <w:szCs w:val="28"/>
      <w:lang w:val="uk-UA"/>
    </w:rPr>
  </w:style>
  <w:style w:type="character" w:customStyle="1" w:styleId="WW8Num3z6">
    <w:name w:val="WW8Num3z6"/>
    <w:rsid w:val="00074041"/>
  </w:style>
  <w:style w:type="character" w:customStyle="1" w:styleId="WW8Num3z7">
    <w:name w:val="WW8Num3z7"/>
    <w:rsid w:val="00074041"/>
  </w:style>
  <w:style w:type="character" w:customStyle="1" w:styleId="WW8Num3z8">
    <w:name w:val="WW8Num3z8"/>
    <w:rsid w:val="00074041"/>
  </w:style>
  <w:style w:type="character" w:customStyle="1" w:styleId="181">
    <w:name w:val="Основной шрифт абзаца18"/>
    <w:rsid w:val="00074041"/>
  </w:style>
  <w:style w:type="character" w:customStyle="1" w:styleId="172">
    <w:name w:val="Основной шрифт абзаца17"/>
    <w:rsid w:val="00074041"/>
  </w:style>
  <w:style w:type="character" w:customStyle="1" w:styleId="162">
    <w:name w:val="Основной шрифт абзаца16"/>
    <w:rsid w:val="00074041"/>
  </w:style>
  <w:style w:type="character" w:customStyle="1" w:styleId="152">
    <w:name w:val="Основной шрифт абзаца15"/>
    <w:rsid w:val="00074041"/>
  </w:style>
  <w:style w:type="character" w:customStyle="1" w:styleId="142">
    <w:name w:val="Основной шрифт абзаца14"/>
    <w:rsid w:val="00074041"/>
  </w:style>
  <w:style w:type="character" w:customStyle="1" w:styleId="132">
    <w:name w:val="Основной шрифт абзаца13"/>
    <w:rsid w:val="00074041"/>
  </w:style>
  <w:style w:type="character" w:customStyle="1" w:styleId="122">
    <w:name w:val="Основной шрифт абзаца12"/>
    <w:rsid w:val="00074041"/>
  </w:style>
  <w:style w:type="character" w:customStyle="1" w:styleId="114">
    <w:name w:val="Основной шрифт абзаца11"/>
    <w:rsid w:val="00074041"/>
  </w:style>
  <w:style w:type="character" w:customStyle="1" w:styleId="102">
    <w:name w:val="Основной шрифт абзаца10"/>
    <w:rsid w:val="00074041"/>
  </w:style>
  <w:style w:type="character" w:customStyle="1" w:styleId="93">
    <w:name w:val="Основной шрифт абзаца9"/>
    <w:rsid w:val="00074041"/>
  </w:style>
  <w:style w:type="character" w:customStyle="1" w:styleId="83">
    <w:name w:val="Основной шрифт абзаца8"/>
    <w:rsid w:val="00074041"/>
  </w:style>
  <w:style w:type="character" w:customStyle="1" w:styleId="73">
    <w:name w:val="Основной шрифт абзаца7"/>
    <w:rsid w:val="00074041"/>
  </w:style>
  <w:style w:type="character" w:customStyle="1" w:styleId="m4">
    <w:name w:val="m4"/>
    <w:basedOn w:val="13"/>
    <w:rsid w:val="00074041"/>
  </w:style>
  <w:style w:type="character" w:customStyle="1" w:styleId="34">
    <w:name w:val="Знак Знак3"/>
    <w:rsid w:val="00074041"/>
    <w:rPr>
      <w:rFonts w:ascii="Liberation Serif" w:eastAsia="WenQuanYi Micro Hei" w:hAnsi="Liberation Serif" w:cs="FreeSans" w:hint="default"/>
      <w:kern w:val="2"/>
      <w:sz w:val="24"/>
      <w:szCs w:val="24"/>
      <w:lang w:eastAsia="zh-CN" w:bidi="hi-IN"/>
    </w:rPr>
  </w:style>
  <w:style w:type="character" w:customStyle="1" w:styleId="1f4">
    <w:name w:val="Знак Знак1"/>
    <w:rsid w:val="00074041"/>
    <w:rPr>
      <w:rFonts w:ascii="Courier New" w:eastAsia="WenQuanYi Micro Hei" w:hAnsi="Courier New" w:cs="Courier New" w:hint="default"/>
      <w:kern w:val="2"/>
      <w:lang w:eastAsia="zh-CN" w:bidi="hi-IN"/>
    </w:rPr>
  </w:style>
  <w:style w:type="character" w:customStyle="1" w:styleId="29">
    <w:name w:val="Знак Знак2"/>
    <w:rsid w:val="00074041"/>
    <w:rPr>
      <w:rFonts w:ascii="Liberation Serif" w:eastAsia="WenQuanYi Micro Hei" w:hAnsi="Liberation Serif" w:cs="FreeSans" w:hint="default"/>
      <w:kern w:val="2"/>
      <w:sz w:val="24"/>
      <w:szCs w:val="24"/>
      <w:lang w:eastAsia="zh-CN" w:bidi="hi-IN"/>
    </w:rPr>
  </w:style>
  <w:style w:type="character" w:customStyle="1" w:styleId="aff8">
    <w:name w:val="Знак Знак"/>
    <w:rsid w:val="00074041"/>
    <w:rPr>
      <w:rFonts w:ascii="Arial" w:hAnsi="Arial" w:cs="Arial" w:hint="default"/>
      <w:sz w:val="22"/>
      <w:szCs w:val="24"/>
      <w:lang w:val="uk-UA"/>
    </w:rPr>
  </w:style>
  <w:style w:type="character" w:customStyle="1" w:styleId="rvts9">
    <w:name w:val="rvts9"/>
    <w:basedOn w:val="93"/>
    <w:rsid w:val="00074041"/>
  </w:style>
  <w:style w:type="character" w:customStyle="1" w:styleId="44">
    <w:name w:val="Знак Знак4"/>
    <w:rsid w:val="00074041"/>
    <w:rPr>
      <w:rFonts w:ascii="Liberation Serif" w:eastAsia="WenQuanYi Micro Hei" w:hAnsi="Liberation Serif" w:cs="FreeSans" w:hint="default"/>
      <w:kern w:val="2"/>
      <w:sz w:val="24"/>
      <w:szCs w:val="24"/>
      <w:lang w:eastAsia="zh-CN" w:bidi="hi-IN"/>
    </w:rPr>
  </w:style>
  <w:style w:type="character" w:customStyle="1" w:styleId="54">
    <w:name w:val="Знак Знак5"/>
    <w:rsid w:val="00074041"/>
    <w:rPr>
      <w:rFonts w:ascii="Liberation Serif" w:eastAsia="WenQuanYi Micro Hei" w:hAnsi="Liberation Serif" w:cs="FreeSans" w:hint="default"/>
      <w:kern w:val="2"/>
      <w:sz w:val="24"/>
      <w:szCs w:val="24"/>
      <w:lang w:eastAsia="zh-CN" w:bidi="hi-IN"/>
    </w:rPr>
  </w:style>
  <w:style w:type="character" w:customStyle="1" w:styleId="rvts44">
    <w:name w:val="rvts44"/>
    <w:basedOn w:val="181"/>
    <w:rsid w:val="00074041"/>
  </w:style>
  <w:style w:type="paragraph" w:customStyle="1" w:styleId="1f5">
    <w:name w:val="Знак Знак Знак Знак Знак Знак1 Знак Знак Знак Знак Знак"/>
    <w:basedOn w:val="a"/>
    <w:rsid w:val="00074041"/>
    <w:pPr>
      <w:spacing w:after="0" w:line="240" w:lineRule="auto"/>
    </w:pPr>
    <w:rPr>
      <w:rFonts w:ascii="Verdana" w:eastAsia="Times New Roman" w:hAnsi="Verdana" w:cs="Times New Roman"/>
      <w:sz w:val="20"/>
      <w:szCs w:val="20"/>
      <w:lang w:val="en-US" w:eastAsia="en-US"/>
    </w:rPr>
  </w:style>
  <w:style w:type="paragraph" w:customStyle="1" w:styleId="aff9">
    <w:name w:val="Знак Знак Знак Знак"/>
    <w:basedOn w:val="a"/>
    <w:rsid w:val="00074041"/>
    <w:pPr>
      <w:spacing w:after="0" w:line="240" w:lineRule="auto"/>
    </w:pPr>
    <w:rPr>
      <w:rFonts w:ascii="Verdana" w:eastAsia="Times New Roman" w:hAnsi="Verdana" w:cs="Times New Roman"/>
      <w:sz w:val="20"/>
      <w:szCs w:val="20"/>
      <w:lang w:val="en-US" w:eastAsia="en-US"/>
    </w:rPr>
  </w:style>
  <w:style w:type="paragraph" w:customStyle="1" w:styleId="affa">
    <w:name w:val="Знак Знак Знак Знак"/>
    <w:basedOn w:val="a"/>
    <w:rsid w:val="00074041"/>
    <w:pPr>
      <w:spacing w:after="0" w:line="240" w:lineRule="auto"/>
    </w:pPr>
    <w:rPr>
      <w:rFonts w:ascii="Verdana" w:eastAsia="Times New Roman" w:hAnsi="Verdana" w:cs="Times New Roman"/>
      <w:sz w:val="20"/>
      <w:szCs w:val="20"/>
      <w:lang w:val="en-US" w:eastAsia="en-US"/>
    </w:rPr>
  </w:style>
  <w:style w:type="paragraph" w:customStyle="1" w:styleId="1f6">
    <w:name w:val="Знак Знак1 Знак Знак Знак Знак Знак Знак Знак Знак Знак Знак Знак Знак Знак Знак Знак Знак Знак Знак Знак Знак Знак Знак"/>
    <w:basedOn w:val="a"/>
    <w:rsid w:val="00074041"/>
    <w:pPr>
      <w:spacing w:after="0" w:line="240" w:lineRule="auto"/>
    </w:pPr>
    <w:rPr>
      <w:rFonts w:ascii="Verdana" w:eastAsia="Times New Roman" w:hAnsi="Verdana" w:cs="Times New Roman"/>
      <w:sz w:val="20"/>
      <w:szCs w:val="20"/>
      <w:lang w:val="en-US" w:eastAsia="en-US"/>
    </w:rPr>
  </w:style>
  <w:style w:type="character" w:styleId="affb">
    <w:name w:val="page number"/>
    <w:basedOn w:val="a0"/>
    <w:rsid w:val="00074041"/>
  </w:style>
  <w:style w:type="paragraph" w:customStyle="1" w:styleId="290">
    <w:name w:val="Основной текст 29"/>
    <w:basedOn w:val="a"/>
    <w:rsid w:val="00074041"/>
    <w:pPr>
      <w:spacing w:after="0" w:line="240" w:lineRule="auto"/>
      <w:ind w:firstLine="600"/>
      <w:jc w:val="both"/>
    </w:pPr>
    <w:rPr>
      <w:rFonts w:ascii="Arial" w:eastAsia="Times New Roman" w:hAnsi="Arial" w:cs="Times New Roman"/>
      <w:sz w:val="26"/>
      <w:szCs w:val="20"/>
      <w:lang w:eastAsia="ru-RU"/>
    </w:rPr>
  </w:style>
  <w:style w:type="paragraph" w:customStyle="1" w:styleId="FR1">
    <w:name w:val="FR1"/>
    <w:rsid w:val="00074041"/>
    <w:pPr>
      <w:widowControl w:val="0"/>
      <w:autoSpaceDE w:val="0"/>
      <w:autoSpaceDN w:val="0"/>
      <w:spacing w:after="0" w:line="240" w:lineRule="auto"/>
      <w:ind w:left="5000"/>
    </w:pPr>
    <w:rPr>
      <w:rFonts w:ascii="Arial" w:eastAsia="Times New Roman" w:hAnsi="Arial" w:cs="Arial"/>
      <w:b/>
      <w:bCs/>
      <w:sz w:val="18"/>
      <w:szCs w:val="18"/>
      <w:lang w:eastAsia="ru-RU"/>
    </w:rPr>
  </w:style>
  <w:style w:type="paragraph" w:styleId="35">
    <w:name w:val="Body Text 3"/>
    <w:basedOn w:val="a"/>
    <w:link w:val="36"/>
    <w:rsid w:val="00074041"/>
    <w:pPr>
      <w:overflowPunct w:val="0"/>
      <w:autoSpaceDE w:val="0"/>
      <w:autoSpaceDN w:val="0"/>
      <w:adjustRightInd w:val="0"/>
      <w:spacing w:after="120" w:line="240" w:lineRule="auto"/>
      <w:textAlignment w:val="baseline"/>
    </w:pPr>
    <w:rPr>
      <w:rFonts w:ascii="Antiqua" w:eastAsia="Times New Roman" w:hAnsi="Antiqua" w:cs="Times New Roman"/>
      <w:sz w:val="16"/>
      <w:szCs w:val="16"/>
      <w:lang w:val="hr-HR" w:eastAsia="ru-RU"/>
    </w:rPr>
  </w:style>
  <w:style w:type="character" w:customStyle="1" w:styleId="36">
    <w:name w:val="Основной текст 3 Знак"/>
    <w:basedOn w:val="a0"/>
    <w:link w:val="35"/>
    <w:rsid w:val="00074041"/>
    <w:rPr>
      <w:rFonts w:ascii="Antiqua" w:eastAsia="Times New Roman" w:hAnsi="Antiqua" w:cs="Times New Roman"/>
      <w:sz w:val="16"/>
      <w:szCs w:val="16"/>
      <w:lang w:val="hr-HR" w:eastAsia="ru-RU"/>
    </w:rPr>
  </w:style>
  <w:style w:type="paragraph" w:styleId="2a">
    <w:name w:val="Body Text Indent 2"/>
    <w:basedOn w:val="a"/>
    <w:link w:val="2b"/>
    <w:rsid w:val="00074041"/>
    <w:pPr>
      <w:widowControl w:val="0"/>
      <w:autoSpaceDE w:val="0"/>
      <w:autoSpaceDN w:val="0"/>
      <w:adjustRightInd w:val="0"/>
      <w:spacing w:after="120" w:line="480" w:lineRule="auto"/>
      <w:ind w:left="283"/>
    </w:pPr>
    <w:rPr>
      <w:rFonts w:ascii="Times New Roman" w:eastAsia="Times New Roman" w:hAnsi="Times New Roman" w:cs="Times New Roman"/>
      <w:lang w:eastAsia="ru-RU"/>
    </w:rPr>
  </w:style>
  <w:style w:type="character" w:customStyle="1" w:styleId="2b">
    <w:name w:val="Основной текст с отступом 2 Знак"/>
    <w:basedOn w:val="a0"/>
    <w:link w:val="2a"/>
    <w:rsid w:val="00074041"/>
    <w:rPr>
      <w:rFonts w:ascii="Times New Roman" w:eastAsia="Times New Roman" w:hAnsi="Times New Roman" w:cs="Times New Roman"/>
      <w:lang w:eastAsia="ru-RU"/>
    </w:rPr>
  </w:style>
  <w:style w:type="paragraph" w:styleId="affc">
    <w:name w:val="Block Text"/>
    <w:basedOn w:val="a"/>
    <w:rsid w:val="00074041"/>
    <w:pPr>
      <w:spacing w:before="20" w:after="0" w:line="240" w:lineRule="auto"/>
      <w:ind w:left="709" w:right="150" w:hanging="709"/>
      <w:jc w:val="both"/>
    </w:pPr>
    <w:rPr>
      <w:rFonts w:ascii="Times New Roman" w:eastAsia="Times New Roman" w:hAnsi="Times New Roman" w:cs="Times New Roman"/>
      <w:sz w:val="28"/>
      <w:szCs w:val="20"/>
      <w:lang w:eastAsia="ru-RU"/>
    </w:rPr>
  </w:style>
  <w:style w:type="paragraph" w:styleId="37">
    <w:name w:val="Body Text Indent 3"/>
    <w:basedOn w:val="a"/>
    <w:link w:val="38"/>
    <w:rsid w:val="00074041"/>
    <w:pPr>
      <w:overflowPunct w:val="0"/>
      <w:autoSpaceDE w:val="0"/>
      <w:autoSpaceDN w:val="0"/>
      <w:adjustRightInd w:val="0"/>
      <w:spacing w:after="120" w:line="240" w:lineRule="auto"/>
      <w:ind w:left="283"/>
      <w:textAlignment w:val="baseline"/>
    </w:pPr>
    <w:rPr>
      <w:rFonts w:ascii="Antiqua" w:eastAsia="Times New Roman" w:hAnsi="Antiqua" w:cs="Times New Roman"/>
      <w:sz w:val="16"/>
      <w:szCs w:val="16"/>
      <w:lang w:val="hr-HR" w:eastAsia="ru-RU"/>
    </w:rPr>
  </w:style>
  <w:style w:type="character" w:customStyle="1" w:styleId="38">
    <w:name w:val="Основной текст с отступом 3 Знак"/>
    <w:basedOn w:val="a0"/>
    <w:link w:val="37"/>
    <w:rsid w:val="00074041"/>
    <w:rPr>
      <w:rFonts w:ascii="Antiqua" w:eastAsia="Times New Roman" w:hAnsi="Antiqua" w:cs="Times New Roman"/>
      <w:sz w:val="16"/>
      <w:szCs w:val="16"/>
      <w:lang w:val="hr-HR" w:eastAsia="ru-RU"/>
    </w:rPr>
  </w:style>
  <w:style w:type="paragraph" w:customStyle="1" w:styleId="231">
    <w:name w:val="Основной текст с отступом 23"/>
    <w:basedOn w:val="a"/>
    <w:rsid w:val="00074041"/>
    <w:pPr>
      <w:tabs>
        <w:tab w:val="left" w:pos="960"/>
      </w:tabs>
      <w:spacing w:after="0" w:line="240" w:lineRule="auto"/>
      <w:ind w:firstLine="600"/>
      <w:jc w:val="both"/>
    </w:pPr>
    <w:rPr>
      <w:rFonts w:ascii="Arial" w:eastAsia="Times New Roman" w:hAnsi="Arial" w:cs="Times New Roman"/>
      <w:sz w:val="25"/>
      <w:szCs w:val="20"/>
      <w:lang w:eastAsia="ru-RU"/>
    </w:rPr>
  </w:style>
  <w:style w:type="paragraph" w:customStyle="1" w:styleId="FR2">
    <w:name w:val="FR2"/>
    <w:rsid w:val="00074041"/>
    <w:pPr>
      <w:widowControl w:val="0"/>
      <w:autoSpaceDE w:val="0"/>
      <w:autoSpaceDN w:val="0"/>
      <w:adjustRightInd w:val="0"/>
      <w:spacing w:before="500" w:after="0" w:line="240" w:lineRule="auto"/>
      <w:jc w:val="right"/>
    </w:pPr>
    <w:rPr>
      <w:rFonts w:ascii="Arial" w:eastAsia="Times New Roman" w:hAnsi="Arial" w:cs="Times New Roman"/>
      <w:sz w:val="12"/>
      <w:szCs w:val="20"/>
      <w:lang w:eastAsia="ru-RU"/>
    </w:rPr>
  </w:style>
  <w:style w:type="paragraph" w:customStyle="1" w:styleId="FR3">
    <w:name w:val="FR3"/>
    <w:rsid w:val="00074041"/>
    <w:pPr>
      <w:widowControl w:val="0"/>
      <w:autoSpaceDE w:val="0"/>
      <w:autoSpaceDN w:val="0"/>
      <w:adjustRightInd w:val="0"/>
      <w:spacing w:after="0" w:line="240" w:lineRule="auto"/>
      <w:ind w:left="1240"/>
    </w:pPr>
    <w:rPr>
      <w:rFonts w:ascii="Arial" w:eastAsia="Times New Roman" w:hAnsi="Arial" w:cs="Times New Roman"/>
      <w:sz w:val="12"/>
      <w:szCs w:val="20"/>
      <w:lang w:eastAsia="ru-RU"/>
    </w:rPr>
  </w:style>
  <w:style w:type="paragraph" w:customStyle="1" w:styleId="1f7">
    <w:name w:val="Обычный1"/>
    <w:rsid w:val="00074041"/>
    <w:pPr>
      <w:widowControl w:val="0"/>
      <w:spacing w:before="240" w:after="0" w:line="240" w:lineRule="auto"/>
      <w:ind w:firstLine="80"/>
    </w:pPr>
    <w:rPr>
      <w:rFonts w:ascii="Arial" w:eastAsia="Times New Roman" w:hAnsi="Arial" w:cs="Times New Roman"/>
      <w:snapToGrid w:val="0"/>
      <w:sz w:val="24"/>
      <w:szCs w:val="20"/>
      <w:lang w:eastAsia="ru-RU"/>
    </w:rPr>
  </w:style>
  <w:style w:type="paragraph" w:styleId="affd">
    <w:name w:val="Plain Text"/>
    <w:basedOn w:val="a"/>
    <w:link w:val="affe"/>
    <w:rsid w:val="00074041"/>
    <w:pPr>
      <w:spacing w:after="0" w:line="240" w:lineRule="auto"/>
    </w:pPr>
    <w:rPr>
      <w:rFonts w:ascii="Courier New" w:eastAsia="Times New Roman" w:hAnsi="Courier New" w:cs="Times New Roman"/>
      <w:sz w:val="20"/>
      <w:szCs w:val="20"/>
      <w:lang w:eastAsia="ru-RU"/>
    </w:rPr>
  </w:style>
  <w:style w:type="character" w:customStyle="1" w:styleId="affe">
    <w:name w:val="Текст Знак"/>
    <w:basedOn w:val="a0"/>
    <w:link w:val="affd"/>
    <w:rsid w:val="00074041"/>
    <w:rPr>
      <w:rFonts w:ascii="Courier New" w:eastAsia="Times New Roman" w:hAnsi="Courier New" w:cs="Times New Roman"/>
      <w:sz w:val="20"/>
      <w:szCs w:val="20"/>
      <w:lang w:eastAsia="ru-RU"/>
    </w:rPr>
  </w:style>
  <w:style w:type="paragraph" w:customStyle="1" w:styleId="115">
    <w:name w:val="Заголовок 11"/>
    <w:basedOn w:val="1f7"/>
    <w:next w:val="1f7"/>
    <w:rsid w:val="00074041"/>
    <w:pPr>
      <w:keepNext/>
      <w:spacing w:before="0"/>
      <w:ind w:firstLine="0"/>
      <w:jc w:val="center"/>
      <w:outlineLvl w:val="0"/>
    </w:pPr>
    <w:rPr>
      <w:rFonts w:ascii="Times New Roman" w:hAnsi="Times New Roman"/>
      <w:b/>
      <w:snapToGrid/>
      <w:sz w:val="28"/>
    </w:rPr>
  </w:style>
  <w:style w:type="paragraph" w:customStyle="1" w:styleId="1f8">
    <w:name w:val="Основной текст1"/>
    <w:basedOn w:val="1f7"/>
    <w:rsid w:val="00074041"/>
    <w:pPr>
      <w:widowControl/>
      <w:spacing w:before="0"/>
      <w:ind w:firstLine="0"/>
    </w:pPr>
    <w:rPr>
      <w:rFonts w:ascii="Times New Roman" w:hAnsi="Times New Roman"/>
      <w:snapToGrid/>
      <w:sz w:val="20"/>
    </w:rPr>
  </w:style>
  <w:style w:type="paragraph" w:customStyle="1" w:styleId="320">
    <w:name w:val="Основной текст с отступом 32"/>
    <w:basedOn w:val="1f7"/>
    <w:rsid w:val="00074041"/>
    <w:pPr>
      <w:widowControl/>
      <w:spacing w:before="0"/>
      <w:ind w:firstLine="851"/>
      <w:jc w:val="both"/>
    </w:pPr>
    <w:rPr>
      <w:rFonts w:ascii="Times New Roman" w:hAnsi="Times New Roman"/>
      <w:b/>
      <w:snapToGrid/>
      <w:sz w:val="28"/>
    </w:rPr>
  </w:style>
  <w:style w:type="character" w:customStyle="1" w:styleId="afff">
    <w:name w:val="Печатная машинка"/>
    <w:rsid w:val="00074041"/>
    <w:rPr>
      <w:rFonts w:ascii="Courier New" w:hAnsi="Courier New"/>
      <w:sz w:val="20"/>
    </w:rPr>
  </w:style>
  <w:style w:type="character" w:customStyle="1" w:styleId="Iaaoiayiaoeiea">
    <w:name w:val="Ia?aoiay iaoeiea"/>
    <w:rsid w:val="00074041"/>
    <w:rPr>
      <w:rFonts w:ascii="Courier New" w:hAnsi="Courier New"/>
      <w:sz w:val="20"/>
    </w:rPr>
  </w:style>
  <w:style w:type="paragraph" w:customStyle="1" w:styleId="xl24">
    <w:name w:val="xl24"/>
    <w:basedOn w:val="a"/>
    <w:rsid w:val="000740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ru-RU" w:eastAsia="ru-RU"/>
    </w:rPr>
  </w:style>
  <w:style w:type="paragraph" w:customStyle="1" w:styleId="afff0">
    <w:name w:val="Знак Знак Знак"/>
    <w:basedOn w:val="a"/>
    <w:rsid w:val="00074041"/>
    <w:pPr>
      <w:tabs>
        <w:tab w:val="num" w:pos="360"/>
      </w:tabs>
      <w:spacing w:after="160" w:line="240" w:lineRule="exact"/>
    </w:pPr>
    <w:rPr>
      <w:rFonts w:ascii="Verdana" w:eastAsia="Times New Roman" w:hAnsi="Verdana" w:cs="Times New Roman"/>
      <w:sz w:val="24"/>
      <w:szCs w:val="24"/>
      <w:lang w:val="en-US" w:eastAsia="en-US"/>
    </w:rPr>
  </w:style>
  <w:style w:type="paragraph" w:customStyle="1" w:styleId="afff1">
    <w:name w:val="Знак Знак"/>
    <w:basedOn w:val="a"/>
    <w:rsid w:val="00074041"/>
    <w:pPr>
      <w:spacing w:after="0" w:line="240" w:lineRule="auto"/>
    </w:pPr>
    <w:rPr>
      <w:rFonts w:ascii="Verdana" w:eastAsia="Times New Roman" w:hAnsi="Verdana" w:cs="Times New Roman"/>
      <w:sz w:val="20"/>
      <w:szCs w:val="20"/>
      <w:lang w:val="en-US" w:eastAsia="en-US"/>
    </w:rPr>
  </w:style>
  <w:style w:type="paragraph" w:customStyle="1" w:styleId="1f9">
    <w:name w:val="Знак Знак1"/>
    <w:basedOn w:val="a"/>
    <w:rsid w:val="00074041"/>
    <w:pPr>
      <w:spacing w:after="0" w:line="240" w:lineRule="auto"/>
    </w:pPr>
    <w:rPr>
      <w:rFonts w:ascii="Verdana" w:eastAsia="Times New Roman" w:hAnsi="Verdana" w:cs="Times New Roman"/>
      <w:sz w:val="24"/>
      <w:szCs w:val="24"/>
      <w:lang w:val="en-US" w:eastAsia="en-US"/>
    </w:rPr>
  </w:style>
  <w:style w:type="paragraph" w:customStyle="1" w:styleId="1fa">
    <w:name w:val="Знак Знак1 Знак"/>
    <w:basedOn w:val="a"/>
    <w:rsid w:val="00074041"/>
    <w:pPr>
      <w:spacing w:after="0" w:line="240" w:lineRule="auto"/>
    </w:pPr>
    <w:rPr>
      <w:rFonts w:ascii="Verdana" w:eastAsia="Times New Roman" w:hAnsi="Verdana" w:cs="Times New Roman"/>
      <w:sz w:val="20"/>
      <w:szCs w:val="20"/>
      <w:lang w:val="en-US" w:eastAsia="en-US"/>
    </w:rPr>
  </w:style>
  <w:style w:type="paragraph" w:customStyle="1" w:styleId="1fb">
    <w:name w:val="Знак Знак1 Знак Знак Знак Знак Знак Знак Знак Знак Знак Знак Знак Знак Знак Знак Знак Знак Знак Знак Знак Знак Знак Знак Знак Знак"/>
    <w:basedOn w:val="a"/>
    <w:rsid w:val="00074041"/>
    <w:pPr>
      <w:spacing w:after="0" w:line="240" w:lineRule="auto"/>
    </w:pPr>
    <w:rPr>
      <w:rFonts w:ascii="Verdana" w:eastAsia="Times New Roman" w:hAnsi="Verdana" w:cs="Times New Roman"/>
      <w:sz w:val="20"/>
      <w:szCs w:val="20"/>
      <w:lang w:val="en-US" w:eastAsia="en-US"/>
    </w:rPr>
  </w:style>
  <w:style w:type="paragraph" w:customStyle="1" w:styleId="2c">
    <w:name w:val="Основной текст2"/>
    <w:basedOn w:val="a"/>
    <w:rsid w:val="00074041"/>
    <w:pPr>
      <w:shd w:val="clear" w:color="auto" w:fill="FFFFFF"/>
      <w:spacing w:before="60" w:after="0" w:line="263" w:lineRule="exact"/>
      <w:jc w:val="both"/>
    </w:pPr>
    <w:rPr>
      <w:rFonts w:ascii="Times New Roman" w:eastAsia="Times New Roman" w:hAnsi="Times New Roman" w:cs="Times New Roman"/>
    </w:rPr>
  </w:style>
  <w:style w:type="character" w:customStyle="1" w:styleId="1fc">
    <w:name w:val="Основной текст1"/>
    <w:rsid w:val="00074041"/>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paragraph" w:customStyle="1" w:styleId="1fd">
    <w:name w:val="Знак Знак1 Знак Знак Знак Знак Знак Знак Знак Знак Знак Знак Знак Знак Знак"/>
    <w:basedOn w:val="a"/>
    <w:rsid w:val="00074041"/>
    <w:pPr>
      <w:spacing w:after="0" w:line="240" w:lineRule="auto"/>
    </w:pPr>
    <w:rPr>
      <w:rFonts w:ascii="Verdana" w:eastAsia="Times New Roman" w:hAnsi="Verdana" w:cs="Times New Roman"/>
      <w:sz w:val="20"/>
      <w:szCs w:val="20"/>
      <w:lang w:val="en-US" w:eastAsia="en-US"/>
    </w:rPr>
  </w:style>
  <w:style w:type="paragraph" w:customStyle="1" w:styleId="CharCharCharChar">
    <w:name w:val="Char Char Знак Знак Char Char"/>
    <w:basedOn w:val="a"/>
    <w:rsid w:val="00074041"/>
    <w:pPr>
      <w:spacing w:after="0" w:line="240" w:lineRule="auto"/>
    </w:pPr>
    <w:rPr>
      <w:rFonts w:ascii="Verdana" w:eastAsia="Times New Roman" w:hAnsi="Verdana" w:cs="Verdana"/>
      <w:sz w:val="20"/>
      <w:szCs w:val="20"/>
      <w:lang w:val="en-US" w:eastAsia="en-US"/>
    </w:rPr>
  </w:style>
  <w:style w:type="paragraph" w:customStyle="1" w:styleId="1fe">
    <w:name w:val="Знак Знак1 Знак Знак Знак Знак Знак Знак Знак Знак Знак Знак Знак Знак Знак Знак Знак Знак Знак Знак Знак"/>
    <w:basedOn w:val="a"/>
    <w:rsid w:val="00074041"/>
    <w:pPr>
      <w:spacing w:after="0" w:line="240" w:lineRule="auto"/>
    </w:pPr>
    <w:rPr>
      <w:rFonts w:ascii="Verdana" w:eastAsia="Times New Roman" w:hAnsi="Verdana" w:cs="Times New Roman"/>
      <w:sz w:val="20"/>
      <w:szCs w:val="20"/>
      <w:lang w:val="en-US" w:eastAsia="en-US"/>
    </w:rPr>
  </w:style>
  <w:style w:type="character" w:customStyle="1" w:styleId="fbphotocaptiontext">
    <w:name w:val="fbphotocaptiontext"/>
    <w:basedOn w:val="a0"/>
    <w:rsid w:val="00074041"/>
  </w:style>
  <w:style w:type="character" w:customStyle="1" w:styleId="rvts82">
    <w:name w:val="rvts82"/>
    <w:basedOn w:val="a0"/>
    <w:rsid w:val="00074041"/>
  </w:style>
  <w:style w:type="paragraph" w:customStyle="1" w:styleId="116">
    <w:name w:val="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rsid w:val="00074041"/>
    <w:pPr>
      <w:spacing w:after="0" w:line="240" w:lineRule="auto"/>
    </w:pPr>
    <w:rPr>
      <w:rFonts w:ascii="Verdana" w:eastAsia="Times New Roman" w:hAnsi="Verdana" w:cs="Times New Roman"/>
      <w:sz w:val="20"/>
      <w:szCs w:val="20"/>
      <w:lang w:val="en-US" w:eastAsia="en-US"/>
    </w:rPr>
  </w:style>
  <w:style w:type="paragraph" w:customStyle="1" w:styleId="a40">
    <w:name w:val="a4"/>
    <w:basedOn w:val="a"/>
    <w:rsid w:val="0007404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f2">
    <w:name w:val="кому"/>
    <w:basedOn w:val="a"/>
    <w:rsid w:val="00074041"/>
    <w:pPr>
      <w:spacing w:after="0" w:line="240" w:lineRule="auto"/>
    </w:pPr>
    <w:rPr>
      <w:rFonts w:ascii="Times New Roman" w:eastAsia="Times New Roman" w:hAnsi="Times New Roman" w:cs="Times New Roman"/>
      <w:b/>
      <w:sz w:val="28"/>
      <w:szCs w:val="24"/>
      <w:lang w:eastAsia="ru-RU"/>
    </w:rPr>
  </w:style>
  <w:style w:type="paragraph" w:customStyle="1" w:styleId="rtejustify">
    <w:name w:val="rtejustify"/>
    <w:basedOn w:val="a"/>
    <w:rsid w:val="0007404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0">
    <w:name w:val="rvts0"/>
    <w:rsid w:val="00074041"/>
  </w:style>
  <w:style w:type="paragraph" w:customStyle="1" w:styleId="pst-l">
    <w:name w:val="pst-l"/>
    <w:basedOn w:val="a"/>
    <w:rsid w:val="0007404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ocdata">
    <w:name w:val="docdata"/>
    <w:aliases w:val="docy,v5,12072,baiaagaaboqcaaad+ywaaaujlqaaaaaaaaaaaaaaaaaaaaaaaaaaaaaaaaaaaaaaaaaaaaaaaaaaaaaaaaaaaaaaaaaaaaaaaaaaaaaaaaaaaaaaaaaaaaaaaaaaaaaaaaaaaaaaaaaaaaaaaaaaaaaaaaaaaaaaaaaaaaaaaaaaaaaaaaaaaaaaaaaaaaaaaaaaaaaaaaaaaaaaaaaaaaaaaaaaaaaaaaaaaaa"/>
    <w:basedOn w:val="a"/>
    <w:rsid w:val="00C35F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447">
    <w:name w:val="3447"/>
    <w:aliases w:val="baiaagaaboqcaaadewqaaavacqaaaaaaaaaaaaaaaaaaaaaaaaaaaaaaaaaaaaaaaaaaaaaaaaaaaaaaaaaaaaaaaaaaaaaaaaaaaaaaaaaaaaaaaaaaaaaaaaaaaaaaaaaaaaaaaaaaaaaaaaaaaaaaaaaaaaaaaaaaaaaaaaaaaaaaaaaaaaaaaaaaaaaaaaaaaaaaaaaaaaaaaaaaaaaaaaaaaaaaaaaaaaaa"/>
    <w:basedOn w:val="a0"/>
    <w:rsid w:val="00996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265911">
      <w:bodyDiv w:val="1"/>
      <w:marLeft w:val="0"/>
      <w:marRight w:val="0"/>
      <w:marTop w:val="0"/>
      <w:marBottom w:val="0"/>
      <w:divBdr>
        <w:top w:val="none" w:sz="0" w:space="0" w:color="auto"/>
        <w:left w:val="none" w:sz="0" w:space="0" w:color="auto"/>
        <w:bottom w:val="none" w:sz="0" w:space="0" w:color="auto"/>
        <w:right w:val="none" w:sz="0" w:space="0" w:color="auto"/>
      </w:divBdr>
    </w:div>
    <w:div w:id="800727101">
      <w:bodyDiv w:val="1"/>
      <w:marLeft w:val="0"/>
      <w:marRight w:val="0"/>
      <w:marTop w:val="0"/>
      <w:marBottom w:val="0"/>
      <w:divBdr>
        <w:top w:val="none" w:sz="0" w:space="0" w:color="auto"/>
        <w:left w:val="none" w:sz="0" w:space="0" w:color="auto"/>
        <w:bottom w:val="none" w:sz="0" w:space="0" w:color="auto"/>
        <w:right w:val="none" w:sz="0" w:space="0" w:color="auto"/>
      </w:divBdr>
    </w:div>
    <w:div w:id="203407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n.com/en-xl/fee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614E6-8893-4ABF-8315-74CE2ED8F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21592</Words>
  <Characters>12309</Characters>
  <Application>Microsoft Office Word</Application>
  <DocSecurity>0</DocSecurity>
  <Lines>102</Lines>
  <Paragraphs>67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Марина Кляпка</cp:lastModifiedBy>
  <cp:revision>3</cp:revision>
  <cp:lastPrinted>2024-07-15T10:52:00Z</cp:lastPrinted>
  <dcterms:created xsi:type="dcterms:W3CDTF">2024-12-06T08:43:00Z</dcterms:created>
  <dcterms:modified xsi:type="dcterms:W3CDTF">2024-12-11T09:37:00Z</dcterms:modified>
</cp:coreProperties>
</file>