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CellSpacing w:w="0" w:type="dxa"/>
        <w:tblInd w:w="-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215"/>
        <w:gridCol w:w="707"/>
      </w:tblGrid>
      <w:tr w:rsidR="00A46253" w:rsidRPr="007C3DCE" w:rsidTr="00844D37">
        <w:trPr>
          <w:gridBefore w:val="1"/>
          <w:wBefore w:w="567" w:type="dxa"/>
          <w:trHeight w:val="855"/>
          <w:tblCellSpacing w:w="0" w:type="dxa"/>
        </w:trPr>
        <w:tc>
          <w:tcPr>
            <w:tcW w:w="9922" w:type="dxa"/>
            <w:gridSpan w:val="2"/>
          </w:tcPr>
          <w:p w:rsidR="008A79B7" w:rsidRDefault="00A152E4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</w:p>
          <w:p w:rsidR="008A79B7" w:rsidRDefault="008A79B7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A46253" w:rsidRPr="007C3DCE" w:rsidRDefault="008A79B7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A152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B71BD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7C3DCE" w:rsidTr="00844D37">
        <w:trPr>
          <w:gridBefore w:val="1"/>
          <w:wBefore w:w="567" w:type="dxa"/>
          <w:trHeight w:val="1050"/>
          <w:tblCellSpacing w:w="0" w:type="dxa"/>
        </w:trPr>
        <w:tc>
          <w:tcPr>
            <w:tcW w:w="9922" w:type="dxa"/>
            <w:gridSpan w:val="2"/>
          </w:tcPr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9317C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F50E86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 </w:t>
            </w:r>
          </w:p>
          <w:p w:rsidR="009317C3" w:rsidRPr="00B3178E" w:rsidRDefault="00A152E4" w:rsidP="00A152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2512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DE382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Чергова 17 </w:t>
            </w:r>
            <w:proofErr w:type="spellStart"/>
            <w:r w:rsidR="00F50E86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  <w:proofErr w:type="spellEnd"/>
            <w:r w:rsidR="009317C3" w:rsidRPr="00B317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</w:p>
          <w:p w:rsidR="00B3178E" w:rsidRPr="007C3DCE" w:rsidRDefault="00B3178E" w:rsidP="0093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9317C3" w:rsidRPr="007C3DCE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</w:t>
            </w:r>
            <w:r w:rsidR="00880E5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</w:t>
            </w:r>
            <w:r w:rsidR="00A46253" w:rsidRPr="007C3DCE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 w:rsidR="004E1615" w:rsidRPr="007C3D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F52D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17/1170</w:t>
            </w:r>
          </w:p>
          <w:p w:rsidR="00A46253" w:rsidRPr="007C3DCE" w:rsidRDefault="00A46253" w:rsidP="0093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253" w:rsidRPr="007C3DCE" w:rsidTr="00844D37">
        <w:trPr>
          <w:gridAfter w:val="1"/>
          <w:wAfter w:w="707" w:type="dxa"/>
          <w:trHeight w:val="330"/>
          <w:tblCellSpacing w:w="0" w:type="dxa"/>
        </w:trPr>
        <w:tc>
          <w:tcPr>
            <w:tcW w:w="9782" w:type="dxa"/>
            <w:gridSpan w:val="2"/>
          </w:tcPr>
          <w:p w:rsidR="001F29EA" w:rsidRDefault="0081403B" w:rsidP="001F29E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ід</w:t>
            </w:r>
            <w:proofErr w:type="spellEnd"/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50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  <w:r w:rsidR="00405FB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листопада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E0F7C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  <w:r w:rsidR="00F50E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  <w:r w:rsidR="00FE0F7C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року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м. Боярка</w:t>
            </w:r>
            <w:r w:rsidR="001F29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27901" w:rsidRDefault="00D27901" w:rsidP="00D27901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880E50" w:rsidRPr="005862B2" w:rsidRDefault="008A79B7" w:rsidP="005862B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</w:t>
            </w:r>
            <w:r w:rsidR="00F50E86" w:rsidRPr="005862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405FB4" w:rsidRPr="005862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делегування повноважень</w:t>
            </w:r>
          </w:p>
          <w:p w:rsidR="00F50E86" w:rsidRDefault="00A46253" w:rsidP="00D27901">
            <w:pPr>
              <w:pStyle w:val="HTML"/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82D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</w:p>
          <w:p w:rsidR="00405FB4" w:rsidRPr="00405FB4" w:rsidRDefault="00B80A84" w:rsidP="00405FB4">
            <w:pPr>
              <w:pStyle w:val="3"/>
              <w:tabs>
                <w:tab w:val="left" w:pos="0"/>
              </w:tabs>
              <w:ind w:right="-41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Керуючись </w:t>
            </w:r>
            <w:r w:rsidR="001F29EA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Законом</w:t>
            </w:r>
            <w:r w:rsidR="00A46253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України «Про місцев</w:t>
            </w:r>
            <w:r w:rsidR="009317C3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е самоврядування в Україні»</w:t>
            </w:r>
            <w:r w:rsidR="00405FB4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,</w:t>
            </w: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="007C51B8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ЗУ </w:t>
            </w: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«Про регулювання містобудівної діяльності»</w:t>
            </w:r>
            <w:r w:rsidR="006C3AB0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r w:rsidR="007C51B8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</w:p>
          <w:p w:rsidR="00A46253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3DCE">
              <w:rPr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89777C" w:rsidRDefault="0089777C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C51B8" w:rsidRPr="0089777C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3DCE">
              <w:rPr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C51B8" w:rsidRPr="007C51B8" w:rsidRDefault="007C51B8" w:rsidP="0089777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4D37" w:rsidRDefault="00405FB4" w:rsidP="00844D37">
            <w:pPr>
              <w:pStyle w:val="af2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Делегувати повноваження</w:t>
            </w:r>
            <w:r w:rsidRPr="00844D3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Замовника по об’єкту будівництва </w:t>
            </w:r>
            <w:r w:rsidR="00844D37" w:rsidRPr="00844D3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22DEE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з розширенням приймального відділення Центральної районної лікарні Києво-Святошинського району за адресою: Київська обл., м. Боярка, вул. Соборності, 51»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F73AC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Комунальному некомерційному підприємству «Центральна районна лікарня Боярської міської ради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05FB4" w:rsidRPr="00B22DEE" w:rsidRDefault="00844D37" w:rsidP="00844D37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</w:t>
            </w:r>
            <w:r w:rsidRPr="00B22D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ням даного рішення покласти на заступника міського голови, 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DEE">
              <w:rPr>
                <w:rFonts w:ascii="Times New Roman" w:hAnsi="Times New Roman"/>
                <w:sz w:val="28"/>
                <w:szCs w:val="28"/>
                <w:lang w:val="uk-UA"/>
              </w:rPr>
              <w:t>згідно з розподілом функціональних обов'язків.</w:t>
            </w:r>
          </w:p>
          <w:p w:rsidR="00D27901" w:rsidRPr="00844D37" w:rsidRDefault="00D27901" w:rsidP="00844D37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27901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E1DB1" w:rsidRPr="00EE72AF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="00275078" w:rsidRPr="005E2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</w:t>
            </w:r>
            <w:r w:rsidR="002750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275078" w:rsidRPr="005E2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Олександр ЗАРУБІН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72"/>
            </w:tblGrid>
            <w:tr w:rsidR="002E1DB1" w:rsidRPr="002E1DB1" w:rsidTr="000F52D2">
              <w:trPr>
                <w:trHeight w:val="533"/>
              </w:trPr>
              <w:tc>
                <w:tcPr>
                  <w:tcW w:w="9572" w:type="dxa"/>
                </w:tcPr>
                <w:p w:rsidR="002E1DB1" w:rsidRPr="002E1DB1" w:rsidRDefault="002E1DB1" w:rsidP="0089777C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E1DB1" w:rsidRPr="002E1DB1" w:rsidRDefault="002E1DB1" w:rsidP="0089777C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  <w:p w:rsidR="007B327A" w:rsidRPr="007C3DCE" w:rsidRDefault="002E1DB1" w:rsidP="00A152E4">
            <w:pPr>
              <w:shd w:val="clear" w:color="auto" w:fill="FFFFFF"/>
              <w:ind w:right="-262"/>
              <w:rPr>
                <w:b/>
                <w:bCs/>
                <w:sz w:val="28"/>
                <w:szCs w:val="28"/>
                <w:lang w:val="uk-UA"/>
              </w:rPr>
            </w:pPr>
            <w:r w:rsidRPr="002E1DB1">
              <w:rPr>
                <w:b/>
                <w:i/>
                <w:color w:val="000000"/>
                <w:szCs w:val="28"/>
                <w:lang w:val="uk-UA"/>
              </w:rPr>
              <w:t xml:space="preserve"> </w:t>
            </w:r>
          </w:p>
          <w:p w:rsidR="00FC6510" w:rsidRDefault="00FC6510" w:rsidP="00A152E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46253" w:rsidRPr="007C3DCE" w:rsidRDefault="00A46253" w:rsidP="00A152E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E6A0C" w:rsidRPr="005E6A0C" w:rsidRDefault="005E6A0C" w:rsidP="001B65DF">
      <w:pPr>
        <w:pStyle w:val="aa"/>
        <w:ind w:right="-14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</w:p>
    <w:p w:rsidR="007C3DCE" w:rsidRDefault="007C3DC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6316DE" w:rsidRDefault="006316D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7C3DCE" w:rsidRPr="007C3DCE" w:rsidRDefault="007C3DCE" w:rsidP="009164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C3DCE" w:rsidRPr="007C3DCE" w:rsidSect="00D2790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0000000A"/>
    <w:multiLevelType w:val="multilevel"/>
    <w:tmpl w:val="28B06476"/>
    <w:name w:val="WW8Num9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14E411CF"/>
    <w:multiLevelType w:val="hybridMultilevel"/>
    <w:tmpl w:val="63EA8C96"/>
    <w:lvl w:ilvl="0" w:tplc="F4EEED68">
      <w:start w:val="4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15E34FA5"/>
    <w:multiLevelType w:val="hybridMultilevel"/>
    <w:tmpl w:val="C2FE4556"/>
    <w:lvl w:ilvl="0" w:tplc="31E803D8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1EAF5E94"/>
    <w:multiLevelType w:val="hybridMultilevel"/>
    <w:tmpl w:val="80BAE00A"/>
    <w:lvl w:ilvl="0" w:tplc="97A06E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15A"/>
    <w:multiLevelType w:val="hybridMultilevel"/>
    <w:tmpl w:val="98905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E127D"/>
    <w:multiLevelType w:val="hybridMultilevel"/>
    <w:tmpl w:val="95FED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15D57"/>
    <w:multiLevelType w:val="hybridMultilevel"/>
    <w:tmpl w:val="246226B4"/>
    <w:lvl w:ilvl="0" w:tplc="7654F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4B3F"/>
    <w:multiLevelType w:val="hybridMultilevel"/>
    <w:tmpl w:val="0742D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5226C"/>
    <w:multiLevelType w:val="hybridMultilevel"/>
    <w:tmpl w:val="69CC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7BF"/>
    <w:multiLevelType w:val="hybridMultilevel"/>
    <w:tmpl w:val="EF80ACC4"/>
    <w:lvl w:ilvl="0" w:tplc="874262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32385"/>
    <w:multiLevelType w:val="singleLevel"/>
    <w:tmpl w:val="D41E12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23" w15:restartNumberingAfterBreak="0">
    <w:nsid w:val="60026F0C"/>
    <w:multiLevelType w:val="hybridMultilevel"/>
    <w:tmpl w:val="97425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17"/>
  </w:num>
  <w:num w:numId="5">
    <w:abstractNumId w:val="14"/>
  </w:num>
  <w:num w:numId="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3"/>
  </w:num>
  <w:num w:numId="9">
    <w:abstractNumId w:val="16"/>
  </w:num>
  <w:num w:numId="10">
    <w:abstractNumId w:val="22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11"/>
  </w:num>
  <w:num w:numId="23">
    <w:abstractNumId w:val="13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3"/>
    <w:rsid w:val="000C4CE4"/>
    <w:rsid w:val="000F52D2"/>
    <w:rsid w:val="001371EF"/>
    <w:rsid w:val="00177EB8"/>
    <w:rsid w:val="001B65DF"/>
    <w:rsid w:val="001F29EA"/>
    <w:rsid w:val="002224D9"/>
    <w:rsid w:val="00251263"/>
    <w:rsid w:val="00271652"/>
    <w:rsid w:val="00275078"/>
    <w:rsid w:val="00290C01"/>
    <w:rsid w:val="002B04DF"/>
    <w:rsid w:val="002E1DB1"/>
    <w:rsid w:val="002E597D"/>
    <w:rsid w:val="0034337F"/>
    <w:rsid w:val="003567BA"/>
    <w:rsid w:val="00382D2F"/>
    <w:rsid w:val="00405FB4"/>
    <w:rsid w:val="004619DD"/>
    <w:rsid w:val="00463C61"/>
    <w:rsid w:val="004B4AE2"/>
    <w:rsid w:val="004E1615"/>
    <w:rsid w:val="00537F48"/>
    <w:rsid w:val="005862B2"/>
    <w:rsid w:val="005A7548"/>
    <w:rsid w:val="005C441F"/>
    <w:rsid w:val="005E6A0C"/>
    <w:rsid w:val="00614E21"/>
    <w:rsid w:val="006316DE"/>
    <w:rsid w:val="00647DA9"/>
    <w:rsid w:val="00695709"/>
    <w:rsid w:val="006A79DF"/>
    <w:rsid w:val="006C3AB0"/>
    <w:rsid w:val="0073203D"/>
    <w:rsid w:val="007476DC"/>
    <w:rsid w:val="00756109"/>
    <w:rsid w:val="007B327A"/>
    <w:rsid w:val="007C3DCE"/>
    <w:rsid w:val="007C51B8"/>
    <w:rsid w:val="0081403B"/>
    <w:rsid w:val="00837FA2"/>
    <w:rsid w:val="00844D37"/>
    <w:rsid w:val="008630E1"/>
    <w:rsid w:val="00880E50"/>
    <w:rsid w:val="008820F1"/>
    <w:rsid w:val="0089777C"/>
    <w:rsid w:val="008A79B7"/>
    <w:rsid w:val="008D594E"/>
    <w:rsid w:val="00916474"/>
    <w:rsid w:val="009317C3"/>
    <w:rsid w:val="009C66F5"/>
    <w:rsid w:val="009C6817"/>
    <w:rsid w:val="00A152E4"/>
    <w:rsid w:val="00A202F2"/>
    <w:rsid w:val="00A46253"/>
    <w:rsid w:val="00A81298"/>
    <w:rsid w:val="00AB0E77"/>
    <w:rsid w:val="00AB71BD"/>
    <w:rsid w:val="00B22DEE"/>
    <w:rsid w:val="00B3178E"/>
    <w:rsid w:val="00B75807"/>
    <w:rsid w:val="00B80A84"/>
    <w:rsid w:val="00BC10E0"/>
    <w:rsid w:val="00C24E38"/>
    <w:rsid w:val="00C70396"/>
    <w:rsid w:val="00CA6316"/>
    <w:rsid w:val="00CE5425"/>
    <w:rsid w:val="00D045E5"/>
    <w:rsid w:val="00D1452F"/>
    <w:rsid w:val="00D27901"/>
    <w:rsid w:val="00D331CA"/>
    <w:rsid w:val="00D34DC0"/>
    <w:rsid w:val="00D80360"/>
    <w:rsid w:val="00D93E00"/>
    <w:rsid w:val="00DD5EC0"/>
    <w:rsid w:val="00DD6331"/>
    <w:rsid w:val="00DE3821"/>
    <w:rsid w:val="00DF73AC"/>
    <w:rsid w:val="00E110C0"/>
    <w:rsid w:val="00E17842"/>
    <w:rsid w:val="00E21ABC"/>
    <w:rsid w:val="00EE72AF"/>
    <w:rsid w:val="00F50E86"/>
    <w:rsid w:val="00F659C4"/>
    <w:rsid w:val="00FC6510"/>
    <w:rsid w:val="00FE0F7C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5A6D9"/>
  <w15:docId w15:val="{E3784FF7-034C-47E9-B24A-A275685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B8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7C3DC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3DC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3DCE"/>
    <w:pPr>
      <w:keepNext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C3DC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  <w:lang w:val="ru-RU" w:eastAsia="ru-RU"/>
    </w:rPr>
  </w:style>
  <w:style w:type="paragraph" w:customStyle="1" w:styleId="rvps2">
    <w:name w:val="rvps2"/>
    <w:basedOn w:val="a"/>
    <w:rsid w:val="009C6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2716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1652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71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71652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C3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C3D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C3DCE"/>
    <w:rPr>
      <w:b/>
      <w:i/>
      <w:sz w:val="28"/>
      <w:lang w:eastAsia="ru-RU"/>
    </w:rPr>
  </w:style>
  <w:style w:type="character" w:customStyle="1" w:styleId="70">
    <w:name w:val="Заголовок 7 Знак"/>
    <w:link w:val="7"/>
    <w:rsid w:val="007C3DCE"/>
    <w:rPr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C3DCE"/>
    <w:pPr>
      <w:spacing w:after="0" w:line="240" w:lineRule="auto"/>
      <w:jc w:val="center"/>
    </w:pPr>
    <w:rPr>
      <w:rFonts w:ascii="Bookman Old Style" w:hAnsi="Bookman Old Style"/>
      <w:b/>
      <w:sz w:val="24"/>
      <w:szCs w:val="20"/>
    </w:rPr>
  </w:style>
  <w:style w:type="character" w:customStyle="1" w:styleId="a8">
    <w:name w:val="Подзаголовок Знак"/>
    <w:link w:val="a7"/>
    <w:rsid w:val="007C3DCE"/>
    <w:rPr>
      <w:rFonts w:ascii="Bookman Old Style" w:hAnsi="Bookman Old Style"/>
      <w:b/>
      <w:sz w:val="24"/>
      <w:lang w:eastAsia="ru-RU"/>
    </w:rPr>
  </w:style>
  <w:style w:type="table" w:styleId="a9">
    <w:name w:val="Table Grid"/>
    <w:basedOn w:val="a1"/>
    <w:uiPriority w:val="39"/>
    <w:rsid w:val="007C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7C3DC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paragraph" w:styleId="aa">
    <w:name w:val="Body Text"/>
    <w:basedOn w:val="a"/>
    <w:link w:val="ab"/>
    <w:rsid w:val="007C3DCE"/>
    <w:pPr>
      <w:spacing w:after="0" w:line="240" w:lineRule="auto"/>
      <w:ind w:right="4961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7C3DCE"/>
    <w:rPr>
      <w:sz w:val="28"/>
      <w:lang w:val="ru-RU" w:eastAsia="ru-RU"/>
    </w:rPr>
  </w:style>
  <w:style w:type="paragraph" w:styleId="20">
    <w:name w:val="Body Text 2"/>
    <w:basedOn w:val="a"/>
    <w:link w:val="21"/>
    <w:rsid w:val="007C3DC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link w:val="20"/>
    <w:rsid w:val="007C3DCE"/>
    <w:rPr>
      <w:lang w:eastAsia="ru-RU"/>
    </w:rPr>
  </w:style>
  <w:style w:type="paragraph" w:styleId="31">
    <w:name w:val="Body Text 3"/>
    <w:basedOn w:val="a"/>
    <w:link w:val="32"/>
    <w:rsid w:val="007C3D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7C3DCE"/>
    <w:rPr>
      <w:sz w:val="16"/>
      <w:szCs w:val="16"/>
      <w:lang w:eastAsia="ru-RU"/>
    </w:rPr>
  </w:style>
  <w:style w:type="character" w:styleId="ac">
    <w:name w:val="Hyperlink"/>
    <w:uiPriority w:val="99"/>
    <w:unhideWhenUsed/>
    <w:rsid w:val="007C3DCE"/>
    <w:rPr>
      <w:color w:val="0000FF"/>
      <w:u w:val="single"/>
    </w:rPr>
  </w:style>
  <w:style w:type="paragraph" w:styleId="ad">
    <w:name w:val="header"/>
    <w:basedOn w:val="a"/>
    <w:link w:val="ae"/>
    <w:rsid w:val="007C3D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rsid w:val="007C3DCE"/>
    <w:rPr>
      <w:sz w:val="24"/>
      <w:szCs w:val="24"/>
      <w:lang w:val="ru-RU" w:eastAsia="ru-RU"/>
    </w:rPr>
  </w:style>
  <w:style w:type="character" w:styleId="af">
    <w:name w:val="Strong"/>
    <w:uiPriority w:val="22"/>
    <w:qFormat/>
    <w:rsid w:val="007C3DCE"/>
    <w:rPr>
      <w:b/>
      <w:bCs/>
    </w:rPr>
  </w:style>
  <w:style w:type="character" w:styleId="af0">
    <w:name w:val="Emphasis"/>
    <w:uiPriority w:val="20"/>
    <w:qFormat/>
    <w:rsid w:val="007C3DCE"/>
    <w:rPr>
      <w:i/>
      <w:iCs/>
    </w:rPr>
  </w:style>
  <w:style w:type="character" w:customStyle="1" w:styleId="apple-converted-space">
    <w:name w:val="apple-converted-space"/>
    <w:rsid w:val="007C3DCE"/>
  </w:style>
  <w:style w:type="paragraph" w:customStyle="1" w:styleId="af1">
    <w:name w:val="Обычный + По ширине"/>
    <w:aliases w:val="Справа:  0,02 см,Перед:  5 пт"/>
    <w:basedOn w:val="a"/>
    <w:rsid w:val="007C3DCE"/>
    <w:pPr>
      <w:widowControl w:val="0"/>
      <w:spacing w:before="100" w:beforeAutospacing="1" w:after="100" w:afterAutospacing="1" w:line="240" w:lineRule="auto"/>
      <w:ind w:right="11"/>
      <w:jc w:val="both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2E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Марина Кляпка</cp:lastModifiedBy>
  <cp:revision>2</cp:revision>
  <cp:lastPrinted>2021-11-19T08:15:00Z</cp:lastPrinted>
  <dcterms:created xsi:type="dcterms:W3CDTF">2025-05-01T08:54:00Z</dcterms:created>
  <dcterms:modified xsi:type="dcterms:W3CDTF">2025-05-01T08:54:00Z</dcterms:modified>
</cp:coreProperties>
</file>