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9" w:type="dxa"/>
        <w:tblCellSpacing w:w="0" w:type="dxa"/>
        <w:tblInd w:w="-28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"/>
        <w:gridCol w:w="9215"/>
        <w:gridCol w:w="707"/>
      </w:tblGrid>
      <w:tr w:rsidR="00A46253" w:rsidRPr="007C3DCE" w:rsidTr="00844D37">
        <w:trPr>
          <w:gridBefore w:val="1"/>
          <w:wBefore w:w="567" w:type="dxa"/>
          <w:trHeight w:val="855"/>
          <w:tblCellSpacing w:w="0" w:type="dxa"/>
        </w:trPr>
        <w:tc>
          <w:tcPr>
            <w:tcW w:w="9922" w:type="dxa"/>
            <w:gridSpan w:val="2"/>
          </w:tcPr>
          <w:p w:rsidR="00745F89" w:rsidRDefault="00A152E4" w:rsidP="00A15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</w:t>
            </w:r>
          </w:p>
          <w:p w:rsidR="00745F89" w:rsidRDefault="00745F89" w:rsidP="00A15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46253" w:rsidRPr="007C3DCE" w:rsidRDefault="00745F89" w:rsidP="00A15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</w:t>
            </w:r>
            <w:r w:rsidR="00A152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AB71BD"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3815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6253" w:rsidRPr="007C3DCE" w:rsidTr="00844D37">
        <w:trPr>
          <w:gridBefore w:val="1"/>
          <w:wBefore w:w="567" w:type="dxa"/>
          <w:trHeight w:val="1050"/>
          <w:tblCellSpacing w:w="0" w:type="dxa"/>
        </w:trPr>
        <w:tc>
          <w:tcPr>
            <w:tcW w:w="9922" w:type="dxa"/>
            <w:gridSpan w:val="2"/>
          </w:tcPr>
          <w:p w:rsidR="00A46253" w:rsidRPr="00D34DC0" w:rsidRDefault="00A152E4" w:rsidP="00A152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                              </w:t>
            </w:r>
            <w:r w:rsidR="00A46253" w:rsidRPr="00D34DC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БОЯРСЬКА МІСЬКА РАДА</w:t>
            </w:r>
          </w:p>
          <w:p w:rsidR="00A46253" w:rsidRPr="00D34DC0" w:rsidRDefault="00A152E4" w:rsidP="00A152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                                      </w:t>
            </w:r>
            <w:r w:rsidR="00A46253" w:rsidRPr="00D34DC0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V</w:t>
            </w:r>
            <w:r w:rsidR="00A46253" w:rsidRPr="00D34DC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І</w:t>
            </w:r>
            <w:r w:rsidR="009317C3" w:rsidRPr="00D34DC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І</w:t>
            </w:r>
            <w:r w:rsidR="00F50E86" w:rsidRPr="00D34DC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І</w:t>
            </w:r>
            <w:r w:rsidR="00A46253" w:rsidRPr="00D34DC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СКЛИКАННЯ </w:t>
            </w:r>
            <w:bookmarkStart w:id="0" w:name="_GoBack"/>
            <w:bookmarkEnd w:id="0"/>
          </w:p>
          <w:p w:rsidR="009317C3" w:rsidRPr="00B3178E" w:rsidRDefault="00A152E4" w:rsidP="00A152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</w:t>
            </w:r>
            <w:r w:rsidR="0025126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</w:t>
            </w:r>
            <w:r w:rsidR="00F50E8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Чергова</w:t>
            </w:r>
            <w:r w:rsidR="004A634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17</w:t>
            </w:r>
            <w:r w:rsidR="005E6A0C" w:rsidRPr="005E6A0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50E86">
              <w:rPr>
                <w:rFonts w:ascii="Times New Roman" w:hAnsi="Times New Roman"/>
                <w:color w:val="000000"/>
                <w:sz w:val="28"/>
                <w:szCs w:val="28"/>
              </w:rPr>
              <w:t>сесія</w:t>
            </w:r>
            <w:proofErr w:type="spellEnd"/>
            <w:r w:rsidR="009317C3" w:rsidRPr="00B3178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</w:t>
            </w:r>
          </w:p>
          <w:p w:rsidR="00B3178E" w:rsidRPr="007C3DCE" w:rsidRDefault="00B3178E" w:rsidP="009317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9317C3" w:rsidRPr="007C3DCE" w:rsidRDefault="00A152E4" w:rsidP="00A152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           </w:t>
            </w:r>
            <w:r w:rsidR="00880E50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                         </w:t>
            </w:r>
            <w:r w:rsidR="00A46253" w:rsidRPr="007C3DCE">
              <w:rPr>
                <w:rFonts w:ascii="Times New Roman" w:hAnsi="Times New Roman"/>
                <w:b/>
                <w:bCs/>
                <w:sz w:val="28"/>
                <w:szCs w:val="28"/>
              </w:rPr>
              <w:t>РІШЕННЯ №</w:t>
            </w:r>
            <w:r w:rsidR="004E1615" w:rsidRPr="007C3DCE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035D0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17/1171</w:t>
            </w:r>
          </w:p>
          <w:p w:rsidR="00A46253" w:rsidRPr="007C3DCE" w:rsidRDefault="00A46253" w:rsidP="009317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46253" w:rsidRPr="007C3DCE" w:rsidTr="00844D37">
        <w:trPr>
          <w:gridAfter w:val="1"/>
          <w:wAfter w:w="707" w:type="dxa"/>
          <w:trHeight w:val="330"/>
          <w:tblCellSpacing w:w="0" w:type="dxa"/>
        </w:trPr>
        <w:tc>
          <w:tcPr>
            <w:tcW w:w="9782" w:type="dxa"/>
            <w:gridSpan w:val="2"/>
          </w:tcPr>
          <w:p w:rsidR="001F29EA" w:rsidRDefault="0081403B" w:rsidP="001F29EA">
            <w:pPr>
              <w:spacing w:before="100" w:beforeAutospacing="1" w:after="119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A46253" w:rsidRPr="00D34DC0">
              <w:rPr>
                <w:rFonts w:ascii="Times New Roman" w:hAnsi="Times New Roman"/>
                <w:bCs/>
                <w:sz w:val="28"/>
                <w:szCs w:val="28"/>
              </w:rPr>
              <w:t>ід</w:t>
            </w:r>
            <w:proofErr w:type="spellEnd"/>
            <w:r w:rsidR="00A46253" w:rsidRPr="00D34DC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7507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30</w:t>
            </w:r>
            <w:r w:rsidR="00405FB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листопада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FE0F7C" w:rsidRPr="00D34DC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20</w:t>
            </w:r>
            <w:r w:rsidR="00F50E8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21</w:t>
            </w:r>
            <w:r w:rsidR="00FE0F7C" w:rsidRPr="00D34DC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A46253" w:rsidRPr="00D34DC0">
              <w:rPr>
                <w:rFonts w:ascii="Times New Roman" w:hAnsi="Times New Roman"/>
                <w:bCs/>
                <w:sz w:val="28"/>
                <w:szCs w:val="28"/>
              </w:rPr>
              <w:t>року</w:t>
            </w:r>
            <w:r w:rsidR="00A46253" w:rsidRPr="00D34DC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                                                 </w:t>
            </w:r>
            <w:r w:rsidR="00D34DC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  </w:t>
            </w:r>
            <w:r w:rsidR="00A46253" w:rsidRPr="00D34DC0">
              <w:rPr>
                <w:rFonts w:ascii="Times New Roman" w:hAnsi="Times New Roman"/>
                <w:bCs/>
                <w:sz w:val="28"/>
                <w:szCs w:val="28"/>
              </w:rPr>
              <w:t>м. Боярка</w:t>
            </w:r>
            <w:r w:rsidR="001F29E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D27901" w:rsidRDefault="00D27901" w:rsidP="00D27901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  <w:p w:rsidR="00880E50" w:rsidRPr="00E12A3F" w:rsidRDefault="00745F89" w:rsidP="00E12A3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</w:t>
            </w:r>
            <w:r w:rsidR="00F50E86" w:rsidRPr="00E12A3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405FB4" w:rsidRPr="00E12A3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делегування повноважень замовника</w:t>
            </w:r>
          </w:p>
          <w:p w:rsidR="00F50E86" w:rsidRDefault="00A46253" w:rsidP="00D27901">
            <w:pPr>
              <w:pStyle w:val="HTML"/>
              <w:shd w:val="clear" w:color="auto" w:fill="FFFFFF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82D2F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   </w:t>
            </w:r>
          </w:p>
          <w:p w:rsidR="00405FB4" w:rsidRPr="00405FB4" w:rsidRDefault="00B80A84" w:rsidP="00405FB4">
            <w:pPr>
              <w:pStyle w:val="3"/>
              <w:tabs>
                <w:tab w:val="left" w:pos="0"/>
              </w:tabs>
              <w:ind w:right="-41"/>
              <w:jc w:val="both"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 w:rsidRPr="00405FB4">
              <w:rPr>
                <w:rFonts w:ascii="Times New Roman" w:hAnsi="Times New Roman"/>
                <w:b w:val="0"/>
                <w:sz w:val="28"/>
                <w:szCs w:val="28"/>
                <w:lang w:val="uk-UA" w:eastAsia="uk-UA"/>
              </w:rPr>
              <w:t xml:space="preserve">Керуючись </w:t>
            </w:r>
            <w:r w:rsidR="001F29EA" w:rsidRPr="00405FB4">
              <w:rPr>
                <w:rFonts w:ascii="Times New Roman" w:hAnsi="Times New Roman"/>
                <w:b w:val="0"/>
                <w:sz w:val="28"/>
                <w:szCs w:val="28"/>
                <w:lang w:val="uk-UA" w:eastAsia="uk-UA"/>
              </w:rPr>
              <w:t>Законом</w:t>
            </w:r>
            <w:r w:rsidR="00A46253" w:rsidRPr="00405FB4">
              <w:rPr>
                <w:rFonts w:ascii="Times New Roman" w:hAnsi="Times New Roman"/>
                <w:b w:val="0"/>
                <w:sz w:val="28"/>
                <w:szCs w:val="28"/>
                <w:lang w:val="uk-UA" w:eastAsia="uk-UA"/>
              </w:rPr>
              <w:t xml:space="preserve"> України «Про місцев</w:t>
            </w:r>
            <w:r w:rsidR="009317C3" w:rsidRPr="00405FB4">
              <w:rPr>
                <w:rFonts w:ascii="Times New Roman" w:hAnsi="Times New Roman"/>
                <w:b w:val="0"/>
                <w:sz w:val="28"/>
                <w:szCs w:val="28"/>
                <w:lang w:val="uk-UA" w:eastAsia="uk-UA"/>
              </w:rPr>
              <w:t>е самоврядування в Україні»</w:t>
            </w:r>
            <w:r w:rsidR="00405FB4" w:rsidRPr="00405FB4">
              <w:rPr>
                <w:rFonts w:ascii="Times New Roman" w:hAnsi="Times New Roman"/>
                <w:b w:val="0"/>
                <w:sz w:val="28"/>
                <w:szCs w:val="28"/>
                <w:lang w:val="uk-UA" w:eastAsia="uk-UA"/>
              </w:rPr>
              <w:t>,</w:t>
            </w:r>
            <w:r w:rsidRPr="00405FB4">
              <w:rPr>
                <w:rFonts w:ascii="Times New Roman" w:hAnsi="Times New Roman"/>
                <w:b w:val="0"/>
                <w:sz w:val="28"/>
                <w:szCs w:val="28"/>
                <w:lang w:val="uk-UA" w:eastAsia="uk-UA"/>
              </w:rPr>
              <w:t xml:space="preserve"> </w:t>
            </w:r>
            <w:r w:rsidR="007C51B8" w:rsidRPr="00405FB4">
              <w:rPr>
                <w:rFonts w:ascii="Times New Roman" w:hAnsi="Times New Roman"/>
                <w:b w:val="0"/>
                <w:sz w:val="28"/>
                <w:szCs w:val="28"/>
                <w:lang w:val="uk-UA" w:eastAsia="uk-UA"/>
              </w:rPr>
              <w:t xml:space="preserve">ЗУ </w:t>
            </w:r>
            <w:r w:rsidRPr="00405FB4">
              <w:rPr>
                <w:rFonts w:ascii="Times New Roman" w:hAnsi="Times New Roman"/>
                <w:b w:val="0"/>
                <w:sz w:val="28"/>
                <w:szCs w:val="28"/>
                <w:lang w:val="uk-UA" w:eastAsia="uk-UA"/>
              </w:rPr>
              <w:t>«Про регулювання містобудівної діяльності»</w:t>
            </w:r>
            <w:r w:rsidR="006C3AB0" w:rsidRPr="00405FB4">
              <w:rPr>
                <w:rFonts w:ascii="Times New Roman" w:hAnsi="Times New Roman"/>
                <w:b w:val="0"/>
                <w:sz w:val="28"/>
                <w:szCs w:val="28"/>
                <w:lang w:val="uk-UA" w:eastAsia="uk-UA"/>
              </w:rPr>
              <w:t xml:space="preserve">, </w:t>
            </w:r>
            <w:r w:rsidR="007C51B8" w:rsidRPr="00405FB4">
              <w:rPr>
                <w:rFonts w:ascii="Times New Roman" w:hAnsi="Times New Roman"/>
                <w:b w:val="0"/>
                <w:sz w:val="28"/>
                <w:szCs w:val="28"/>
                <w:lang w:val="uk-UA" w:eastAsia="uk-UA"/>
              </w:rPr>
              <w:t xml:space="preserve"> </w:t>
            </w:r>
          </w:p>
          <w:p w:rsidR="00A46253" w:rsidRDefault="00A46253" w:rsidP="0089777C">
            <w:pPr>
              <w:pStyle w:val="a3"/>
              <w:spacing w:after="0"/>
              <w:contextualSpacing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C3DCE">
              <w:rPr>
                <w:b/>
                <w:bCs/>
                <w:sz w:val="28"/>
                <w:szCs w:val="28"/>
                <w:lang w:val="uk-UA"/>
              </w:rPr>
              <w:t>БОЯРСЬКА МІСЬКА РАДА</w:t>
            </w:r>
          </w:p>
          <w:p w:rsidR="0089777C" w:rsidRDefault="0089777C" w:rsidP="0089777C">
            <w:pPr>
              <w:pStyle w:val="a3"/>
              <w:spacing w:after="0"/>
              <w:contextualSpacing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7C51B8" w:rsidRPr="0089777C" w:rsidRDefault="00A46253" w:rsidP="0089777C">
            <w:pPr>
              <w:pStyle w:val="a3"/>
              <w:spacing w:after="0"/>
              <w:contextualSpacing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C3DCE">
              <w:rPr>
                <w:b/>
                <w:bCs/>
                <w:sz w:val="28"/>
                <w:szCs w:val="28"/>
                <w:lang w:val="uk-UA"/>
              </w:rPr>
              <w:t>ВИРІШИЛА:</w:t>
            </w:r>
          </w:p>
          <w:p w:rsidR="007C51B8" w:rsidRPr="007C51B8" w:rsidRDefault="007C51B8" w:rsidP="0089777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4D37" w:rsidRDefault="00405FB4" w:rsidP="00844D37">
            <w:pPr>
              <w:pStyle w:val="af2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44D37">
              <w:rPr>
                <w:rFonts w:ascii="Times New Roman" w:hAnsi="Times New Roman"/>
                <w:sz w:val="28"/>
                <w:szCs w:val="28"/>
                <w:lang w:val="uk-UA"/>
              </w:rPr>
              <w:t>Делегувати повноваження</w:t>
            </w:r>
            <w:r w:rsidRPr="00844D3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844D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Замовника по об’єкту будівництва </w:t>
            </w:r>
            <w:r w:rsidR="00844D37" w:rsidRPr="00844D37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="00275078">
              <w:rPr>
                <w:rFonts w:ascii="Times New Roman" w:hAnsi="Times New Roman"/>
                <w:sz w:val="28"/>
                <w:szCs w:val="28"/>
                <w:lang w:val="uk-UA"/>
              </w:rPr>
              <w:t>Нове будівництва зовнішнього ліфта по будівлі лікарняного корпусу КНП «Лікарня інтенсивного лікування Боярської міської ради</w:t>
            </w:r>
            <w:r w:rsidR="00844D37" w:rsidRPr="00844D37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 w:rsidR="002750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 адресою: м. Боярка, вул. Соборності, 51</w:t>
            </w:r>
            <w:r w:rsidRPr="00844D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F73AC">
              <w:rPr>
                <w:rFonts w:ascii="Times New Roman" w:hAnsi="Times New Roman"/>
                <w:sz w:val="28"/>
                <w:szCs w:val="28"/>
                <w:lang w:val="uk-UA"/>
              </w:rPr>
              <w:t>Комунальному некомерційному підприємству «Центральна районна лікарня Боярської міської ради</w:t>
            </w:r>
            <w:r w:rsidRPr="00844D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  <w:p w:rsidR="00405FB4" w:rsidRPr="00844D37" w:rsidRDefault="00844D37" w:rsidP="00844D37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3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D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Контроль за </w:t>
            </w:r>
            <w:proofErr w:type="spellStart"/>
            <w:r w:rsidRPr="00844D37">
              <w:rPr>
                <w:rFonts w:ascii="Times New Roman" w:hAnsi="Times New Roman"/>
                <w:sz w:val="28"/>
                <w:szCs w:val="28"/>
                <w:lang w:val="uk-UA"/>
              </w:rPr>
              <w:t>виконан</w:t>
            </w:r>
            <w:r w:rsidRPr="00844D37">
              <w:rPr>
                <w:rFonts w:ascii="Times New Roman" w:hAnsi="Times New Roman"/>
                <w:sz w:val="28"/>
                <w:szCs w:val="28"/>
              </w:rPr>
              <w:t>ням</w:t>
            </w:r>
            <w:proofErr w:type="spellEnd"/>
            <w:r w:rsidRPr="00844D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4D37">
              <w:rPr>
                <w:rFonts w:ascii="Times New Roman" w:hAnsi="Times New Roman"/>
                <w:sz w:val="28"/>
                <w:szCs w:val="28"/>
              </w:rPr>
              <w:t>даного</w:t>
            </w:r>
            <w:proofErr w:type="spellEnd"/>
            <w:r w:rsidRPr="00844D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4D37">
              <w:rPr>
                <w:rFonts w:ascii="Times New Roman" w:hAnsi="Times New Roman"/>
                <w:sz w:val="28"/>
                <w:szCs w:val="28"/>
              </w:rPr>
              <w:t>рішення</w:t>
            </w:r>
            <w:proofErr w:type="spellEnd"/>
            <w:r w:rsidRPr="00844D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4D37">
              <w:rPr>
                <w:rFonts w:ascii="Times New Roman" w:hAnsi="Times New Roman"/>
                <w:sz w:val="28"/>
                <w:szCs w:val="28"/>
              </w:rPr>
              <w:t>покласти</w:t>
            </w:r>
            <w:proofErr w:type="spellEnd"/>
            <w:r w:rsidRPr="00844D37">
              <w:rPr>
                <w:rFonts w:ascii="Times New Roman" w:hAnsi="Times New Roman"/>
                <w:sz w:val="28"/>
                <w:szCs w:val="28"/>
              </w:rPr>
              <w:t xml:space="preserve"> на заступника </w:t>
            </w:r>
            <w:proofErr w:type="spellStart"/>
            <w:r w:rsidRPr="00844D37">
              <w:rPr>
                <w:rFonts w:ascii="Times New Roman" w:hAnsi="Times New Roman"/>
                <w:sz w:val="28"/>
                <w:szCs w:val="28"/>
              </w:rPr>
              <w:t>міського</w:t>
            </w:r>
            <w:proofErr w:type="spellEnd"/>
            <w:r w:rsidRPr="00844D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4D37">
              <w:rPr>
                <w:rFonts w:ascii="Times New Roman" w:hAnsi="Times New Roman"/>
                <w:sz w:val="28"/>
                <w:szCs w:val="28"/>
              </w:rPr>
              <w:t>голови</w:t>
            </w:r>
            <w:proofErr w:type="spellEnd"/>
            <w:r w:rsidRPr="00844D3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4D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44D37">
              <w:rPr>
                <w:rFonts w:ascii="Times New Roman" w:hAnsi="Times New Roman"/>
                <w:sz w:val="28"/>
                <w:szCs w:val="28"/>
              </w:rPr>
              <w:t>згідно</w:t>
            </w:r>
            <w:proofErr w:type="spellEnd"/>
            <w:r w:rsidRPr="00844D37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844D37">
              <w:rPr>
                <w:rFonts w:ascii="Times New Roman" w:hAnsi="Times New Roman"/>
                <w:sz w:val="28"/>
                <w:szCs w:val="28"/>
              </w:rPr>
              <w:t>розподілом</w:t>
            </w:r>
            <w:proofErr w:type="spellEnd"/>
            <w:r w:rsidRPr="00844D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4D37">
              <w:rPr>
                <w:rFonts w:ascii="Times New Roman" w:hAnsi="Times New Roman"/>
                <w:sz w:val="28"/>
                <w:szCs w:val="28"/>
              </w:rPr>
              <w:t>функціональних</w:t>
            </w:r>
            <w:proofErr w:type="spellEnd"/>
            <w:r w:rsidRPr="00844D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4D37">
              <w:rPr>
                <w:rFonts w:ascii="Times New Roman" w:hAnsi="Times New Roman"/>
                <w:sz w:val="28"/>
                <w:szCs w:val="28"/>
              </w:rPr>
              <w:t>обов'язків</w:t>
            </w:r>
            <w:proofErr w:type="spellEnd"/>
            <w:r w:rsidRPr="00844D3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27901" w:rsidRPr="00844D37" w:rsidRDefault="00D27901" w:rsidP="00844D37">
            <w:pPr>
              <w:pStyle w:val="af2"/>
              <w:ind w:left="0" w:right="34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D27901" w:rsidRDefault="00D27901" w:rsidP="00916474">
            <w:pPr>
              <w:pStyle w:val="af2"/>
              <w:ind w:left="0" w:right="34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2E1DB1" w:rsidRPr="00EE72AF" w:rsidRDefault="00D27901" w:rsidP="00916474">
            <w:pPr>
              <w:pStyle w:val="af2"/>
              <w:ind w:left="0" w:righ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</w:t>
            </w:r>
            <w:r w:rsidR="00275078" w:rsidRPr="005E298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Міський голова                             </w:t>
            </w:r>
            <w:r w:rsidR="0027507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</w:t>
            </w:r>
            <w:r w:rsidR="00275078" w:rsidRPr="005E298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        Олександр ЗАРУБІН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9572"/>
            </w:tblGrid>
            <w:tr w:rsidR="002E1DB1" w:rsidRPr="005E6A0C" w:rsidTr="00844D37">
              <w:trPr>
                <w:trHeight w:val="1260"/>
              </w:trPr>
              <w:tc>
                <w:tcPr>
                  <w:tcW w:w="10260" w:type="dxa"/>
                </w:tcPr>
                <w:p w:rsidR="002E1DB1" w:rsidRPr="002E1DB1" w:rsidRDefault="002E1DB1" w:rsidP="0089777C">
                  <w:pPr>
                    <w:spacing w:line="360" w:lineRule="auto"/>
                    <w:rPr>
                      <w:rFonts w:eastAsia="Arial Unicode MS"/>
                      <w:b/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2E1DB1" w:rsidRPr="002E1DB1" w:rsidTr="00844D37">
              <w:trPr>
                <w:trHeight w:val="533"/>
              </w:trPr>
              <w:tc>
                <w:tcPr>
                  <w:tcW w:w="10260" w:type="dxa"/>
                </w:tcPr>
                <w:p w:rsidR="005F7587" w:rsidRPr="00496E5A" w:rsidRDefault="005F7587" w:rsidP="005F7587">
                  <w:pPr>
                    <w:widowControl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496E5A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Згідно з оригіналом</w:t>
                  </w:r>
                </w:p>
                <w:p w:rsidR="005F7587" w:rsidRPr="00496E5A" w:rsidRDefault="005F7587" w:rsidP="005F7587">
                  <w:pPr>
                    <w:widowControl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 w:rsidRPr="00496E5A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Серкретар</w:t>
                  </w:r>
                  <w:proofErr w:type="spellEnd"/>
                  <w:r w:rsidRPr="00496E5A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ради                                                             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</w:t>
                  </w:r>
                  <w:r w:rsidRPr="00496E5A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Олексій П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ЕРФІЛОВ</w:t>
                  </w:r>
                </w:p>
                <w:p w:rsidR="002E1DB1" w:rsidRPr="002E1DB1" w:rsidRDefault="002E1DB1" w:rsidP="0089777C">
                  <w:pPr>
                    <w:rPr>
                      <w:rFonts w:eastAsia="Arial Unicode MS"/>
                      <w:b/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2E1DB1" w:rsidRPr="002E1DB1" w:rsidRDefault="002E1DB1" w:rsidP="0089777C">
            <w:pPr>
              <w:rPr>
                <w:rFonts w:eastAsia="Arial Unicode MS"/>
                <w:color w:val="000000"/>
                <w:sz w:val="28"/>
                <w:szCs w:val="28"/>
                <w:lang w:val="uk-UA"/>
              </w:rPr>
            </w:pPr>
          </w:p>
          <w:p w:rsidR="007B327A" w:rsidRPr="007C3DCE" w:rsidRDefault="002E1DB1" w:rsidP="00A152E4">
            <w:pPr>
              <w:shd w:val="clear" w:color="auto" w:fill="FFFFFF"/>
              <w:ind w:right="-262"/>
              <w:rPr>
                <w:b/>
                <w:bCs/>
                <w:sz w:val="28"/>
                <w:szCs w:val="28"/>
                <w:lang w:val="uk-UA"/>
              </w:rPr>
            </w:pPr>
            <w:r w:rsidRPr="002E1DB1">
              <w:rPr>
                <w:b/>
                <w:i/>
                <w:color w:val="000000"/>
                <w:szCs w:val="28"/>
                <w:lang w:val="uk-UA"/>
              </w:rPr>
              <w:t xml:space="preserve"> </w:t>
            </w:r>
          </w:p>
          <w:p w:rsidR="00FC6510" w:rsidRDefault="00FC6510" w:rsidP="00A152E4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A46253" w:rsidRPr="007C3DCE" w:rsidRDefault="00A46253" w:rsidP="00A152E4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17C3" w:rsidRPr="007C3DCE" w:rsidTr="00844D37">
        <w:trPr>
          <w:gridBefore w:val="1"/>
          <w:wBefore w:w="567" w:type="dxa"/>
          <w:trHeight w:val="330"/>
          <w:tblCellSpacing w:w="0" w:type="dxa"/>
        </w:trPr>
        <w:tc>
          <w:tcPr>
            <w:tcW w:w="9922" w:type="dxa"/>
            <w:gridSpan w:val="2"/>
          </w:tcPr>
          <w:p w:rsidR="009317C3" w:rsidRPr="007C3DCE" w:rsidRDefault="009317C3" w:rsidP="00AB0E77">
            <w:pPr>
              <w:spacing w:before="100" w:beforeAutospacing="1" w:after="119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6316DE" w:rsidRDefault="006316DE" w:rsidP="001B65DF">
      <w:pPr>
        <w:ind w:right="-143"/>
        <w:rPr>
          <w:rFonts w:ascii="Times New Roman" w:hAnsi="Times New Roman"/>
          <w:sz w:val="28"/>
          <w:szCs w:val="28"/>
          <w:lang w:val="uk-UA"/>
        </w:rPr>
      </w:pPr>
    </w:p>
    <w:p w:rsidR="007C3DCE" w:rsidRPr="007C3DCE" w:rsidRDefault="007C3DCE" w:rsidP="0091647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C3DCE" w:rsidRPr="007C3DCE" w:rsidSect="00D27901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Arial"/>
      </w:r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7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6" w15:restartNumberingAfterBreak="0">
    <w:nsid w:val="00000009"/>
    <w:multiLevelType w:val="multilevel"/>
    <w:tmpl w:val="00000009"/>
    <w:name w:val="WW8Num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7" w15:restartNumberingAfterBreak="0">
    <w:nsid w:val="0000000A"/>
    <w:multiLevelType w:val="multilevel"/>
    <w:tmpl w:val="28B06476"/>
    <w:name w:val="WW8Num9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0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</w:lvl>
  </w:abstractNum>
  <w:abstractNum w:abstractNumId="8" w15:restartNumberingAfterBreak="0">
    <w:nsid w:val="0000000B"/>
    <w:multiLevelType w:val="multilevel"/>
    <w:tmpl w:val="0000000B"/>
    <w:name w:val="WW8Num1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9" w15:restartNumberingAfterBreak="0">
    <w:nsid w:val="0000000C"/>
    <w:multiLevelType w:val="multilevel"/>
    <w:tmpl w:val="0000000C"/>
    <w:name w:val="WW8Num1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 w15:restartNumberingAfterBreak="0">
    <w:nsid w:val="0000000D"/>
    <w:multiLevelType w:val="multilevel"/>
    <w:tmpl w:val="0000000D"/>
    <w:name w:val="WW8Num1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7"/>
        </w:tabs>
        <w:ind w:left="72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34"/>
        </w:tabs>
        <w:ind w:left="73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101"/>
        </w:tabs>
        <w:ind w:left="110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108"/>
        </w:tabs>
        <w:ind w:left="110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75"/>
        </w:tabs>
        <w:ind w:left="14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82"/>
        </w:tabs>
        <w:ind w:left="148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49"/>
        </w:tabs>
        <w:ind w:left="184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56"/>
        </w:tabs>
        <w:ind w:left="1856" w:hanging="1800"/>
      </w:pPr>
      <w:rPr>
        <w:rFonts w:cs="Times New Roman"/>
      </w:rPr>
    </w:lvl>
  </w:abstractNum>
  <w:abstractNum w:abstractNumId="11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2" w15:restartNumberingAfterBreak="0">
    <w:nsid w:val="14E411CF"/>
    <w:multiLevelType w:val="hybridMultilevel"/>
    <w:tmpl w:val="63EA8C96"/>
    <w:lvl w:ilvl="0" w:tplc="F4EEED68">
      <w:start w:val="4"/>
      <w:numFmt w:val="bullet"/>
      <w:lvlText w:val="-"/>
      <w:lvlJc w:val="left"/>
      <w:pPr>
        <w:ind w:left="1083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3" w15:restartNumberingAfterBreak="0">
    <w:nsid w:val="15E34FA5"/>
    <w:multiLevelType w:val="hybridMultilevel"/>
    <w:tmpl w:val="C2FE4556"/>
    <w:lvl w:ilvl="0" w:tplc="31E803D8">
      <w:start w:val="5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4" w15:restartNumberingAfterBreak="0">
    <w:nsid w:val="1EAF5E94"/>
    <w:multiLevelType w:val="hybridMultilevel"/>
    <w:tmpl w:val="80BAE00A"/>
    <w:lvl w:ilvl="0" w:tplc="97A06E5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5715A"/>
    <w:multiLevelType w:val="hybridMultilevel"/>
    <w:tmpl w:val="98905F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6E127D"/>
    <w:multiLevelType w:val="hybridMultilevel"/>
    <w:tmpl w:val="95FED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515D57"/>
    <w:multiLevelType w:val="hybridMultilevel"/>
    <w:tmpl w:val="246226B4"/>
    <w:lvl w:ilvl="0" w:tplc="7654FE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AC4B3F"/>
    <w:multiLevelType w:val="hybridMultilevel"/>
    <w:tmpl w:val="0742D5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E5226C"/>
    <w:multiLevelType w:val="hybridMultilevel"/>
    <w:tmpl w:val="69CC2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E37BF"/>
    <w:multiLevelType w:val="hybridMultilevel"/>
    <w:tmpl w:val="EF80ACC4"/>
    <w:lvl w:ilvl="0" w:tplc="874262F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D17543"/>
    <w:multiLevelType w:val="hybridMultilevel"/>
    <w:tmpl w:val="747652FE"/>
    <w:lvl w:ilvl="0" w:tplc="E6246F0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932385"/>
    <w:multiLevelType w:val="singleLevel"/>
    <w:tmpl w:val="D41E127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</w:abstractNum>
  <w:abstractNum w:abstractNumId="23" w15:restartNumberingAfterBreak="0">
    <w:nsid w:val="60026F0C"/>
    <w:multiLevelType w:val="hybridMultilevel"/>
    <w:tmpl w:val="974255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FE293F"/>
    <w:multiLevelType w:val="hybridMultilevel"/>
    <w:tmpl w:val="EE7A4B0A"/>
    <w:lvl w:ilvl="0" w:tplc="6756D1F2">
      <w:start w:val="1"/>
      <w:numFmt w:val="decimal"/>
      <w:lvlText w:val="%1."/>
      <w:lvlJc w:val="left"/>
      <w:pPr>
        <w:ind w:left="1340" w:hanging="360"/>
      </w:pPr>
      <w:rPr>
        <w:rFonts w:ascii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060" w:hanging="360"/>
      </w:pPr>
    </w:lvl>
    <w:lvl w:ilvl="2" w:tplc="0422001B" w:tentative="1">
      <w:start w:val="1"/>
      <w:numFmt w:val="lowerRoman"/>
      <w:lvlText w:val="%3."/>
      <w:lvlJc w:val="right"/>
      <w:pPr>
        <w:ind w:left="2780" w:hanging="180"/>
      </w:pPr>
    </w:lvl>
    <w:lvl w:ilvl="3" w:tplc="0422000F" w:tentative="1">
      <w:start w:val="1"/>
      <w:numFmt w:val="decimal"/>
      <w:lvlText w:val="%4."/>
      <w:lvlJc w:val="left"/>
      <w:pPr>
        <w:ind w:left="3500" w:hanging="360"/>
      </w:pPr>
    </w:lvl>
    <w:lvl w:ilvl="4" w:tplc="04220019" w:tentative="1">
      <w:start w:val="1"/>
      <w:numFmt w:val="lowerLetter"/>
      <w:lvlText w:val="%5."/>
      <w:lvlJc w:val="left"/>
      <w:pPr>
        <w:ind w:left="4220" w:hanging="360"/>
      </w:pPr>
    </w:lvl>
    <w:lvl w:ilvl="5" w:tplc="0422001B" w:tentative="1">
      <w:start w:val="1"/>
      <w:numFmt w:val="lowerRoman"/>
      <w:lvlText w:val="%6."/>
      <w:lvlJc w:val="right"/>
      <w:pPr>
        <w:ind w:left="4940" w:hanging="180"/>
      </w:pPr>
    </w:lvl>
    <w:lvl w:ilvl="6" w:tplc="0422000F" w:tentative="1">
      <w:start w:val="1"/>
      <w:numFmt w:val="decimal"/>
      <w:lvlText w:val="%7."/>
      <w:lvlJc w:val="left"/>
      <w:pPr>
        <w:ind w:left="5660" w:hanging="360"/>
      </w:pPr>
    </w:lvl>
    <w:lvl w:ilvl="7" w:tplc="04220019" w:tentative="1">
      <w:start w:val="1"/>
      <w:numFmt w:val="lowerLetter"/>
      <w:lvlText w:val="%8."/>
      <w:lvlJc w:val="left"/>
      <w:pPr>
        <w:ind w:left="6380" w:hanging="360"/>
      </w:pPr>
    </w:lvl>
    <w:lvl w:ilvl="8" w:tplc="0422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25" w15:restartNumberingAfterBreak="0">
    <w:nsid w:val="7251544C"/>
    <w:multiLevelType w:val="hybridMultilevel"/>
    <w:tmpl w:val="B8FC214E"/>
    <w:lvl w:ilvl="0" w:tplc="9FA0543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5"/>
  </w:num>
  <w:num w:numId="2">
    <w:abstractNumId w:val="25"/>
  </w:num>
  <w:num w:numId="3">
    <w:abstractNumId w:val="21"/>
  </w:num>
  <w:num w:numId="4">
    <w:abstractNumId w:val="17"/>
  </w:num>
  <w:num w:numId="5">
    <w:abstractNumId w:val="14"/>
  </w:num>
  <w:num w:numId="6">
    <w:abstractNumId w:val="1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23"/>
  </w:num>
  <w:num w:numId="9">
    <w:abstractNumId w:val="16"/>
  </w:num>
  <w:num w:numId="10">
    <w:abstractNumId w:val="22"/>
    <w:lvlOverride w:ilvl="0">
      <w:startOverride w:val="1"/>
    </w:lvlOverride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7"/>
  </w:num>
  <w:num w:numId="16">
    <w:abstractNumId w:val="9"/>
  </w:num>
  <w:num w:numId="17">
    <w:abstractNumId w:val="10"/>
  </w:num>
  <w:num w:numId="18">
    <w:abstractNumId w:val="0"/>
  </w:num>
  <w:num w:numId="19">
    <w:abstractNumId w:val="5"/>
  </w:num>
  <w:num w:numId="20">
    <w:abstractNumId w:val="6"/>
  </w:num>
  <w:num w:numId="21">
    <w:abstractNumId w:val="8"/>
  </w:num>
  <w:num w:numId="22">
    <w:abstractNumId w:val="11"/>
  </w:num>
  <w:num w:numId="23">
    <w:abstractNumId w:val="13"/>
  </w:num>
  <w:num w:numId="24">
    <w:abstractNumId w:val="12"/>
  </w:num>
  <w:num w:numId="25">
    <w:abstractNumId w:val="19"/>
  </w:num>
  <w:num w:numId="26">
    <w:abstractNumId w:val="18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53"/>
    <w:rsid w:val="00035D06"/>
    <w:rsid w:val="000C4CE4"/>
    <w:rsid w:val="001371EF"/>
    <w:rsid w:val="00177EB8"/>
    <w:rsid w:val="001B5FE8"/>
    <w:rsid w:val="001B65DF"/>
    <w:rsid w:val="001F29EA"/>
    <w:rsid w:val="002224D9"/>
    <w:rsid w:val="00251263"/>
    <w:rsid w:val="00271652"/>
    <w:rsid w:val="00275078"/>
    <w:rsid w:val="00290C01"/>
    <w:rsid w:val="002B04DF"/>
    <w:rsid w:val="002E1DB1"/>
    <w:rsid w:val="002E597D"/>
    <w:rsid w:val="0034337F"/>
    <w:rsid w:val="003567BA"/>
    <w:rsid w:val="00382D2F"/>
    <w:rsid w:val="00405FB4"/>
    <w:rsid w:val="004619DD"/>
    <w:rsid w:val="00463C61"/>
    <w:rsid w:val="004A634A"/>
    <w:rsid w:val="004B4AE2"/>
    <w:rsid w:val="004E1615"/>
    <w:rsid w:val="00537F48"/>
    <w:rsid w:val="005A7548"/>
    <w:rsid w:val="005C441F"/>
    <w:rsid w:val="005E6A0C"/>
    <w:rsid w:val="005F7587"/>
    <w:rsid w:val="00614E21"/>
    <w:rsid w:val="00617257"/>
    <w:rsid w:val="006224B5"/>
    <w:rsid w:val="006316DE"/>
    <w:rsid w:val="00647DA9"/>
    <w:rsid w:val="00695709"/>
    <w:rsid w:val="006A79DF"/>
    <w:rsid w:val="006C3AB0"/>
    <w:rsid w:val="0073203D"/>
    <w:rsid w:val="00745F89"/>
    <w:rsid w:val="007476DC"/>
    <w:rsid w:val="00756109"/>
    <w:rsid w:val="007B327A"/>
    <w:rsid w:val="007C3DCE"/>
    <w:rsid w:val="007C51B8"/>
    <w:rsid w:val="0081403B"/>
    <w:rsid w:val="00837FA2"/>
    <w:rsid w:val="00844D37"/>
    <w:rsid w:val="008630E1"/>
    <w:rsid w:val="00880E50"/>
    <w:rsid w:val="008820F1"/>
    <w:rsid w:val="0089777C"/>
    <w:rsid w:val="008D594E"/>
    <w:rsid w:val="00916474"/>
    <w:rsid w:val="009317C3"/>
    <w:rsid w:val="009C66F5"/>
    <w:rsid w:val="009C6817"/>
    <w:rsid w:val="00A152E4"/>
    <w:rsid w:val="00A202F2"/>
    <w:rsid w:val="00A46253"/>
    <w:rsid w:val="00A81298"/>
    <w:rsid w:val="00AB0E77"/>
    <w:rsid w:val="00AB71BD"/>
    <w:rsid w:val="00B3178E"/>
    <w:rsid w:val="00B75807"/>
    <w:rsid w:val="00B80A84"/>
    <w:rsid w:val="00BC10E0"/>
    <w:rsid w:val="00C24E38"/>
    <w:rsid w:val="00C70396"/>
    <w:rsid w:val="00CA6316"/>
    <w:rsid w:val="00D1452F"/>
    <w:rsid w:val="00D27901"/>
    <w:rsid w:val="00D331CA"/>
    <w:rsid w:val="00D34DC0"/>
    <w:rsid w:val="00D80360"/>
    <w:rsid w:val="00D93E00"/>
    <w:rsid w:val="00DD5EC0"/>
    <w:rsid w:val="00DD6331"/>
    <w:rsid w:val="00DF73AC"/>
    <w:rsid w:val="00E12A3F"/>
    <w:rsid w:val="00E17842"/>
    <w:rsid w:val="00EE72AF"/>
    <w:rsid w:val="00F50E86"/>
    <w:rsid w:val="00F659C4"/>
    <w:rsid w:val="00FC6510"/>
    <w:rsid w:val="00FE0F7C"/>
    <w:rsid w:val="00FF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82D9AD"/>
  <w15:docId w15:val="{E3784FF7-034C-47E9-B24A-A2756855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1B8"/>
    <w:pPr>
      <w:spacing w:after="200" w:line="276" w:lineRule="auto"/>
    </w:pPr>
    <w:rPr>
      <w:rFonts w:ascii="Calibri" w:hAnsi="Calibri"/>
      <w:sz w:val="22"/>
      <w:szCs w:val="22"/>
      <w:lang w:val="ru-RU" w:eastAsia="ru-RU"/>
    </w:rPr>
  </w:style>
  <w:style w:type="paragraph" w:styleId="3">
    <w:name w:val="heading 3"/>
    <w:basedOn w:val="a"/>
    <w:next w:val="a"/>
    <w:link w:val="30"/>
    <w:qFormat/>
    <w:rsid w:val="007C3DCE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C3DCE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C3DCE"/>
    <w:pPr>
      <w:keepNext/>
      <w:spacing w:after="0" w:line="240" w:lineRule="auto"/>
      <w:jc w:val="center"/>
      <w:outlineLvl w:val="4"/>
    </w:pPr>
    <w:rPr>
      <w:rFonts w:ascii="Times New Roman" w:hAnsi="Times New Roman"/>
      <w:b/>
      <w:i/>
      <w:sz w:val="28"/>
      <w:szCs w:val="20"/>
    </w:rPr>
  </w:style>
  <w:style w:type="paragraph" w:styleId="7">
    <w:name w:val="heading 7"/>
    <w:basedOn w:val="a"/>
    <w:next w:val="a"/>
    <w:link w:val="70"/>
    <w:qFormat/>
    <w:rsid w:val="007C3DCE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6253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2">
    <w:name w:val="Знак2 Знак Знак Знак"/>
    <w:basedOn w:val="a"/>
    <w:rsid w:val="00A46253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4">
    <w:name w:val="No Spacing"/>
    <w:uiPriority w:val="1"/>
    <w:qFormat/>
    <w:rsid w:val="004E1615"/>
    <w:rPr>
      <w:rFonts w:ascii="Calibri" w:hAnsi="Calibri"/>
      <w:sz w:val="22"/>
      <w:szCs w:val="22"/>
      <w:lang w:val="ru-RU" w:eastAsia="ru-RU"/>
    </w:rPr>
  </w:style>
  <w:style w:type="paragraph" w:customStyle="1" w:styleId="rvps2">
    <w:name w:val="rvps2"/>
    <w:basedOn w:val="a"/>
    <w:rsid w:val="009C66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5">
    <w:name w:val="Balloon Text"/>
    <w:basedOn w:val="a"/>
    <w:link w:val="a6"/>
    <w:rsid w:val="0027165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271652"/>
    <w:rPr>
      <w:rFonts w:ascii="Tahoma" w:hAnsi="Tahoma" w:cs="Tahoma"/>
      <w:sz w:val="16"/>
      <w:szCs w:val="16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2716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71652"/>
    <w:rPr>
      <w:rFonts w:ascii="Courier New" w:hAnsi="Courier New" w:cs="Courier New"/>
    </w:rPr>
  </w:style>
  <w:style w:type="character" w:customStyle="1" w:styleId="30">
    <w:name w:val="Заголовок 3 Знак"/>
    <w:link w:val="3"/>
    <w:rsid w:val="007C3DCE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7C3DCE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7C3DCE"/>
    <w:rPr>
      <w:b/>
      <w:i/>
      <w:sz w:val="28"/>
      <w:lang w:eastAsia="ru-RU"/>
    </w:rPr>
  </w:style>
  <w:style w:type="character" w:customStyle="1" w:styleId="70">
    <w:name w:val="Заголовок 7 Знак"/>
    <w:link w:val="7"/>
    <w:rsid w:val="007C3DCE"/>
    <w:rPr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7C3DCE"/>
    <w:pPr>
      <w:spacing w:after="0" w:line="240" w:lineRule="auto"/>
      <w:jc w:val="center"/>
    </w:pPr>
    <w:rPr>
      <w:rFonts w:ascii="Bookman Old Style" w:hAnsi="Bookman Old Style"/>
      <w:b/>
      <w:sz w:val="24"/>
      <w:szCs w:val="20"/>
    </w:rPr>
  </w:style>
  <w:style w:type="character" w:customStyle="1" w:styleId="a8">
    <w:name w:val="Подзаголовок Знак"/>
    <w:link w:val="a7"/>
    <w:rsid w:val="007C3DCE"/>
    <w:rPr>
      <w:rFonts w:ascii="Bookman Old Style" w:hAnsi="Bookman Old Style"/>
      <w:b/>
      <w:sz w:val="24"/>
      <w:lang w:eastAsia="ru-RU"/>
    </w:rPr>
  </w:style>
  <w:style w:type="table" w:styleId="a9">
    <w:name w:val="Table Grid"/>
    <w:basedOn w:val="a1"/>
    <w:rsid w:val="007C3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сновной текст1"/>
    <w:basedOn w:val="a"/>
    <w:rsid w:val="007C3DCE"/>
    <w:pPr>
      <w:spacing w:after="0" w:line="240" w:lineRule="auto"/>
    </w:pPr>
    <w:rPr>
      <w:rFonts w:ascii="Times New Roman" w:hAnsi="Times New Roman"/>
      <w:sz w:val="28"/>
      <w:szCs w:val="20"/>
      <w:lang w:val="uk-UA"/>
    </w:rPr>
  </w:style>
  <w:style w:type="paragraph" w:styleId="aa">
    <w:name w:val="Body Text"/>
    <w:basedOn w:val="a"/>
    <w:link w:val="ab"/>
    <w:rsid w:val="007C3DCE"/>
    <w:pPr>
      <w:spacing w:after="0" w:line="240" w:lineRule="auto"/>
      <w:ind w:right="4961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Знак"/>
    <w:link w:val="aa"/>
    <w:rsid w:val="007C3DCE"/>
    <w:rPr>
      <w:sz w:val="28"/>
      <w:lang w:val="ru-RU" w:eastAsia="ru-RU"/>
    </w:rPr>
  </w:style>
  <w:style w:type="paragraph" w:styleId="20">
    <w:name w:val="Body Text 2"/>
    <w:basedOn w:val="a"/>
    <w:link w:val="21"/>
    <w:rsid w:val="007C3DCE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1">
    <w:name w:val="Основной текст 2 Знак"/>
    <w:link w:val="20"/>
    <w:rsid w:val="007C3DCE"/>
    <w:rPr>
      <w:lang w:eastAsia="ru-RU"/>
    </w:rPr>
  </w:style>
  <w:style w:type="paragraph" w:styleId="31">
    <w:name w:val="Body Text 3"/>
    <w:basedOn w:val="a"/>
    <w:link w:val="32"/>
    <w:rsid w:val="007C3DCE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link w:val="31"/>
    <w:rsid w:val="007C3DCE"/>
    <w:rPr>
      <w:sz w:val="16"/>
      <w:szCs w:val="16"/>
      <w:lang w:eastAsia="ru-RU"/>
    </w:rPr>
  </w:style>
  <w:style w:type="character" w:styleId="ac">
    <w:name w:val="Hyperlink"/>
    <w:uiPriority w:val="99"/>
    <w:unhideWhenUsed/>
    <w:rsid w:val="007C3DCE"/>
    <w:rPr>
      <w:color w:val="0000FF"/>
      <w:u w:val="single"/>
    </w:rPr>
  </w:style>
  <w:style w:type="paragraph" w:styleId="ad">
    <w:name w:val="header"/>
    <w:basedOn w:val="a"/>
    <w:link w:val="ae"/>
    <w:rsid w:val="007C3DC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link w:val="ad"/>
    <w:rsid w:val="007C3DCE"/>
    <w:rPr>
      <w:sz w:val="24"/>
      <w:szCs w:val="24"/>
      <w:lang w:val="ru-RU" w:eastAsia="ru-RU"/>
    </w:rPr>
  </w:style>
  <w:style w:type="character" w:styleId="af">
    <w:name w:val="Strong"/>
    <w:uiPriority w:val="22"/>
    <w:qFormat/>
    <w:rsid w:val="007C3DCE"/>
    <w:rPr>
      <w:b/>
      <w:bCs/>
    </w:rPr>
  </w:style>
  <w:style w:type="character" w:styleId="af0">
    <w:name w:val="Emphasis"/>
    <w:uiPriority w:val="20"/>
    <w:qFormat/>
    <w:rsid w:val="007C3DCE"/>
    <w:rPr>
      <w:i/>
      <w:iCs/>
    </w:rPr>
  </w:style>
  <w:style w:type="character" w:customStyle="1" w:styleId="apple-converted-space">
    <w:name w:val="apple-converted-space"/>
    <w:rsid w:val="007C3DCE"/>
  </w:style>
  <w:style w:type="paragraph" w:customStyle="1" w:styleId="af1">
    <w:name w:val="Обычный + По ширине"/>
    <w:aliases w:val="Справа:  0,02 см,Перед:  5 пт"/>
    <w:basedOn w:val="a"/>
    <w:rsid w:val="007C3DCE"/>
    <w:pPr>
      <w:widowControl w:val="0"/>
      <w:spacing w:before="100" w:beforeAutospacing="1" w:after="100" w:afterAutospacing="1" w:line="240" w:lineRule="auto"/>
      <w:ind w:right="11"/>
      <w:jc w:val="both"/>
    </w:pPr>
    <w:rPr>
      <w:rFonts w:ascii="Times New Roman" w:hAnsi="Times New Roman"/>
      <w:sz w:val="24"/>
      <w:szCs w:val="24"/>
      <w:lang w:val="uk-UA"/>
    </w:rPr>
  </w:style>
  <w:style w:type="paragraph" w:styleId="af2">
    <w:name w:val="List Paragraph"/>
    <w:basedOn w:val="a"/>
    <w:uiPriority w:val="34"/>
    <w:qFormat/>
    <w:rsid w:val="002E1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836</Words>
  <Characters>477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Виталий02</dc:creator>
  <cp:keywords/>
  <dc:description/>
  <cp:lastModifiedBy>Марина Кляпка</cp:lastModifiedBy>
  <cp:revision>2</cp:revision>
  <cp:lastPrinted>2021-11-19T08:14:00Z</cp:lastPrinted>
  <dcterms:created xsi:type="dcterms:W3CDTF">2025-05-01T08:56:00Z</dcterms:created>
  <dcterms:modified xsi:type="dcterms:W3CDTF">2025-05-01T08:56:00Z</dcterms:modified>
</cp:coreProperties>
</file>