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51C10" w:rsidRDefault="002073B4" w:rsidP="00CE5D76">
      <w:pPr>
        <w:spacing w:after="0"/>
        <w:rPr>
          <w:rFonts w:ascii="Times New Roman" w:hAnsi="Times New Roman"/>
          <w:color w:val="000000" w:themeColor="text1"/>
          <w:sz w:val="28"/>
          <w:szCs w:val="28"/>
        </w:rPr>
      </w:pPr>
      <w:r>
        <w:rPr>
          <w:rFonts w:ascii="Times New Roman" w:hAnsi="Times New Roman"/>
          <w:noProof/>
          <w:color w:val="000000" w:themeColor="text1"/>
          <w:sz w:val="28"/>
          <w:szCs w:val="28"/>
          <w:lang w:val="ru-RU" w:eastAsia="ru-RU"/>
        </w:rP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163195</wp:posOffset>
                </wp:positionV>
                <wp:extent cx="1295400" cy="9144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1295400" cy="914400"/>
                        </a:xfrm>
                        <a:prstGeom prst="rect">
                          <a:avLst/>
                        </a:prstGeom>
                      </wps:spPr>
                      <wps:style>
                        <a:lnRef idx="2">
                          <a:schemeClr val="dk1"/>
                        </a:lnRef>
                        <a:fillRef idx="1">
                          <a:schemeClr val="lt1"/>
                        </a:fillRef>
                        <a:effectRef idx="0">
                          <a:schemeClr val="dk1"/>
                        </a:effectRef>
                        <a:fontRef idx="minor">
                          <a:schemeClr val="dk1"/>
                        </a:fontRef>
                      </wps:style>
                      <wps:txbx>
                        <w:txbxContent>
                          <w:p w:rsidR="002073B4" w:rsidRDefault="002073B4" w:rsidP="002073B4">
                            <w:pPr>
                              <w:spacing w:after="0"/>
                              <w:jc w:val="center"/>
                              <w:rPr>
                                <w:rFonts w:ascii="Times New Roman" w:hAnsi="Times New Roman" w:cs="Times New Roman"/>
                              </w:rPr>
                            </w:pPr>
                            <w:r>
                              <w:rPr>
                                <w:rFonts w:ascii="Times New Roman" w:hAnsi="Times New Roman" w:cs="Times New Roman"/>
                              </w:rPr>
                              <w:t>Проект</w:t>
                            </w:r>
                          </w:p>
                          <w:p w:rsidR="002073B4" w:rsidRDefault="002073B4" w:rsidP="002073B4">
                            <w:pPr>
                              <w:spacing w:after="0"/>
                              <w:jc w:val="center"/>
                              <w:rPr>
                                <w:rFonts w:ascii="Times New Roman" w:hAnsi="Times New Roman" w:cs="Times New Roman"/>
                              </w:rPr>
                            </w:pPr>
                            <w:r>
                              <w:rPr>
                                <w:rFonts w:ascii="Times New Roman" w:hAnsi="Times New Roman" w:cs="Times New Roman"/>
                              </w:rPr>
                              <w:t>01-03/172</w:t>
                            </w:r>
                          </w:p>
                          <w:p w:rsidR="002073B4" w:rsidRDefault="002073B4" w:rsidP="002073B4">
                            <w:pPr>
                              <w:spacing w:after="0"/>
                              <w:jc w:val="center"/>
                              <w:rPr>
                                <w:rFonts w:ascii="Times New Roman" w:hAnsi="Times New Roman" w:cs="Times New Roman"/>
                              </w:rPr>
                            </w:pPr>
                            <w:r>
                              <w:rPr>
                                <w:rFonts w:ascii="Times New Roman" w:hAnsi="Times New Roman" w:cs="Times New Roman"/>
                              </w:rPr>
                              <w:t>30.06.2025 р.</w:t>
                            </w:r>
                          </w:p>
                          <w:p w:rsidR="002073B4" w:rsidRDefault="002073B4" w:rsidP="002073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id="Прямоугольник 1" o:spid="_x0000_s1026" style="position:absolute;margin-left:73.2pt;margin-top:12.85pt;width:102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" fillcolor="white [3201]" strokecolor="black [3200]" strokeweight="2pt">
                <v:textbox>
                  <w:txbxContent>
                    <w:p w:rsidR="002073B4" w:rsidRDefault="002073B4" w:rsidP="002073B4">
                      <w:pPr>
                        <w:spacing w:after="0"/>
                        <w:jc w:val="center"/>
                        <w:rPr>
                          <w:rFonts w:ascii="Times New Roman" w:hAnsi="Times New Roman" w:cs="Times New Roman"/>
                        </w:rPr>
                      </w:pPr>
                      <w:r>
                        <w:rPr>
                          <w:rFonts w:ascii="Times New Roman" w:hAnsi="Times New Roman" w:cs="Times New Roman"/>
                        </w:rPr>
                        <w:t>Проект</w:t>
                      </w:r>
                    </w:p>
                    <w:p w:rsidR="002073B4" w:rsidRDefault="002073B4" w:rsidP="002073B4">
                      <w:pPr>
                        <w:spacing w:after="0"/>
                        <w:jc w:val="center"/>
                        <w:rPr>
                          <w:rFonts w:ascii="Times New Roman" w:hAnsi="Times New Roman" w:cs="Times New Roman"/>
                        </w:rPr>
                      </w:pPr>
                      <w:r>
                        <w:rPr>
                          <w:rFonts w:ascii="Times New Roman" w:hAnsi="Times New Roman" w:cs="Times New Roman"/>
                        </w:rPr>
                        <w:t>01-03/172</w:t>
                      </w:r>
                    </w:p>
                    <w:p w:rsidR="002073B4" w:rsidRDefault="002073B4" w:rsidP="002073B4">
                      <w:pPr>
                        <w:spacing w:after="0"/>
                        <w:jc w:val="center"/>
                        <w:rPr>
                          <w:rFonts w:ascii="Times New Roman" w:hAnsi="Times New Roman" w:cs="Times New Roman"/>
                        </w:rPr>
                      </w:pPr>
                      <w:r>
                        <w:rPr>
                          <w:rFonts w:ascii="Times New Roman" w:hAnsi="Times New Roman" w:cs="Times New Roman"/>
                        </w:rPr>
                        <w:t>30.06.2025 р.</w:t>
                      </w:r>
                    </w:p>
                    <w:p w:rsidR="002073B4" w:rsidRDefault="002073B4" w:rsidP="002073B4">
                      <w:pPr>
                        <w:jc w:val="center"/>
                      </w:pPr>
                    </w:p>
                  </w:txbxContent>
                </v:textbox>
              </v:rect>
            </w:pict>
          </mc:Fallback>
        </mc:AlternateContent>
      </w:r>
      <w:r w:rsidR="00E51C10">
        <w:rPr>
          <w:rFonts w:ascii="Times New Roman" w:hAnsi="Times New Roman"/>
          <w:color w:val="000000" w:themeColor="text1"/>
          <w:sz w:val="28"/>
          <w:szCs w:val="28"/>
        </w:rPr>
        <w:t xml:space="preserve"> </w:t>
      </w:r>
    </w:p>
    <w:p w:rsidR="00584BDF" w:rsidRPr="00584BDF" w:rsidRDefault="00584BDF" w:rsidP="00584BDF">
      <w:pPr>
        <w:spacing w:after="0"/>
        <w:jc w:val="center"/>
        <w:rPr>
          <w:rFonts w:ascii="Times New Roman" w:hAnsi="Times New Roman"/>
          <w:color w:val="000000" w:themeColor="text1"/>
          <w:sz w:val="28"/>
          <w:szCs w:val="28"/>
        </w:rPr>
      </w:pPr>
      <w:r w:rsidRPr="00584BDF">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00801ED5">
        <w:rPr>
          <w:rFonts w:ascii="Times New Roman" w:hAnsi="Times New Roman"/>
          <w:color w:val="000000" w:themeColor="text1"/>
          <w:sz w:val="28"/>
          <w:szCs w:val="28"/>
        </w:rPr>
        <w:t xml:space="preserve"> </w:t>
      </w:r>
      <w:r w:rsidRPr="00584BDF">
        <w:rPr>
          <w:rFonts w:ascii="Times New Roman" w:hAnsi="Times New Roman"/>
          <w:color w:val="000000" w:themeColor="text1"/>
          <w:sz w:val="28"/>
          <w:szCs w:val="28"/>
        </w:rPr>
        <w:t xml:space="preserve"> </w:t>
      </w:r>
      <w:r w:rsidR="00143C14">
        <w:rPr>
          <w:rFonts w:ascii="Times New Roman" w:hAnsi="Times New Roman"/>
          <w:color w:val="000000" w:themeColor="text1"/>
          <w:sz w:val="28"/>
          <w:szCs w:val="28"/>
        </w:rPr>
        <w:t xml:space="preserve">    </w:t>
      </w:r>
      <w:r w:rsidR="00801ED5">
        <w:rPr>
          <w:rFonts w:ascii="Times New Roman" w:hAnsi="Times New Roman"/>
          <w:color w:val="000000" w:themeColor="text1"/>
          <w:sz w:val="28"/>
          <w:szCs w:val="28"/>
        </w:rPr>
        <w:t xml:space="preserve">  </w:t>
      </w:r>
      <w:r w:rsidRPr="00584BDF">
        <w:rPr>
          <w:rFonts w:ascii="Times New Roman" w:hAnsi="Times New Roman"/>
          <w:color w:val="000000" w:themeColor="text1"/>
          <w:sz w:val="28"/>
          <w:szCs w:val="28"/>
        </w:rPr>
        <w:t>ЗАТВЕРДЖЕНО</w:t>
      </w:r>
    </w:p>
    <w:p w:rsidR="00584BDF" w:rsidRPr="00584BDF" w:rsidRDefault="00584BDF" w:rsidP="00584BDF">
      <w:pPr>
        <w:spacing w:after="0"/>
        <w:rPr>
          <w:rFonts w:ascii="Times New Roman" w:hAnsi="Times New Roman"/>
          <w:color w:val="000000" w:themeColor="text1"/>
          <w:sz w:val="28"/>
          <w:szCs w:val="28"/>
        </w:rPr>
      </w:pPr>
      <w:r w:rsidRPr="00584BDF">
        <w:rPr>
          <w:rFonts w:ascii="Times New Roman" w:hAnsi="Times New Roman"/>
          <w:color w:val="000000" w:themeColor="text1"/>
          <w:sz w:val="28"/>
          <w:szCs w:val="28"/>
        </w:rPr>
        <w:t xml:space="preserve">                                                                  </w:t>
      </w:r>
      <w:r w:rsidR="00143C14">
        <w:rPr>
          <w:rFonts w:ascii="Times New Roman" w:hAnsi="Times New Roman"/>
          <w:color w:val="000000" w:themeColor="text1"/>
          <w:sz w:val="28"/>
          <w:szCs w:val="28"/>
        </w:rPr>
        <w:t xml:space="preserve">   </w:t>
      </w:r>
      <w:r w:rsidR="00801ED5">
        <w:rPr>
          <w:rFonts w:ascii="Times New Roman" w:hAnsi="Times New Roman"/>
          <w:color w:val="000000" w:themeColor="text1"/>
          <w:sz w:val="28"/>
          <w:szCs w:val="28"/>
        </w:rPr>
        <w:t xml:space="preserve"> </w:t>
      </w:r>
      <w:r w:rsidRPr="00584BDF">
        <w:rPr>
          <w:rFonts w:ascii="Times New Roman" w:hAnsi="Times New Roman"/>
          <w:color w:val="000000" w:themeColor="text1"/>
          <w:sz w:val="28"/>
          <w:szCs w:val="28"/>
        </w:rPr>
        <w:t>рішення Боярської міської ради</w:t>
      </w:r>
    </w:p>
    <w:p w:rsidR="00584BDF" w:rsidRPr="00E51C10" w:rsidRDefault="00143C14" w:rsidP="0076592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6592B">
        <w:rPr>
          <w:rFonts w:ascii="Times New Roman" w:hAnsi="Times New Roman"/>
          <w:color w:val="000000" w:themeColor="text1"/>
          <w:sz w:val="28"/>
          <w:szCs w:val="28"/>
        </w:rPr>
        <w:t>від ________</w:t>
      </w:r>
      <w:r w:rsidR="00B43D89">
        <w:rPr>
          <w:rFonts w:ascii="Times New Roman" w:hAnsi="Times New Roman"/>
          <w:color w:val="000000" w:themeColor="text1"/>
          <w:sz w:val="28"/>
          <w:szCs w:val="28"/>
        </w:rPr>
        <w:t xml:space="preserve">р. № </w:t>
      </w:r>
      <w:r w:rsidR="0076592B" w:rsidRPr="00E51C10">
        <w:rPr>
          <w:rFonts w:ascii="Times New Roman" w:hAnsi="Times New Roman"/>
          <w:color w:val="000000" w:themeColor="text1"/>
          <w:sz w:val="28"/>
          <w:szCs w:val="28"/>
        </w:rPr>
        <w:t>________</w:t>
      </w:r>
    </w:p>
    <w:p w:rsidR="00074041" w:rsidRDefault="00074041" w:rsidP="00584BDF">
      <w:pPr>
        <w:tabs>
          <w:tab w:val="left" w:pos="8339"/>
        </w:tabs>
        <w:spacing w:line="274" w:lineRule="exact"/>
        <w:jc w:val="right"/>
        <w:rPr>
          <w:rFonts w:ascii="Times New Roman" w:hAnsi="Times New Roman"/>
          <w:b/>
          <w:szCs w:val="28"/>
        </w:rPr>
      </w:pPr>
    </w:p>
    <w:p w:rsidR="00074041" w:rsidRPr="00584BDF" w:rsidRDefault="00074041" w:rsidP="00074041">
      <w:pPr>
        <w:tabs>
          <w:tab w:val="left" w:pos="8339"/>
        </w:tabs>
        <w:spacing w:line="274" w:lineRule="exact"/>
        <w:jc w:val="right"/>
        <w:rPr>
          <w:rFonts w:ascii="Times New Roman" w:hAnsi="Times New Roman"/>
          <w:b/>
          <w:sz w:val="28"/>
          <w:szCs w:val="28"/>
        </w:rPr>
      </w:pPr>
    </w:p>
    <w:p w:rsidR="00074041" w:rsidRDefault="00074041" w:rsidP="00074041">
      <w:pPr>
        <w:tabs>
          <w:tab w:val="left" w:pos="8339"/>
        </w:tabs>
        <w:spacing w:line="274" w:lineRule="exact"/>
        <w:jc w:val="right"/>
        <w:rPr>
          <w:rFonts w:ascii="Times New Roman" w:hAnsi="Times New Roman"/>
          <w:b/>
          <w:szCs w:val="28"/>
        </w:rPr>
      </w:pPr>
    </w:p>
    <w:p w:rsidR="00074041" w:rsidRDefault="00074041" w:rsidP="00074041">
      <w:pPr>
        <w:tabs>
          <w:tab w:val="left" w:pos="8339"/>
        </w:tabs>
        <w:spacing w:line="274" w:lineRule="exact"/>
        <w:jc w:val="right"/>
        <w:rPr>
          <w:rFonts w:ascii="Times New Roman" w:hAnsi="Times New Roman"/>
          <w:b/>
          <w:szCs w:val="28"/>
        </w:rPr>
      </w:pPr>
    </w:p>
    <w:p w:rsidR="00074041" w:rsidRPr="00F81F4E" w:rsidRDefault="00074041" w:rsidP="00074041">
      <w:pPr>
        <w:tabs>
          <w:tab w:val="left" w:pos="8339"/>
        </w:tabs>
        <w:spacing w:line="274" w:lineRule="exact"/>
        <w:jc w:val="righ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F22867">
      <w:pPr>
        <w:spacing w:line="274" w:lineRule="exact"/>
        <w:jc w:val="center"/>
        <w:rPr>
          <w:rFonts w:ascii="Times New Roman" w:hAnsi="Times New Roman"/>
          <w:b/>
          <w:szCs w:val="28"/>
        </w:rPr>
      </w:pPr>
    </w:p>
    <w:p w:rsidR="00074041" w:rsidRPr="00F81F4E" w:rsidRDefault="00F22867" w:rsidP="00F22867">
      <w:pPr>
        <w:pStyle w:val="a4"/>
        <w:tabs>
          <w:tab w:val="left" w:pos="6300"/>
        </w:tabs>
        <w:spacing w:before="0" w:beforeAutospacing="0" w:after="0" w:afterAutospacing="0"/>
        <w:jc w:val="center"/>
        <w:rPr>
          <w:b/>
          <w:bCs/>
          <w:sz w:val="36"/>
          <w:szCs w:val="36"/>
          <w:lang w:val="uk-UA"/>
        </w:rPr>
      </w:pPr>
      <w:r>
        <w:rPr>
          <w:b/>
          <w:bCs/>
          <w:sz w:val="36"/>
          <w:szCs w:val="36"/>
          <w:lang w:val="uk-UA"/>
        </w:rPr>
        <w:t>К</w:t>
      </w:r>
      <w:r w:rsidR="00074041" w:rsidRPr="00F81F4E">
        <w:rPr>
          <w:b/>
          <w:bCs/>
          <w:sz w:val="36"/>
          <w:szCs w:val="36"/>
          <w:lang w:val="uk-UA"/>
        </w:rPr>
        <w:t>омплексна програма</w:t>
      </w:r>
    </w:p>
    <w:p w:rsidR="00074041" w:rsidRPr="00F81F4E" w:rsidRDefault="00074041" w:rsidP="00F22867">
      <w:pPr>
        <w:pStyle w:val="a4"/>
        <w:spacing w:before="0" w:beforeAutospacing="0" w:after="0" w:afterAutospacing="0"/>
        <w:jc w:val="center"/>
        <w:rPr>
          <w:b/>
          <w:bCs/>
          <w:sz w:val="36"/>
          <w:szCs w:val="36"/>
          <w:lang w:val="uk-UA"/>
        </w:rPr>
      </w:pPr>
      <w:r w:rsidRPr="00F81F4E">
        <w:rPr>
          <w:b/>
          <w:bCs/>
          <w:sz w:val="36"/>
          <w:szCs w:val="36"/>
          <w:lang w:val="uk-UA"/>
        </w:rPr>
        <w:t>забезпечення прав дітей</w:t>
      </w:r>
    </w:p>
    <w:p w:rsidR="00074041" w:rsidRPr="00F81F4E" w:rsidRDefault="00074041" w:rsidP="00F22867">
      <w:pPr>
        <w:pStyle w:val="a4"/>
        <w:spacing w:before="0" w:beforeAutospacing="0" w:after="0" w:afterAutospacing="0"/>
        <w:jc w:val="center"/>
        <w:rPr>
          <w:b/>
          <w:bCs/>
          <w:sz w:val="36"/>
          <w:szCs w:val="36"/>
          <w:lang w:val="uk-UA"/>
        </w:rPr>
      </w:pPr>
      <w:r w:rsidRPr="00F81F4E">
        <w:rPr>
          <w:b/>
          <w:bCs/>
          <w:sz w:val="36"/>
          <w:szCs w:val="36"/>
          <w:lang w:val="uk-UA"/>
        </w:rPr>
        <w:t xml:space="preserve">«Щаслива </w:t>
      </w:r>
      <w:r w:rsidR="00683EE4">
        <w:rPr>
          <w:b/>
          <w:bCs/>
          <w:sz w:val="36"/>
          <w:szCs w:val="36"/>
          <w:lang w:val="uk-UA"/>
        </w:rPr>
        <w:t>дитина</w:t>
      </w:r>
      <w:r w:rsidRPr="00F81F4E">
        <w:rPr>
          <w:b/>
          <w:bCs/>
          <w:sz w:val="36"/>
          <w:szCs w:val="36"/>
          <w:lang w:val="uk-UA"/>
        </w:rPr>
        <w:t xml:space="preserve"> - успішна </w:t>
      </w:r>
      <w:r w:rsidR="00683EE4">
        <w:rPr>
          <w:b/>
          <w:bCs/>
          <w:sz w:val="36"/>
          <w:szCs w:val="36"/>
          <w:lang w:val="uk-UA"/>
        </w:rPr>
        <w:t>родина</w:t>
      </w:r>
      <w:r w:rsidRPr="00F81F4E">
        <w:rPr>
          <w:b/>
          <w:bCs/>
          <w:sz w:val="36"/>
          <w:szCs w:val="36"/>
          <w:lang w:val="uk-UA"/>
        </w:rPr>
        <w:t>»</w:t>
      </w:r>
    </w:p>
    <w:p w:rsidR="00074041" w:rsidRPr="00F81F4E" w:rsidRDefault="005F3DD3" w:rsidP="00F22867">
      <w:pPr>
        <w:pStyle w:val="a4"/>
        <w:spacing w:before="0" w:beforeAutospacing="0" w:after="0" w:afterAutospacing="0"/>
        <w:jc w:val="center"/>
        <w:rPr>
          <w:b/>
          <w:bCs/>
          <w:sz w:val="36"/>
          <w:szCs w:val="36"/>
          <w:lang w:val="uk-UA"/>
        </w:rPr>
      </w:pPr>
      <w:r>
        <w:rPr>
          <w:b/>
          <w:bCs/>
          <w:sz w:val="36"/>
          <w:szCs w:val="36"/>
          <w:lang w:val="uk-UA"/>
        </w:rPr>
        <w:t>на</w:t>
      </w:r>
      <w:r w:rsidR="00683EE4">
        <w:rPr>
          <w:b/>
          <w:bCs/>
          <w:sz w:val="36"/>
          <w:szCs w:val="36"/>
          <w:lang w:val="uk-UA"/>
        </w:rPr>
        <w:t xml:space="preserve"> 202</w:t>
      </w:r>
      <w:r w:rsidR="00584BDF">
        <w:rPr>
          <w:b/>
          <w:bCs/>
          <w:sz w:val="36"/>
          <w:szCs w:val="36"/>
          <w:lang w:val="uk-UA"/>
        </w:rPr>
        <w:t>2</w:t>
      </w:r>
      <w:r>
        <w:rPr>
          <w:b/>
          <w:bCs/>
          <w:sz w:val="36"/>
          <w:szCs w:val="36"/>
          <w:lang w:val="uk-UA"/>
        </w:rPr>
        <w:t xml:space="preserve"> - 2026</w:t>
      </w:r>
      <w:r>
        <w:rPr>
          <w:b/>
          <w:bCs/>
          <w:sz w:val="36"/>
          <w:szCs w:val="36"/>
          <w:lang w:val="uk-UA"/>
        </w:rPr>
        <w:softHyphen/>
      </w:r>
      <w:r>
        <w:rPr>
          <w:b/>
          <w:bCs/>
          <w:sz w:val="36"/>
          <w:szCs w:val="36"/>
          <w:lang w:val="uk-UA"/>
        </w:rPr>
        <w:softHyphen/>
        <w:t xml:space="preserve"> роки</w:t>
      </w:r>
    </w:p>
    <w:p w:rsidR="00074041" w:rsidRPr="00383EB6" w:rsidRDefault="00143C14" w:rsidP="00143C14">
      <w:pPr>
        <w:pStyle w:val="a4"/>
        <w:tabs>
          <w:tab w:val="left" w:pos="6300"/>
        </w:tabs>
        <w:spacing w:before="0" w:beforeAutospacing="0" w:after="0" w:afterAutospacing="0"/>
        <w:rPr>
          <w:b/>
          <w:bCs/>
          <w:sz w:val="28"/>
          <w:szCs w:val="28"/>
          <w:lang w:val="uk-UA"/>
        </w:rPr>
      </w:pPr>
      <w:r>
        <w:rPr>
          <w:b/>
          <w:bCs/>
          <w:sz w:val="32"/>
          <w:szCs w:val="32"/>
          <w:lang w:val="uk-UA"/>
        </w:rPr>
        <w:t xml:space="preserve">                                         </w:t>
      </w:r>
      <w:r w:rsidR="00572967">
        <w:rPr>
          <w:b/>
          <w:bCs/>
          <w:sz w:val="32"/>
          <w:szCs w:val="32"/>
          <w:lang w:val="uk-UA"/>
        </w:rPr>
        <w:t>(</w:t>
      </w:r>
      <w:r w:rsidR="001A170A" w:rsidRPr="001A170A">
        <w:rPr>
          <w:b/>
          <w:bCs/>
          <w:sz w:val="32"/>
          <w:szCs w:val="32"/>
          <w:lang w:val="uk-UA"/>
        </w:rPr>
        <w:t>нова редакція</w:t>
      </w:r>
      <w:r w:rsidR="001A170A">
        <w:rPr>
          <w:b/>
          <w:bCs/>
          <w:sz w:val="28"/>
          <w:szCs w:val="28"/>
          <w:lang w:val="uk-UA"/>
        </w:rPr>
        <w:t>)</w:t>
      </w:r>
    </w:p>
    <w:p w:rsidR="00074041" w:rsidRPr="00F81F4E" w:rsidRDefault="00683EE4" w:rsidP="00074041">
      <w:pPr>
        <w:pStyle w:val="a4"/>
        <w:tabs>
          <w:tab w:val="left" w:pos="6300"/>
        </w:tabs>
        <w:spacing w:line="360" w:lineRule="auto"/>
        <w:jc w:val="both"/>
        <w:rPr>
          <w:b/>
          <w:bCs/>
          <w:sz w:val="28"/>
          <w:szCs w:val="28"/>
          <w:lang w:val="uk-UA"/>
        </w:rPr>
      </w:pPr>
      <w:r>
        <w:rPr>
          <w:bCs/>
          <w:sz w:val="28"/>
          <w:szCs w:val="28"/>
          <w:lang w:val="uk-UA"/>
        </w:rPr>
        <w:t xml:space="preserve"> </w:t>
      </w:r>
    </w:p>
    <w:p w:rsidR="00074041" w:rsidRDefault="00074041" w:rsidP="00074041">
      <w:pPr>
        <w:pStyle w:val="a4"/>
        <w:tabs>
          <w:tab w:val="left" w:pos="6300"/>
        </w:tabs>
        <w:jc w:val="both"/>
        <w:rPr>
          <w:bCs/>
          <w:sz w:val="28"/>
          <w:szCs w:val="28"/>
          <w:lang w:val="uk-UA"/>
        </w:rPr>
      </w:pPr>
    </w:p>
    <w:p w:rsidR="00B74713" w:rsidRDefault="00B74713" w:rsidP="00074041">
      <w:pPr>
        <w:pStyle w:val="a4"/>
        <w:tabs>
          <w:tab w:val="left" w:pos="6300"/>
        </w:tabs>
        <w:jc w:val="both"/>
        <w:rPr>
          <w:bCs/>
          <w:sz w:val="28"/>
          <w:szCs w:val="28"/>
          <w:lang w:val="uk-UA"/>
        </w:rPr>
      </w:pPr>
    </w:p>
    <w:p w:rsidR="00074041" w:rsidRDefault="00074041" w:rsidP="00074041">
      <w:pPr>
        <w:pStyle w:val="a4"/>
        <w:tabs>
          <w:tab w:val="left" w:pos="6300"/>
        </w:tabs>
        <w:jc w:val="both"/>
        <w:rPr>
          <w:bCs/>
          <w:sz w:val="28"/>
          <w:szCs w:val="28"/>
          <w:lang w:val="uk-UA"/>
        </w:rPr>
      </w:pPr>
    </w:p>
    <w:p w:rsidR="00584BDF" w:rsidRDefault="00584BDF" w:rsidP="00074041">
      <w:pPr>
        <w:pStyle w:val="a4"/>
        <w:tabs>
          <w:tab w:val="left" w:pos="6300"/>
        </w:tabs>
        <w:jc w:val="both"/>
        <w:rPr>
          <w:bCs/>
          <w:sz w:val="28"/>
          <w:szCs w:val="28"/>
          <w:lang w:val="uk-UA"/>
        </w:rPr>
      </w:pPr>
    </w:p>
    <w:p w:rsidR="00584BDF" w:rsidRDefault="00584BDF" w:rsidP="00074041">
      <w:pPr>
        <w:pStyle w:val="a4"/>
        <w:tabs>
          <w:tab w:val="left" w:pos="6300"/>
        </w:tabs>
        <w:jc w:val="both"/>
        <w:rPr>
          <w:bCs/>
          <w:sz w:val="28"/>
          <w:szCs w:val="28"/>
          <w:lang w:val="uk-UA"/>
        </w:rPr>
      </w:pPr>
    </w:p>
    <w:p w:rsidR="00584BDF" w:rsidRDefault="00584BDF" w:rsidP="00074041">
      <w:pPr>
        <w:pStyle w:val="a4"/>
        <w:tabs>
          <w:tab w:val="left" w:pos="6300"/>
        </w:tabs>
        <w:jc w:val="both"/>
        <w:rPr>
          <w:bCs/>
          <w:sz w:val="28"/>
          <w:szCs w:val="28"/>
          <w:lang w:val="uk-UA"/>
        </w:rPr>
      </w:pPr>
    </w:p>
    <w:p w:rsidR="00584BDF" w:rsidRPr="00F81F4E" w:rsidRDefault="00584BDF" w:rsidP="00074041">
      <w:pPr>
        <w:pStyle w:val="a4"/>
        <w:tabs>
          <w:tab w:val="left" w:pos="6300"/>
        </w:tabs>
        <w:jc w:val="both"/>
        <w:rPr>
          <w:bCs/>
          <w:sz w:val="28"/>
          <w:szCs w:val="28"/>
          <w:lang w:val="uk-UA"/>
        </w:rPr>
      </w:pPr>
    </w:p>
    <w:p w:rsidR="00074041" w:rsidRPr="00F81F4E" w:rsidRDefault="00074041" w:rsidP="006A2960">
      <w:pPr>
        <w:pStyle w:val="a4"/>
        <w:spacing w:before="0" w:beforeAutospacing="0" w:after="0" w:afterAutospacing="0"/>
        <w:jc w:val="center"/>
        <w:rPr>
          <w:b/>
          <w:bCs/>
          <w:sz w:val="28"/>
          <w:szCs w:val="28"/>
          <w:lang w:val="uk-UA"/>
        </w:rPr>
      </w:pPr>
      <w:r w:rsidRPr="00F81F4E">
        <w:rPr>
          <w:b/>
          <w:bCs/>
          <w:sz w:val="28"/>
          <w:szCs w:val="28"/>
          <w:lang w:val="uk-UA"/>
        </w:rPr>
        <w:t xml:space="preserve">м. </w:t>
      </w:r>
      <w:r w:rsidR="006A2960">
        <w:rPr>
          <w:b/>
          <w:bCs/>
          <w:sz w:val="28"/>
          <w:szCs w:val="28"/>
          <w:lang w:val="uk-UA"/>
        </w:rPr>
        <w:t>Боярка</w:t>
      </w:r>
    </w:p>
    <w:p w:rsidR="00074041" w:rsidRPr="00F81F4E" w:rsidRDefault="001A170A" w:rsidP="00074041">
      <w:pPr>
        <w:pStyle w:val="a4"/>
        <w:spacing w:before="0" w:beforeAutospacing="0" w:after="0" w:afterAutospacing="0"/>
        <w:jc w:val="center"/>
        <w:rPr>
          <w:b/>
          <w:bCs/>
          <w:sz w:val="28"/>
          <w:szCs w:val="28"/>
          <w:lang w:val="uk-UA"/>
        </w:rPr>
      </w:pPr>
      <w:r>
        <w:rPr>
          <w:b/>
          <w:bCs/>
          <w:sz w:val="28"/>
          <w:szCs w:val="28"/>
          <w:lang w:val="uk-UA"/>
        </w:rPr>
        <w:t>202</w:t>
      </w:r>
      <w:r w:rsidR="00AA5376">
        <w:rPr>
          <w:b/>
          <w:bCs/>
          <w:sz w:val="28"/>
          <w:szCs w:val="28"/>
          <w:lang w:val="uk-UA"/>
        </w:rPr>
        <w:t>4</w:t>
      </w:r>
    </w:p>
    <w:p w:rsidR="00584BDF" w:rsidRDefault="00584BDF" w:rsidP="00074041">
      <w:pPr>
        <w:pStyle w:val="a4"/>
        <w:spacing w:line="280" w:lineRule="exact"/>
        <w:ind w:left="-720"/>
        <w:jc w:val="center"/>
        <w:rPr>
          <w:b/>
          <w:bCs/>
          <w:sz w:val="28"/>
          <w:szCs w:val="28"/>
          <w:lang w:val="uk-UA"/>
        </w:rPr>
      </w:pPr>
    </w:p>
    <w:p w:rsidR="00584BDF" w:rsidRDefault="00584BDF" w:rsidP="00074041">
      <w:pPr>
        <w:pStyle w:val="a4"/>
        <w:spacing w:line="280" w:lineRule="exact"/>
        <w:ind w:left="-720"/>
        <w:jc w:val="center"/>
        <w:rPr>
          <w:b/>
          <w:bCs/>
          <w:sz w:val="28"/>
          <w:szCs w:val="28"/>
          <w:lang w:val="uk-UA"/>
        </w:rPr>
      </w:pPr>
    </w:p>
    <w:p w:rsidR="00074041" w:rsidRPr="00F81F4E" w:rsidRDefault="00074041" w:rsidP="00074041">
      <w:pPr>
        <w:pStyle w:val="a4"/>
        <w:spacing w:line="280" w:lineRule="exact"/>
        <w:ind w:left="-720"/>
        <w:jc w:val="center"/>
        <w:rPr>
          <w:b/>
          <w:bCs/>
          <w:sz w:val="28"/>
          <w:szCs w:val="28"/>
          <w:lang w:val="uk-UA"/>
        </w:rPr>
      </w:pPr>
      <w:r w:rsidRPr="00F81F4E">
        <w:rPr>
          <w:b/>
          <w:bCs/>
          <w:sz w:val="28"/>
          <w:szCs w:val="28"/>
          <w:lang w:val="uk-UA"/>
        </w:rPr>
        <w:t>З М І С Т</w:t>
      </w:r>
    </w:p>
    <w:p w:rsidR="00074041" w:rsidRPr="00F81F4E" w:rsidRDefault="00074041" w:rsidP="00074041">
      <w:pPr>
        <w:pStyle w:val="a4"/>
        <w:spacing w:line="280" w:lineRule="exact"/>
        <w:ind w:right="140"/>
        <w:jc w:val="right"/>
        <w:rPr>
          <w:bCs/>
          <w:sz w:val="28"/>
          <w:szCs w:val="28"/>
          <w:lang w:val="uk-UA"/>
        </w:rPr>
      </w:pPr>
      <w:r w:rsidRPr="00F81F4E">
        <w:rPr>
          <w:bCs/>
          <w:sz w:val="28"/>
          <w:szCs w:val="28"/>
          <w:lang w:val="uk-UA"/>
        </w:rPr>
        <w:t xml:space="preserve">      </w:t>
      </w:r>
      <w:r w:rsidR="00B74713">
        <w:rPr>
          <w:bCs/>
          <w:sz w:val="28"/>
          <w:szCs w:val="28"/>
          <w:lang w:val="uk-UA"/>
        </w:rPr>
        <w:t xml:space="preserve"> </w:t>
      </w:r>
    </w:p>
    <w:tbl>
      <w:tblPr>
        <w:tblW w:w="9648" w:type="dxa"/>
        <w:tblLayout w:type="fixed"/>
        <w:tblLook w:val="0000" w:firstRow="0" w:lastRow="0" w:firstColumn="0" w:lastColumn="0" w:noHBand="0" w:noVBand="0"/>
      </w:tblPr>
      <w:tblGrid>
        <w:gridCol w:w="1728"/>
        <w:gridCol w:w="7311"/>
        <w:gridCol w:w="609"/>
      </w:tblGrid>
      <w:tr w:rsidR="00074041" w:rsidRPr="00F81F4E" w:rsidTr="00853BFD">
        <w:trPr>
          <w:trHeight w:val="668"/>
        </w:trPr>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I.</w:t>
            </w:r>
          </w:p>
        </w:tc>
        <w:tc>
          <w:tcPr>
            <w:tcW w:w="7311" w:type="dxa"/>
          </w:tcPr>
          <w:p w:rsidR="00074041" w:rsidRPr="00F81F4E" w:rsidRDefault="00F22867" w:rsidP="00853BFD">
            <w:pPr>
              <w:pStyle w:val="a4"/>
              <w:spacing w:before="0" w:beforeAutospacing="0" w:after="0" w:afterAutospacing="0" w:line="280" w:lineRule="exact"/>
              <w:rPr>
                <w:bCs/>
                <w:sz w:val="28"/>
                <w:szCs w:val="28"/>
                <w:lang w:val="uk-UA"/>
              </w:rPr>
            </w:pPr>
            <w:r>
              <w:rPr>
                <w:bCs/>
                <w:sz w:val="28"/>
                <w:szCs w:val="28"/>
                <w:lang w:val="uk-UA"/>
              </w:rPr>
              <w:t>Паспорт  П</w:t>
            </w:r>
            <w:r w:rsidR="00074041" w:rsidRPr="00F81F4E">
              <w:rPr>
                <w:bCs/>
                <w:sz w:val="28"/>
                <w:szCs w:val="28"/>
                <w:lang w:val="uk-UA"/>
              </w:rPr>
              <w:t>рограми</w:t>
            </w: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rPr>
          <w:trHeight w:val="668"/>
        </w:trPr>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sz w:val="28"/>
                <w:szCs w:val="28"/>
                <w:lang w:val="uk-UA"/>
              </w:rPr>
              <w:t>II.</w:t>
            </w:r>
          </w:p>
        </w:tc>
        <w:tc>
          <w:tcPr>
            <w:tcW w:w="7311" w:type="dxa"/>
          </w:tcPr>
          <w:p w:rsidR="00074041" w:rsidRPr="006A2960" w:rsidRDefault="00074041" w:rsidP="00853BFD">
            <w:pPr>
              <w:pStyle w:val="a4"/>
              <w:spacing w:before="0" w:beforeAutospacing="0" w:after="0" w:afterAutospacing="0" w:line="280" w:lineRule="exact"/>
              <w:rPr>
                <w:sz w:val="28"/>
                <w:szCs w:val="28"/>
                <w:lang w:val="uk-UA"/>
              </w:rPr>
            </w:pPr>
            <w:r w:rsidRPr="006A2960">
              <w:rPr>
                <w:sz w:val="28"/>
                <w:szCs w:val="28"/>
                <w:lang w:val="uk-UA"/>
              </w:rPr>
              <w:t xml:space="preserve">Визначення </w:t>
            </w:r>
            <w:r w:rsidR="00F22867">
              <w:rPr>
                <w:sz w:val="28"/>
                <w:szCs w:val="28"/>
                <w:lang w:val="uk-UA"/>
              </w:rPr>
              <w:t>основних завдань Програми</w:t>
            </w:r>
          </w:p>
          <w:p w:rsidR="00074041" w:rsidRPr="006A2960" w:rsidRDefault="00074041" w:rsidP="00853BFD">
            <w:pPr>
              <w:pStyle w:val="a4"/>
              <w:spacing w:before="0" w:beforeAutospacing="0" w:after="0" w:afterAutospacing="0" w:line="280" w:lineRule="exact"/>
              <w:rPr>
                <w:bCs/>
                <w:sz w:val="28"/>
                <w:szCs w:val="28"/>
                <w:lang w:val="uk-UA"/>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sz w:val="28"/>
                <w:szCs w:val="28"/>
                <w:lang w:val="uk-UA"/>
              </w:rPr>
              <w:t>III.</w:t>
            </w:r>
          </w:p>
        </w:tc>
        <w:tc>
          <w:tcPr>
            <w:tcW w:w="7311" w:type="dxa"/>
          </w:tcPr>
          <w:p w:rsidR="00074041" w:rsidRPr="006A2960" w:rsidRDefault="00074041" w:rsidP="00853BFD">
            <w:pPr>
              <w:spacing w:line="280" w:lineRule="exact"/>
              <w:rPr>
                <w:rFonts w:ascii="Times New Roman" w:hAnsi="Times New Roman"/>
                <w:sz w:val="28"/>
                <w:szCs w:val="28"/>
              </w:rPr>
            </w:pPr>
            <w:r w:rsidRPr="006A2960">
              <w:rPr>
                <w:rFonts w:ascii="Times New Roman" w:hAnsi="Times New Roman"/>
                <w:sz w:val="28"/>
                <w:szCs w:val="28"/>
              </w:rPr>
              <w:t xml:space="preserve">Визначення мети </w:t>
            </w:r>
            <w:r w:rsidR="00F22867">
              <w:rPr>
                <w:rFonts w:ascii="Times New Roman" w:hAnsi="Times New Roman"/>
                <w:sz w:val="28"/>
                <w:szCs w:val="28"/>
              </w:rPr>
              <w:t>П</w:t>
            </w:r>
            <w:r w:rsidRPr="006A2960">
              <w:rPr>
                <w:rFonts w:ascii="Times New Roman" w:hAnsi="Times New Roman"/>
                <w:sz w:val="28"/>
                <w:szCs w:val="28"/>
              </w:rPr>
              <w:t>рограми</w:t>
            </w:r>
          </w:p>
          <w:p w:rsidR="00074041" w:rsidRPr="006A2960" w:rsidRDefault="00074041" w:rsidP="00853BFD">
            <w:pPr>
              <w:pStyle w:val="a4"/>
              <w:spacing w:before="0" w:beforeAutospacing="0" w:after="0" w:afterAutospacing="0" w:line="280" w:lineRule="exact"/>
              <w:rPr>
                <w:bCs/>
                <w:sz w:val="28"/>
                <w:szCs w:val="28"/>
                <w:lang w:val="uk-UA"/>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sz w:val="28"/>
                <w:szCs w:val="28"/>
                <w:lang w:val="uk-UA"/>
              </w:rPr>
              <w:t>IV.</w:t>
            </w:r>
          </w:p>
        </w:tc>
        <w:tc>
          <w:tcPr>
            <w:tcW w:w="7311" w:type="dxa"/>
          </w:tcPr>
          <w:p w:rsidR="00A67C75" w:rsidRPr="00A67C75" w:rsidRDefault="00A67C75" w:rsidP="00A67C75">
            <w:pPr>
              <w:widowControl w:val="0"/>
              <w:spacing w:after="0" w:line="240" w:lineRule="auto"/>
              <w:rPr>
                <w:rFonts w:ascii="Times New Roman" w:hAnsi="Times New Roman"/>
                <w:sz w:val="28"/>
                <w:szCs w:val="28"/>
              </w:rPr>
            </w:pPr>
            <w:r w:rsidRPr="00A67C75">
              <w:rPr>
                <w:rFonts w:ascii="Times New Roman" w:hAnsi="Times New Roman"/>
                <w:sz w:val="28"/>
                <w:szCs w:val="28"/>
              </w:rPr>
              <w:t>Обґрунтування  обсягів та джерел фінансування;</w:t>
            </w:r>
          </w:p>
          <w:p w:rsidR="00A67C75" w:rsidRPr="00A67C75" w:rsidRDefault="00A67C75" w:rsidP="00A67C75">
            <w:pPr>
              <w:widowControl w:val="0"/>
              <w:spacing w:after="0" w:line="240" w:lineRule="auto"/>
              <w:rPr>
                <w:rFonts w:ascii="Times New Roman" w:hAnsi="Times New Roman"/>
                <w:sz w:val="28"/>
                <w:szCs w:val="28"/>
              </w:rPr>
            </w:pPr>
            <w:r w:rsidRPr="00A67C75">
              <w:rPr>
                <w:rFonts w:ascii="Times New Roman" w:hAnsi="Times New Roman"/>
                <w:sz w:val="28"/>
                <w:szCs w:val="28"/>
              </w:rPr>
              <w:t>строки та етапи виконання Програми</w:t>
            </w:r>
            <w:r>
              <w:rPr>
                <w:rFonts w:ascii="Times New Roman" w:hAnsi="Times New Roman"/>
                <w:sz w:val="28"/>
                <w:szCs w:val="28"/>
              </w:rPr>
              <w:t>;</w:t>
            </w:r>
          </w:p>
          <w:p w:rsidR="00A67C75" w:rsidRPr="00A67C75" w:rsidRDefault="00A67C75" w:rsidP="00A67C75">
            <w:pPr>
              <w:widowControl w:val="0"/>
              <w:spacing w:after="0" w:line="240" w:lineRule="auto"/>
              <w:rPr>
                <w:rFonts w:ascii="Times New Roman" w:hAnsi="Times New Roman"/>
                <w:bCs/>
                <w:color w:val="000000"/>
                <w:sz w:val="28"/>
                <w:szCs w:val="28"/>
              </w:rPr>
            </w:pPr>
            <w:r>
              <w:rPr>
                <w:rFonts w:ascii="Times New Roman" w:hAnsi="Times New Roman"/>
                <w:bCs/>
                <w:color w:val="000000"/>
                <w:sz w:val="28"/>
                <w:szCs w:val="28"/>
              </w:rPr>
              <w:t>ф</w:t>
            </w:r>
            <w:r w:rsidRPr="00A67C75">
              <w:rPr>
                <w:rFonts w:ascii="Times New Roman" w:hAnsi="Times New Roman"/>
                <w:bCs/>
                <w:color w:val="000000"/>
                <w:sz w:val="28"/>
                <w:szCs w:val="28"/>
              </w:rPr>
              <w:t>інансове забезпечення Програми</w:t>
            </w:r>
          </w:p>
          <w:p w:rsidR="00074041" w:rsidRPr="00A67C75" w:rsidRDefault="00074041" w:rsidP="00A67C75">
            <w:pPr>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V.</w:t>
            </w:r>
          </w:p>
        </w:tc>
        <w:tc>
          <w:tcPr>
            <w:tcW w:w="7311" w:type="dxa"/>
          </w:tcPr>
          <w:p w:rsidR="00074041" w:rsidRPr="006A2960" w:rsidRDefault="00074041" w:rsidP="00853BFD">
            <w:pPr>
              <w:widowControl w:val="0"/>
              <w:spacing w:line="280" w:lineRule="exact"/>
              <w:rPr>
                <w:rFonts w:ascii="Times New Roman" w:hAnsi="Times New Roman"/>
                <w:sz w:val="28"/>
                <w:szCs w:val="28"/>
              </w:rPr>
            </w:pPr>
            <w:r w:rsidRPr="006A2960">
              <w:rPr>
                <w:rFonts w:ascii="Times New Roman" w:hAnsi="Times New Roman"/>
                <w:sz w:val="28"/>
                <w:szCs w:val="28"/>
              </w:rPr>
              <w:t>Перелі</w:t>
            </w:r>
            <w:r w:rsidR="00F22867">
              <w:rPr>
                <w:rFonts w:ascii="Times New Roman" w:hAnsi="Times New Roman"/>
                <w:sz w:val="28"/>
                <w:szCs w:val="28"/>
              </w:rPr>
              <w:t>к завдань (напрямів) і заходів П</w:t>
            </w:r>
            <w:r w:rsidRPr="006A2960">
              <w:rPr>
                <w:rFonts w:ascii="Times New Roman" w:hAnsi="Times New Roman"/>
                <w:sz w:val="28"/>
                <w:szCs w:val="28"/>
              </w:rPr>
              <w:t>рограми та результативні показники</w:t>
            </w:r>
          </w:p>
          <w:p w:rsidR="00074041" w:rsidRPr="006A2960" w:rsidRDefault="00074041" w:rsidP="00853BFD">
            <w:pPr>
              <w:widowControl w:val="0"/>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VI.</w:t>
            </w:r>
          </w:p>
        </w:tc>
        <w:tc>
          <w:tcPr>
            <w:tcW w:w="7311" w:type="dxa"/>
          </w:tcPr>
          <w:p w:rsidR="00074041" w:rsidRPr="006A2960" w:rsidRDefault="00F22867" w:rsidP="00853BFD">
            <w:pPr>
              <w:widowControl w:val="0"/>
              <w:spacing w:line="280" w:lineRule="exact"/>
              <w:rPr>
                <w:rFonts w:ascii="Times New Roman" w:hAnsi="Times New Roman"/>
                <w:sz w:val="28"/>
                <w:szCs w:val="28"/>
              </w:rPr>
            </w:pPr>
            <w:r>
              <w:rPr>
                <w:rFonts w:ascii="Times New Roman" w:hAnsi="Times New Roman"/>
                <w:sz w:val="28"/>
                <w:szCs w:val="28"/>
              </w:rPr>
              <w:t>Очікувані результати виконання П</w:t>
            </w:r>
            <w:r w:rsidR="00074041" w:rsidRPr="006A2960">
              <w:rPr>
                <w:rFonts w:ascii="Times New Roman" w:hAnsi="Times New Roman"/>
                <w:sz w:val="28"/>
                <w:szCs w:val="28"/>
              </w:rPr>
              <w:t>рограми, визначення її ефективності</w:t>
            </w:r>
          </w:p>
          <w:p w:rsidR="00074041" w:rsidRPr="006A2960" w:rsidRDefault="00074041" w:rsidP="00853BFD">
            <w:pPr>
              <w:widowControl w:val="0"/>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VIІ.</w:t>
            </w:r>
          </w:p>
        </w:tc>
        <w:tc>
          <w:tcPr>
            <w:tcW w:w="7311" w:type="dxa"/>
          </w:tcPr>
          <w:p w:rsidR="00074041" w:rsidRPr="006A2960" w:rsidRDefault="00074041" w:rsidP="00853BFD">
            <w:pPr>
              <w:tabs>
                <w:tab w:val="left" w:pos="10992"/>
                <w:tab w:val="left" w:pos="11908"/>
                <w:tab w:val="left" w:pos="12824"/>
                <w:tab w:val="left" w:pos="13740"/>
                <w:tab w:val="left" w:pos="14656"/>
              </w:tabs>
              <w:suppressAutoHyphens/>
              <w:spacing w:line="280" w:lineRule="exact"/>
              <w:rPr>
                <w:rFonts w:ascii="Times New Roman" w:hAnsi="Times New Roman"/>
                <w:sz w:val="28"/>
                <w:szCs w:val="28"/>
              </w:rPr>
            </w:pPr>
            <w:r w:rsidRPr="006A2960">
              <w:rPr>
                <w:rFonts w:ascii="Times New Roman" w:hAnsi="Times New Roman"/>
                <w:sz w:val="28"/>
                <w:szCs w:val="28"/>
              </w:rPr>
              <w:t xml:space="preserve">Координація </w:t>
            </w:r>
            <w:r w:rsidR="00F22867">
              <w:rPr>
                <w:rFonts w:ascii="Times New Roman" w:hAnsi="Times New Roman"/>
                <w:sz w:val="28"/>
                <w:szCs w:val="28"/>
              </w:rPr>
              <w:t>та контроль за ходом виконання П</w:t>
            </w:r>
            <w:r w:rsidRPr="006A2960">
              <w:rPr>
                <w:rFonts w:ascii="Times New Roman" w:hAnsi="Times New Roman"/>
                <w:sz w:val="28"/>
                <w:szCs w:val="28"/>
              </w:rPr>
              <w:t>рограми</w:t>
            </w:r>
          </w:p>
          <w:p w:rsidR="00074041" w:rsidRPr="006A2960" w:rsidRDefault="00074041" w:rsidP="00853BFD">
            <w:pPr>
              <w:widowControl w:val="0"/>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bl>
    <w:p w:rsidR="00074041" w:rsidRPr="00F81F4E" w:rsidRDefault="00074041" w:rsidP="00074041">
      <w:pPr>
        <w:pStyle w:val="a4"/>
        <w:spacing w:line="280" w:lineRule="exact"/>
        <w:ind w:left="-720"/>
        <w:jc w:val="center"/>
        <w:rPr>
          <w:b/>
          <w:bCs/>
          <w:sz w:val="28"/>
          <w:szCs w:val="28"/>
          <w:lang w:val="uk-UA"/>
        </w:rPr>
      </w:pPr>
    </w:p>
    <w:p w:rsidR="00074041" w:rsidRPr="00F81F4E" w:rsidRDefault="00074041" w:rsidP="00074041">
      <w:pPr>
        <w:pStyle w:val="a4"/>
        <w:spacing w:line="280" w:lineRule="exact"/>
        <w:ind w:left="-720"/>
        <w:jc w:val="center"/>
        <w:rPr>
          <w:b/>
          <w:bCs/>
          <w:sz w:val="28"/>
          <w:szCs w:val="28"/>
          <w:lang w:val="uk-UA"/>
        </w:rPr>
      </w:pPr>
    </w:p>
    <w:p w:rsidR="00074041" w:rsidRPr="00F81F4E" w:rsidRDefault="00074041" w:rsidP="00074041">
      <w:pPr>
        <w:pStyle w:val="a4"/>
        <w:spacing w:line="280" w:lineRule="exact"/>
        <w:ind w:left="-720"/>
        <w:jc w:val="center"/>
        <w:rPr>
          <w:bCs/>
          <w:sz w:val="28"/>
          <w:szCs w:val="28"/>
          <w:lang w:val="uk-UA"/>
        </w:rPr>
      </w:pPr>
    </w:p>
    <w:p w:rsidR="00074041" w:rsidRDefault="00074041" w:rsidP="00AB5567">
      <w:pPr>
        <w:pStyle w:val="3"/>
        <w:spacing w:line="240" w:lineRule="exact"/>
        <w:ind w:firstLine="0"/>
        <w:jc w:val="left"/>
        <w:rPr>
          <w:b w:val="0"/>
          <w:bCs/>
          <w:sz w:val="28"/>
          <w:szCs w:val="28"/>
          <w:lang w:val="uk-UA"/>
        </w:rPr>
      </w:pPr>
    </w:p>
    <w:p w:rsidR="006A2960" w:rsidRDefault="006A2960" w:rsidP="006A2960">
      <w:pPr>
        <w:rPr>
          <w:lang w:eastAsia="ru-RU"/>
        </w:rPr>
      </w:pPr>
    </w:p>
    <w:p w:rsidR="006A2960" w:rsidRDefault="006A2960" w:rsidP="006A2960">
      <w:pPr>
        <w:rPr>
          <w:lang w:eastAsia="ru-RU"/>
        </w:rPr>
      </w:pPr>
    </w:p>
    <w:p w:rsidR="006A2960" w:rsidRDefault="006A2960" w:rsidP="006A2960">
      <w:pPr>
        <w:rPr>
          <w:lang w:eastAsia="ru-RU"/>
        </w:rPr>
      </w:pPr>
    </w:p>
    <w:p w:rsidR="006A2960" w:rsidRDefault="006A2960" w:rsidP="006A2960">
      <w:pPr>
        <w:rPr>
          <w:lang w:eastAsia="ru-RU"/>
        </w:rPr>
      </w:pPr>
    </w:p>
    <w:p w:rsidR="006A2960" w:rsidRDefault="006A2960" w:rsidP="006A2960">
      <w:pPr>
        <w:rPr>
          <w:lang w:eastAsia="ru-RU"/>
        </w:rPr>
      </w:pPr>
    </w:p>
    <w:p w:rsidR="00B74713" w:rsidRPr="006A2960" w:rsidRDefault="00B74713" w:rsidP="006A2960">
      <w:pPr>
        <w:rPr>
          <w:lang w:eastAsia="ru-RU"/>
        </w:rPr>
      </w:pPr>
    </w:p>
    <w:p w:rsidR="00AB5567" w:rsidRDefault="00AB5567" w:rsidP="00AB5567">
      <w:pPr>
        <w:rPr>
          <w:lang w:eastAsia="ru-RU"/>
        </w:rPr>
      </w:pPr>
    </w:p>
    <w:p w:rsidR="00B74713" w:rsidRPr="00AB5567" w:rsidRDefault="00B74713" w:rsidP="00AB5567">
      <w:pPr>
        <w:rPr>
          <w:lang w:eastAsia="ru-RU"/>
        </w:rPr>
      </w:pPr>
    </w:p>
    <w:p w:rsidR="00074041" w:rsidRDefault="00074041" w:rsidP="00074041">
      <w:pPr>
        <w:pStyle w:val="3"/>
        <w:spacing w:line="240" w:lineRule="exact"/>
        <w:ind w:firstLine="0"/>
        <w:rPr>
          <w:b w:val="0"/>
          <w:sz w:val="28"/>
          <w:szCs w:val="28"/>
          <w:lang w:val="uk-UA"/>
        </w:rPr>
      </w:pPr>
    </w:p>
    <w:p w:rsidR="00074041" w:rsidRPr="00F81F4E" w:rsidRDefault="00B74713" w:rsidP="00074041">
      <w:pPr>
        <w:pStyle w:val="3"/>
        <w:spacing w:line="240" w:lineRule="exact"/>
        <w:ind w:firstLine="0"/>
        <w:rPr>
          <w:sz w:val="28"/>
          <w:szCs w:val="28"/>
          <w:lang w:val="uk-UA"/>
        </w:rPr>
      </w:pPr>
      <w:r>
        <w:rPr>
          <w:b w:val="0"/>
          <w:sz w:val="28"/>
          <w:szCs w:val="28"/>
          <w:lang w:val="uk-UA"/>
        </w:rPr>
        <w:t xml:space="preserve"> </w:t>
      </w:r>
      <w:r w:rsidR="00074041" w:rsidRPr="00F81F4E">
        <w:rPr>
          <w:sz w:val="28"/>
          <w:szCs w:val="28"/>
          <w:lang w:val="uk-UA"/>
        </w:rPr>
        <w:t>I. ПАСПОРТ ПРОГРАМИ</w:t>
      </w:r>
    </w:p>
    <w:p w:rsidR="00074041" w:rsidRPr="00F81F4E" w:rsidRDefault="00F22867" w:rsidP="00074041">
      <w:pPr>
        <w:pStyle w:val="a4"/>
        <w:spacing w:before="0" w:beforeAutospacing="0" w:after="0" w:afterAutospacing="0" w:line="240" w:lineRule="exact"/>
        <w:jc w:val="center"/>
        <w:rPr>
          <w:sz w:val="28"/>
          <w:szCs w:val="28"/>
          <w:lang w:val="uk-UA"/>
        </w:rPr>
      </w:pPr>
      <w:r>
        <w:rPr>
          <w:bCs/>
          <w:sz w:val="28"/>
          <w:szCs w:val="28"/>
          <w:lang w:val="uk-UA"/>
        </w:rPr>
        <w:t>(загальна характеристика П</w:t>
      </w:r>
      <w:r w:rsidR="00074041" w:rsidRPr="00F81F4E">
        <w:rPr>
          <w:bCs/>
          <w:sz w:val="28"/>
          <w:szCs w:val="28"/>
          <w:lang w:val="uk-UA"/>
        </w:rPr>
        <w:t>рограми)</w:t>
      </w:r>
    </w:p>
    <w:p w:rsidR="00074041" w:rsidRPr="00F81F4E" w:rsidRDefault="00074041" w:rsidP="00074041">
      <w:pPr>
        <w:tabs>
          <w:tab w:val="left" w:pos="5952"/>
        </w:tabs>
        <w:spacing w:line="240" w:lineRule="exact"/>
        <w:jc w:val="center"/>
        <w:rPr>
          <w:rFonts w:ascii="Times New Roman" w:hAnsi="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3485"/>
        <w:gridCol w:w="4748"/>
      </w:tblGrid>
      <w:tr w:rsidR="00074041" w:rsidRPr="00F81F4E" w:rsidTr="005F3DD3">
        <w:tc>
          <w:tcPr>
            <w:tcW w:w="386" w:type="pct"/>
          </w:tcPr>
          <w:p w:rsidR="00074041" w:rsidRPr="00F81F4E" w:rsidRDefault="00074041" w:rsidP="00853BFD">
            <w:pPr>
              <w:pStyle w:val="a4"/>
              <w:spacing w:before="0" w:beforeAutospacing="0" w:after="0" w:afterAutospacing="0" w:line="240" w:lineRule="exact"/>
              <w:jc w:val="center"/>
              <w:rPr>
                <w:sz w:val="28"/>
                <w:szCs w:val="28"/>
                <w:lang w:val="uk-UA"/>
              </w:rPr>
            </w:pPr>
            <w:r w:rsidRPr="00F81F4E">
              <w:rPr>
                <w:sz w:val="28"/>
                <w:szCs w:val="28"/>
                <w:lang w:val="uk-UA"/>
              </w:rPr>
              <w:t>1. 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Ініціатор розроблення програми </w:t>
            </w:r>
          </w:p>
        </w:tc>
        <w:tc>
          <w:tcPr>
            <w:tcW w:w="2661"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 xml:space="preserve">Служба у справах дітей </w:t>
            </w:r>
            <w:r w:rsidR="000A251E">
              <w:rPr>
                <w:sz w:val="28"/>
                <w:szCs w:val="28"/>
                <w:lang w:val="uk-UA"/>
              </w:rPr>
              <w:t>Боярської міської ради</w:t>
            </w:r>
            <w:r w:rsidR="00AB5567">
              <w:rPr>
                <w:sz w:val="28"/>
                <w:szCs w:val="28"/>
                <w:lang w:val="uk-UA"/>
              </w:rPr>
              <w:t xml:space="preserve"> К</w:t>
            </w:r>
            <w:r w:rsidRPr="00F81F4E">
              <w:rPr>
                <w:sz w:val="28"/>
                <w:szCs w:val="28"/>
                <w:lang w:val="uk-UA"/>
              </w:rPr>
              <w:t>иївської облас</w:t>
            </w:r>
            <w:r w:rsidR="00AB5567">
              <w:rPr>
                <w:sz w:val="28"/>
                <w:szCs w:val="28"/>
                <w:lang w:val="uk-UA"/>
              </w:rPr>
              <w:t>ті</w:t>
            </w:r>
          </w:p>
          <w:p w:rsidR="00074041" w:rsidRPr="00F81F4E" w:rsidRDefault="00074041" w:rsidP="00853BFD">
            <w:pPr>
              <w:pStyle w:val="a4"/>
              <w:spacing w:before="0" w:beforeAutospacing="0" w:after="0" w:afterAutospacing="0" w:line="240" w:lineRule="exact"/>
              <w:rPr>
                <w:sz w:val="28"/>
                <w:szCs w:val="28"/>
                <w:lang w:val="uk-UA"/>
              </w:rPr>
            </w:pPr>
          </w:p>
        </w:tc>
      </w:tr>
      <w:tr w:rsidR="00074041" w:rsidRPr="00F81F4E" w:rsidTr="005F3DD3">
        <w:tc>
          <w:tcPr>
            <w:tcW w:w="386" w:type="pct"/>
          </w:tcPr>
          <w:p w:rsidR="00074041" w:rsidRPr="00F81F4E" w:rsidRDefault="000A251E" w:rsidP="00853BFD">
            <w:pPr>
              <w:pStyle w:val="a4"/>
              <w:spacing w:before="0" w:beforeAutospacing="0" w:after="0" w:afterAutospacing="0" w:line="240" w:lineRule="exact"/>
              <w:jc w:val="center"/>
              <w:rPr>
                <w:sz w:val="28"/>
                <w:szCs w:val="28"/>
                <w:lang w:val="uk-UA"/>
              </w:rPr>
            </w:pPr>
            <w:r>
              <w:rPr>
                <w:sz w:val="28"/>
                <w:szCs w:val="28"/>
                <w:lang w:val="uk-UA"/>
              </w:rPr>
              <w:t>2</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Розробник програми </w:t>
            </w:r>
          </w:p>
        </w:tc>
        <w:tc>
          <w:tcPr>
            <w:tcW w:w="2661" w:type="pct"/>
          </w:tcPr>
          <w:p w:rsidR="00AB5567" w:rsidRPr="00F81F4E" w:rsidRDefault="00AB5567" w:rsidP="00AB5567">
            <w:pPr>
              <w:pStyle w:val="a4"/>
              <w:spacing w:before="0" w:beforeAutospacing="0" w:after="0" w:afterAutospacing="0" w:line="240" w:lineRule="exact"/>
              <w:rPr>
                <w:sz w:val="28"/>
                <w:szCs w:val="28"/>
                <w:lang w:val="uk-UA"/>
              </w:rPr>
            </w:pPr>
            <w:r w:rsidRPr="00F81F4E">
              <w:rPr>
                <w:sz w:val="28"/>
                <w:szCs w:val="28"/>
                <w:lang w:val="uk-UA"/>
              </w:rPr>
              <w:t xml:space="preserve">Служба у справах дітей </w:t>
            </w:r>
            <w:r w:rsidR="000A251E">
              <w:rPr>
                <w:sz w:val="28"/>
                <w:szCs w:val="28"/>
                <w:lang w:val="uk-UA"/>
              </w:rPr>
              <w:t>Боярської міської ради</w:t>
            </w:r>
            <w:r>
              <w:rPr>
                <w:sz w:val="28"/>
                <w:szCs w:val="28"/>
                <w:lang w:val="uk-UA"/>
              </w:rPr>
              <w:t xml:space="preserve"> К</w:t>
            </w:r>
            <w:r w:rsidRPr="00F81F4E">
              <w:rPr>
                <w:sz w:val="28"/>
                <w:szCs w:val="28"/>
                <w:lang w:val="uk-UA"/>
              </w:rPr>
              <w:t>иївської облас</w:t>
            </w:r>
            <w:r>
              <w:rPr>
                <w:sz w:val="28"/>
                <w:szCs w:val="28"/>
                <w:lang w:val="uk-UA"/>
              </w:rPr>
              <w:t>ті</w:t>
            </w:r>
          </w:p>
          <w:p w:rsidR="00074041" w:rsidRPr="00F81F4E" w:rsidRDefault="00074041" w:rsidP="00853BFD">
            <w:pPr>
              <w:pStyle w:val="a4"/>
              <w:spacing w:before="0" w:beforeAutospacing="0" w:after="0" w:afterAutospacing="0" w:line="240" w:lineRule="exact"/>
              <w:rPr>
                <w:sz w:val="28"/>
                <w:szCs w:val="28"/>
                <w:lang w:val="uk-UA"/>
              </w:rPr>
            </w:pPr>
          </w:p>
        </w:tc>
      </w:tr>
      <w:tr w:rsidR="00AB5567" w:rsidRPr="00F81F4E" w:rsidTr="005F3DD3">
        <w:tc>
          <w:tcPr>
            <w:tcW w:w="386" w:type="pct"/>
          </w:tcPr>
          <w:p w:rsidR="00AB5567"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3</w:t>
            </w:r>
            <w:r w:rsidR="00AB5567" w:rsidRPr="00F81F4E">
              <w:rPr>
                <w:sz w:val="28"/>
                <w:szCs w:val="28"/>
                <w:lang w:val="uk-UA"/>
              </w:rPr>
              <w:t>. </w:t>
            </w:r>
          </w:p>
        </w:tc>
        <w:tc>
          <w:tcPr>
            <w:tcW w:w="1953" w:type="pct"/>
          </w:tcPr>
          <w:p w:rsidR="00AB5567" w:rsidRPr="00F81F4E" w:rsidRDefault="00AB5567" w:rsidP="00853BFD">
            <w:pPr>
              <w:pStyle w:val="a4"/>
              <w:spacing w:before="0" w:beforeAutospacing="0" w:after="0" w:afterAutospacing="0" w:line="240" w:lineRule="exact"/>
              <w:rPr>
                <w:sz w:val="28"/>
                <w:szCs w:val="28"/>
                <w:lang w:val="uk-UA"/>
              </w:rPr>
            </w:pPr>
            <w:r w:rsidRPr="00F81F4E">
              <w:rPr>
                <w:sz w:val="28"/>
                <w:szCs w:val="28"/>
                <w:lang w:val="uk-UA"/>
              </w:rPr>
              <w:t>Головний розпорядник коштів</w:t>
            </w:r>
          </w:p>
        </w:tc>
        <w:tc>
          <w:tcPr>
            <w:tcW w:w="2661" w:type="pct"/>
          </w:tcPr>
          <w:p w:rsidR="00AB5567" w:rsidRPr="00AB5567" w:rsidRDefault="00AB5567" w:rsidP="000A251E">
            <w:pPr>
              <w:rPr>
                <w:rFonts w:ascii="Times New Roman" w:hAnsi="Times New Roman" w:cs="Times New Roman"/>
              </w:rPr>
            </w:pPr>
            <w:r w:rsidRPr="00AB5567">
              <w:rPr>
                <w:rFonts w:ascii="Times New Roman" w:hAnsi="Times New Roman" w:cs="Times New Roman"/>
                <w:sz w:val="28"/>
                <w:szCs w:val="28"/>
              </w:rPr>
              <w:t>Служба у справ</w:t>
            </w:r>
            <w:r w:rsidR="000A251E">
              <w:rPr>
                <w:rFonts w:ascii="Times New Roman" w:hAnsi="Times New Roman" w:cs="Times New Roman"/>
                <w:sz w:val="28"/>
                <w:szCs w:val="28"/>
              </w:rPr>
              <w:t>ах дітей Боярської міської ради</w:t>
            </w:r>
            <w:r w:rsidRPr="00AB5567">
              <w:rPr>
                <w:rFonts w:ascii="Times New Roman" w:hAnsi="Times New Roman" w:cs="Times New Roman"/>
                <w:sz w:val="28"/>
                <w:szCs w:val="28"/>
              </w:rPr>
              <w:t xml:space="preserve"> </w:t>
            </w:r>
          </w:p>
        </w:tc>
      </w:tr>
      <w:tr w:rsidR="00AB5567" w:rsidRPr="00F81F4E" w:rsidTr="005F3DD3">
        <w:tc>
          <w:tcPr>
            <w:tcW w:w="386" w:type="pct"/>
          </w:tcPr>
          <w:p w:rsidR="00AB5567" w:rsidRPr="00F81F4E" w:rsidRDefault="00A67C75" w:rsidP="00A67C75">
            <w:pPr>
              <w:pStyle w:val="a4"/>
              <w:spacing w:before="0" w:beforeAutospacing="0" w:after="0" w:afterAutospacing="0" w:line="240" w:lineRule="exact"/>
              <w:jc w:val="center"/>
              <w:rPr>
                <w:sz w:val="28"/>
                <w:szCs w:val="28"/>
                <w:lang w:val="uk-UA"/>
              </w:rPr>
            </w:pPr>
            <w:r>
              <w:rPr>
                <w:sz w:val="28"/>
                <w:szCs w:val="28"/>
                <w:lang w:val="uk-UA"/>
              </w:rPr>
              <w:t>4.</w:t>
            </w:r>
          </w:p>
        </w:tc>
        <w:tc>
          <w:tcPr>
            <w:tcW w:w="1953" w:type="pct"/>
          </w:tcPr>
          <w:p w:rsidR="00AB5567" w:rsidRPr="00F81F4E" w:rsidRDefault="00AB5567" w:rsidP="00853BFD">
            <w:pPr>
              <w:pStyle w:val="a4"/>
              <w:spacing w:before="0" w:beforeAutospacing="0" w:after="0" w:afterAutospacing="0" w:line="240" w:lineRule="exact"/>
              <w:rPr>
                <w:sz w:val="28"/>
                <w:szCs w:val="28"/>
                <w:lang w:val="uk-UA"/>
              </w:rPr>
            </w:pPr>
            <w:r w:rsidRPr="00F81F4E">
              <w:rPr>
                <w:sz w:val="28"/>
                <w:szCs w:val="28"/>
                <w:lang w:val="uk-UA"/>
              </w:rPr>
              <w:t>Відповідальний виконавець програми </w:t>
            </w:r>
          </w:p>
        </w:tc>
        <w:tc>
          <w:tcPr>
            <w:tcW w:w="2661" w:type="pct"/>
          </w:tcPr>
          <w:p w:rsidR="00AB5567" w:rsidRPr="00AB5567" w:rsidRDefault="00AB5567" w:rsidP="000A251E">
            <w:pPr>
              <w:rPr>
                <w:rFonts w:ascii="Times New Roman" w:hAnsi="Times New Roman" w:cs="Times New Roman"/>
              </w:rPr>
            </w:pPr>
            <w:r w:rsidRPr="00AB5567">
              <w:rPr>
                <w:rFonts w:ascii="Times New Roman" w:hAnsi="Times New Roman" w:cs="Times New Roman"/>
                <w:sz w:val="28"/>
                <w:szCs w:val="28"/>
              </w:rPr>
              <w:t>Служба у справ</w:t>
            </w:r>
            <w:r w:rsidR="000A251E">
              <w:rPr>
                <w:rFonts w:ascii="Times New Roman" w:hAnsi="Times New Roman" w:cs="Times New Roman"/>
                <w:sz w:val="28"/>
                <w:szCs w:val="28"/>
              </w:rPr>
              <w:t>ах дітей Боярської міської ради</w:t>
            </w:r>
            <w:r w:rsidRPr="00AB5567">
              <w:rPr>
                <w:rFonts w:ascii="Times New Roman" w:hAnsi="Times New Roman" w:cs="Times New Roman"/>
                <w:sz w:val="28"/>
                <w:szCs w:val="28"/>
              </w:rPr>
              <w:t xml:space="preserve"> </w:t>
            </w:r>
          </w:p>
        </w:tc>
      </w:tr>
      <w:tr w:rsidR="00074041" w:rsidRPr="00F81F4E" w:rsidTr="005F3DD3">
        <w:tc>
          <w:tcPr>
            <w:tcW w:w="386" w:type="pct"/>
          </w:tcPr>
          <w:p w:rsidR="00074041"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5</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Учасники програми </w:t>
            </w:r>
          </w:p>
        </w:tc>
        <w:tc>
          <w:tcPr>
            <w:tcW w:w="2661" w:type="pct"/>
          </w:tcPr>
          <w:p w:rsidR="00074041" w:rsidRPr="007B435A" w:rsidRDefault="00D770FB" w:rsidP="00853BFD">
            <w:pPr>
              <w:pStyle w:val="a4"/>
              <w:spacing w:before="0" w:beforeAutospacing="0" w:after="0" w:afterAutospacing="0" w:line="240" w:lineRule="exact"/>
              <w:rPr>
                <w:color w:val="000000" w:themeColor="text1"/>
                <w:sz w:val="28"/>
                <w:szCs w:val="28"/>
                <w:lang w:val="uk-UA"/>
              </w:rPr>
            </w:pPr>
            <w:r>
              <w:rPr>
                <w:color w:val="FF0000"/>
                <w:szCs w:val="28"/>
                <w:lang w:val="uk-UA"/>
              </w:rPr>
              <w:t xml:space="preserve"> </w:t>
            </w:r>
            <w:r w:rsidRPr="00421EB1">
              <w:rPr>
                <w:color w:val="000000" w:themeColor="text1"/>
                <w:sz w:val="28"/>
                <w:szCs w:val="28"/>
                <w:bdr w:val="none" w:sz="0" w:space="0" w:color="auto" w:frame="1"/>
                <w:lang w:val="uk-UA"/>
              </w:rPr>
              <w:t>Служба у справах дітей Боярської міської ради, Управління соціального захисту населення Боярської міської ради, Комунальна установа «Центр надання соціальних послуг»,</w:t>
            </w:r>
            <w:r w:rsidR="00584BDF">
              <w:rPr>
                <w:color w:val="000000" w:themeColor="text1"/>
                <w:sz w:val="28"/>
                <w:szCs w:val="28"/>
                <w:bdr w:val="none" w:sz="0" w:space="0" w:color="auto" w:frame="1"/>
                <w:lang w:val="uk-UA"/>
              </w:rPr>
              <w:t xml:space="preserve"> </w:t>
            </w:r>
            <w:r w:rsidRPr="00421EB1">
              <w:rPr>
                <w:color w:val="000000" w:themeColor="text1"/>
                <w:sz w:val="28"/>
                <w:szCs w:val="28"/>
                <w:bdr w:val="none" w:sz="0" w:space="0" w:color="auto" w:frame="1"/>
                <w:lang w:val="uk-UA"/>
              </w:rPr>
              <w:t>Управління культури</w:t>
            </w:r>
            <w:r w:rsidRPr="00421EB1">
              <w:rPr>
                <w:color w:val="000000" w:themeColor="text1"/>
                <w:sz w:val="28"/>
                <w:szCs w:val="28"/>
                <w:shd w:val="clear" w:color="auto" w:fill="FFFFFF"/>
                <w:lang w:val="uk-UA"/>
              </w:rPr>
              <w:t>, молоді та спорту Боярської міської ради</w:t>
            </w:r>
            <w:r w:rsidRPr="00421EB1">
              <w:rPr>
                <w:color w:val="000000" w:themeColor="text1"/>
                <w:sz w:val="28"/>
                <w:szCs w:val="28"/>
                <w:bdr w:val="none" w:sz="0" w:space="0" w:color="auto" w:frame="1"/>
                <w:lang w:val="uk-UA"/>
              </w:rPr>
              <w:t>,</w:t>
            </w:r>
            <w:r w:rsidRPr="00421EB1">
              <w:rPr>
                <w:color w:val="000000" w:themeColor="text1"/>
                <w:sz w:val="28"/>
                <w:szCs w:val="28"/>
                <w:bdr w:val="none" w:sz="0" w:space="0" w:color="auto" w:frame="1"/>
              </w:rPr>
              <w:t> </w:t>
            </w:r>
            <w:r w:rsidR="00421EB1" w:rsidRPr="00421EB1">
              <w:rPr>
                <w:color w:val="000000" w:themeColor="text1"/>
                <w:sz w:val="28"/>
                <w:szCs w:val="28"/>
                <w:lang w:val="uk-UA"/>
              </w:rPr>
              <w:t>структурний підрозділ, який відповідає за надання освітніх послуг в Боярській МТГ</w:t>
            </w:r>
            <w:r w:rsidR="00421EB1" w:rsidRPr="00421EB1">
              <w:rPr>
                <w:color w:val="000000" w:themeColor="text1"/>
                <w:sz w:val="28"/>
                <w:szCs w:val="28"/>
                <w:bdr w:val="none" w:sz="0" w:space="0" w:color="auto" w:frame="1"/>
                <w:lang w:val="uk-UA"/>
              </w:rPr>
              <w:t xml:space="preserve"> </w:t>
            </w:r>
            <w:r w:rsidRPr="00421EB1">
              <w:rPr>
                <w:color w:val="000000" w:themeColor="text1"/>
                <w:sz w:val="28"/>
                <w:szCs w:val="28"/>
                <w:bdr w:val="none" w:sz="0" w:space="0" w:color="auto" w:frame="1"/>
                <w:lang w:val="uk-UA"/>
              </w:rPr>
              <w:t>Управління фінансів Боярської міської ради, Комунальне некомерційне підприємство «ЛІЛ Боярської міської ради»,</w:t>
            </w:r>
            <w:r w:rsidRPr="00421EB1">
              <w:rPr>
                <w:color w:val="000000" w:themeColor="text1"/>
                <w:sz w:val="28"/>
                <w:szCs w:val="28"/>
                <w:bdr w:val="none" w:sz="0" w:space="0" w:color="auto" w:frame="1"/>
              </w:rPr>
              <w:t> </w:t>
            </w:r>
            <w:r w:rsidRPr="00421EB1">
              <w:rPr>
                <w:color w:val="000000" w:themeColor="text1"/>
                <w:sz w:val="28"/>
                <w:szCs w:val="28"/>
                <w:bdr w:val="none" w:sz="0" w:space="0" w:color="auto" w:frame="1"/>
                <w:lang w:val="uk-UA"/>
              </w:rPr>
              <w:t>ВП №1 Фастівського РУП ГУНП в Київській області</w:t>
            </w:r>
            <w:r w:rsidR="00E94219" w:rsidRPr="00421EB1">
              <w:rPr>
                <w:color w:val="000000" w:themeColor="text1"/>
                <w:sz w:val="28"/>
                <w:szCs w:val="28"/>
                <w:bdr w:val="none" w:sz="0" w:space="0" w:color="auto" w:frame="1"/>
                <w:lang w:val="uk-UA"/>
              </w:rPr>
              <w:t>, Комунальне підприємство</w:t>
            </w:r>
            <w:r w:rsidR="00E94219">
              <w:rPr>
                <w:color w:val="92D050"/>
                <w:sz w:val="28"/>
                <w:szCs w:val="28"/>
                <w:bdr w:val="none" w:sz="0" w:space="0" w:color="auto" w:frame="1"/>
                <w:lang w:val="uk-UA"/>
              </w:rPr>
              <w:t xml:space="preserve"> </w:t>
            </w:r>
            <w:r w:rsidR="00E94219" w:rsidRPr="00421EB1">
              <w:rPr>
                <w:color w:val="000000" w:themeColor="text1"/>
                <w:sz w:val="28"/>
                <w:szCs w:val="28"/>
                <w:bdr w:val="none" w:sz="0" w:space="0" w:color="auto" w:frame="1"/>
                <w:lang w:val="uk-UA"/>
              </w:rPr>
              <w:t>«Боярський інформаційний центр»</w:t>
            </w:r>
            <w:r w:rsidR="007B435A">
              <w:rPr>
                <w:color w:val="000000" w:themeColor="text1"/>
                <w:sz w:val="28"/>
                <w:szCs w:val="28"/>
                <w:bdr w:val="none" w:sz="0" w:space="0" w:color="auto" w:frame="1"/>
                <w:lang w:val="uk-UA"/>
              </w:rPr>
              <w:t xml:space="preserve">, </w:t>
            </w:r>
            <w:r w:rsidR="007B435A" w:rsidRPr="007B435A">
              <w:rPr>
                <w:color w:val="000000"/>
                <w:sz w:val="28"/>
                <w:szCs w:val="28"/>
                <w:lang w:val="uk-UA"/>
              </w:rPr>
              <w:t>пожежно-рятувальні служби Боярської МТГ</w:t>
            </w:r>
          </w:p>
          <w:p w:rsidR="00074041" w:rsidRPr="00F81F4E" w:rsidRDefault="00074041" w:rsidP="00853BFD">
            <w:pPr>
              <w:pStyle w:val="a4"/>
              <w:spacing w:before="0" w:beforeAutospacing="0" w:after="0" w:afterAutospacing="0" w:line="240" w:lineRule="exact"/>
              <w:rPr>
                <w:sz w:val="28"/>
                <w:szCs w:val="28"/>
                <w:lang w:val="uk-UA"/>
              </w:rPr>
            </w:pPr>
          </w:p>
        </w:tc>
      </w:tr>
      <w:tr w:rsidR="00074041" w:rsidRPr="00F81F4E" w:rsidTr="005F3DD3">
        <w:tc>
          <w:tcPr>
            <w:tcW w:w="386" w:type="pct"/>
          </w:tcPr>
          <w:p w:rsidR="00074041"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6</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Термін реалізації програми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  </w:t>
            </w:r>
            <w:r w:rsidR="00421EB1">
              <w:rPr>
                <w:sz w:val="28"/>
                <w:szCs w:val="28"/>
                <w:lang w:val="uk-UA"/>
              </w:rPr>
              <w:t>2022</w:t>
            </w:r>
            <w:r>
              <w:rPr>
                <w:sz w:val="28"/>
                <w:szCs w:val="28"/>
                <w:lang w:val="uk-UA"/>
              </w:rPr>
              <w:t xml:space="preserve">-2026 </w:t>
            </w:r>
            <w:r w:rsidR="00074041" w:rsidRPr="00F81F4E">
              <w:rPr>
                <w:sz w:val="28"/>
                <w:szCs w:val="28"/>
                <w:lang w:val="uk-UA"/>
              </w:rPr>
              <w:t>рік</w:t>
            </w:r>
          </w:p>
        </w:tc>
      </w:tr>
      <w:tr w:rsidR="00074041" w:rsidRPr="00F81F4E" w:rsidTr="005F3DD3">
        <w:tc>
          <w:tcPr>
            <w:tcW w:w="386" w:type="pct"/>
          </w:tcPr>
          <w:p w:rsidR="00074041"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7.</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 xml:space="preserve">Етапи виконання програми </w:t>
            </w:r>
            <w:r w:rsidRPr="00F81F4E">
              <w:rPr>
                <w:sz w:val="28"/>
                <w:szCs w:val="28"/>
                <w:lang w:val="uk-UA"/>
              </w:rPr>
              <w:br/>
              <w:t>(для довгострокових програм)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 xml:space="preserve">I етап: </w:t>
            </w:r>
            <w:r w:rsidR="00421EB1">
              <w:rPr>
                <w:sz w:val="28"/>
                <w:szCs w:val="28"/>
                <w:lang w:val="uk-UA"/>
              </w:rPr>
              <w:t>2022</w:t>
            </w:r>
            <w:r>
              <w:rPr>
                <w:sz w:val="28"/>
                <w:szCs w:val="28"/>
                <w:lang w:val="uk-UA"/>
              </w:rPr>
              <w:t>-2024</w:t>
            </w:r>
            <w:r w:rsidR="00074041" w:rsidRPr="00F81F4E">
              <w:rPr>
                <w:sz w:val="28"/>
                <w:szCs w:val="28"/>
                <w:lang w:val="uk-UA"/>
              </w:rPr>
              <w:t xml:space="preserve"> роки</w:t>
            </w:r>
          </w:p>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II етап: 2025-2026</w:t>
            </w:r>
            <w:r w:rsidR="00074041" w:rsidRPr="00F81F4E">
              <w:rPr>
                <w:sz w:val="28"/>
                <w:szCs w:val="28"/>
                <w:lang w:val="uk-UA"/>
              </w:rPr>
              <w:t xml:space="preserve"> роки</w:t>
            </w:r>
          </w:p>
        </w:tc>
      </w:tr>
      <w:tr w:rsidR="00074041" w:rsidRPr="00F81F4E" w:rsidTr="005F3DD3">
        <w:trPr>
          <w:trHeight w:val="951"/>
        </w:trPr>
        <w:tc>
          <w:tcPr>
            <w:tcW w:w="386" w:type="pct"/>
          </w:tcPr>
          <w:p w:rsidR="00074041" w:rsidRPr="00F81F4E" w:rsidRDefault="000A251E" w:rsidP="00853BFD">
            <w:pPr>
              <w:pStyle w:val="a4"/>
              <w:spacing w:before="0" w:beforeAutospacing="0" w:after="0" w:afterAutospacing="0" w:line="240" w:lineRule="exact"/>
              <w:jc w:val="center"/>
              <w:rPr>
                <w:sz w:val="28"/>
                <w:szCs w:val="28"/>
                <w:lang w:val="uk-UA"/>
              </w:rPr>
            </w:pPr>
            <w:r>
              <w:rPr>
                <w:sz w:val="28"/>
                <w:szCs w:val="28"/>
                <w:lang w:val="uk-UA"/>
              </w:rPr>
              <w:t>8</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Перелік місцевих бюджетів, які беруть участь у виконанні програми  (для комплексних програм)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Б</w:t>
            </w:r>
            <w:r w:rsidR="00074041" w:rsidRPr="00F81F4E">
              <w:rPr>
                <w:sz w:val="28"/>
                <w:szCs w:val="28"/>
                <w:lang w:val="uk-UA"/>
              </w:rPr>
              <w:t>юджет</w:t>
            </w:r>
            <w:r>
              <w:rPr>
                <w:sz w:val="28"/>
                <w:szCs w:val="28"/>
                <w:lang w:val="uk-UA"/>
              </w:rPr>
              <w:t xml:space="preserve"> </w:t>
            </w:r>
            <w:r w:rsidR="00421EB1">
              <w:rPr>
                <w:sz w:val="28"/>
                <w:szCs w:val="28"/>
                <w:lang w:val="uk-UA"/>
              </w:rPr>
              <w:t xml:space="preserve">Боярської міської </w:t>
            </w:r>
            <w:r w:rsidR="00C64936">
              <w:rPr>
                <w:sz w:val="28"/>
                <w:szCs w:val="28"/>
                <w:lang w:val="uk-UA"/>
              </w:rPr>
              <w:t>територіальної громади</w:t>
            </w:r>
            <w:r w:rsidR="00AC5C34">
              <w:rPr>
                <w:sz w:val="28"/>
                <w:szCs w:val="28"/>
                <w:lang w:val="uk-UA"/>
              </w:rPr>
              <w:t xml:space="preserve"> у межа</w:t>
            </w:r>
            <w:r w:rsidR="00421EB1">
              <w:rPr>
                <w:sz w:val="28"/>
                <w:szCs w:val="28"/>
                <w:lang w:val="uk-UA"/>
              </w:rPr>
              <w:t>х загальних асигнувань згідно з о</w:t>
            </w:r>
            <w:r w:rsidR="00AC5C34">
              <w:rPr>
                <w:sz w:val="28"/>
                <w:szCs w:val="28"/>
                <w:lang w:val="uk-UA"/>
              </w:rPr>
              <w:t>кремим кошторисом</w:t>
            </w:r>
          </w:p>
        </w:tc>
      </w:tr>
      <w:tr w:rsidR="00074041" w:rsidRPr="00F81F4E" w:rsidTr="005F3DD3">
        <w:tc>
          <w:tcPr>
            <w:tcW w:w="386" w:type="pct"/>
          </w:tcPr>
          <w:p w:rsidR="00074041" w:rsidRPr="00F81F4E" w:rsidRDefault="000A251E" w:rsidP="00853BFD">
            <w:pPr>
              <w:pStyle w:val="a4"/>
              <w:spacing w:before="0" w:beforeAutospacing="0" w:after="0" w:afterAutospacing="0" w:line="240" w:lineRule="exact"/>
              <w:jc w:val="center"/>
              <w:rPr>
                <w:sz w:val="28"/>
                <w:szCs w:val="28"/>
                <w:lang w:val="uk-UA"/>
              </w:rPr>
            </w:pPr>
            <w:r>
              <w:rPr>
                <w:sz w:val="28"/>
                <w:szCs w:val="28"/>
                <w:lang w:val="uk-UA"/>
              </w:rPr>
              <w:t>9</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 xml:space="preserve">Загальний обсяг фінансових ресурсів, необхідних </w:t>
            </w:r>
            <w:r w:rsidR="000A251E">
              <w:rPr>
                <w:sz w:val="28"/>
                <w:szCs w:val="28"/>
                <w:lang w:val="uk-UA"/>
              </w:rPr>
              <w:t>для реалізації програми, всього</w:t>
            </w:r>
            <w:r w:rsidRPr="00F81F4E">
              <w:rPr>
                <w:sz w:val="28"/>
                <w:szCs w:val="28"/>
                <w:lang w:val="uk-UA"/>
              </w:rPr>
              <w:t>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E2624D" w:rsidRDefault="00B74713" w:rsidP="00853BFD">
            <w:pPr>
              <w:pStyle w:val="a4"/>
              <w:spacing w:before="0" w:beforeAutospacing="0" w:after="0" w:afterAutospacing="0" w:line="240" w:lineRule="exact"/>
              <w:jc w:val="both"/>
              <w:rPr>
                <w:b/>
                <w:color w:val="FF0000"/>
                <w:lang w:val="uk-UA"/>
              </w:rPr>
            </w:pPr>
            <w:r w:rsidRPr="00584BDF">
              <w:rPr>
                <w:b/>
                <w:color w:val="FF0000"/>
                <w:lang w:val="uk-UA"/>
              </w:rPr>
              <w:t xml:space="preserve"> </w:t>
            </w:r>
          </w:p>
          <w:p w:rsidR="00074041" w:rsidRPr="00E2624D" w:rsidRDefault="00E748B9" w:rsidP="00500528">
            <w:pPr>
              <w:pStyle w:val="a4"/>
              <w:spacing w:before="0" w:beforeAutospacing="0" w:after="0" w:afterAutospacing="0" w:line="240" w:lineRule="exact"/>
              <w:jc w:val="both"/>
              <w:rPr>
                <w:sz w:val="28"/>
                <w:szCs w:val="28"/>
                <w:lang w:val="uk-UA"/>
              </w:rPr>
            </w:pPr>
            <w:r>
              <w:rPr>
                <w:b/>
              </w:rPr>
              <w:t>7242,307</w:t>
            </w:r>
            <w:r w:rsidR="00E24405">
              <w:rPr>
                <w:b/>
                <w:lang w:val="uk-UA"/>
              </w:rPr>
              <w:t>тис</w:t>
            </w:r>
            <w:r w:rsidR="00074041" w:rsidRPr="00E2624D">
              <w:rPr>
                <w:sz w:val="28"/>
                <w:szCs w:val="28"/>
                <w:lang w:val="uk-UA"/>
              </w:rPr>
              <w:t xml:space="preserve">. </w:t>
            </w:r>
            <w:r w:rsidR="00074041" w:rsidRPr="00E24405">
              <w:rPr>
                <w:b/>
                <w:bCs/>
                <w:lang w:val="uk-UA"/>
              </w:rPr>
              <w:t>грн</w:t>
            </w:r>
            <w:r w:rsidR="00074041" w:rsidRPr="00E2624D">
              <w:rPr>
                <w:sz w:val="28"/>
                <w:szCs w:val="28"/>
                <w:lang w:val="uk-UA"/>
              </w:rPr>
              <w:t>.</w:t>
            </w:r>
          </w:p>
        </w:tc>
      </w:tr>
    </w:tbl>
    <w:p w:rsidR="00074041" w:rsidRDefault="00074041" w:rsidP="00074041">
      <w:pPr>
        <w:pStyle w:val="aff5"/>
        <w:spacing w:line="290" w:lineRule="exact"/>
        <w:ind w:firstLine="0"/>
        <w:jc w:val="center"/>
        <w:rPr>
          <w:rFonts w:ascii="Times New Roman" w:hAnsi="Times New Roman"/>
          <w:b/>
          <w:sz w:val="28"/>
          <w:szCs w:val="28"/>
        </w:rPr>
      </w:pPr>
    </w:p>
    <w:p w:rsidR="008022A7" w:rsidRPr="00296DBC" w:rsidRDefault="00D770FB" w:rsidP="00296DBC">
      <w:pPr>
        <w:pStyle w:val="af0"/>
        <w:jc w:val="center"/>
        <w:rPr>
          <w:rFonts w:ascii="Times New Roman" w:hAnsi="Times New Roman"/>
          <w:b/>
          <w:color w:val="92D050"/>
          <w:sz w:val="28"/>
          <w:szCs w:val="28"/>
        </w:rPr>
      </w:pPr>
      <w:r>
        <w:rPr>
          <w:rFonts w:ascii="Times New Roman" w:hAnsi="Times New Roman"/>
          <w:b/>
          <w:color w:val="92D050"/>
          <w:sz w:val="28"/>
          <w:szCs w:val="28"/>
        </w:rPr>
        <w:t xml:space="preserve"> </w:t>
      </w:r>
    </w:p>
    <w:p w:rsidR="00A67C75" w:rsidRDefault="00A67C75" w:rsidP="00F33367">
      <w:pPr>
        <w:shd w:val="clear" w:color="auto" w:fill="FFFFFF"/>
        <w:spacing w:after="0" w:line="315" w:lineRule="atLeast"/>
        <w:textAlignment w:val="baseline"/>
        <w:rPr>
          <w:rFonts w:ascii="Times New Roman" w:eastAsia="Times New Roman" w:hAnsi="Times New Roman" w:cs="Times New Roman"/>
          <w:color w:val="000000" w:themeColor="text1"/>
          <w:sz w:val="28"/>
          <w:szCs w:val="28"/>
          <w:lang w:eastAsia="ru-RU"/>
        </w:rPr>
      </w:pPr>
    </w:p>
    <w:p w:rsidR="00A67C75" w:rsidRPr="000D42D6" w:rsidRDefault="00A67C75" w:rsidP="00F33367">
      <w:pPr>
        <w:shd w:val="clear" w:color="auto" w:fill="FFFFFF"/>
        <w:spacing w:after="0" w:line="315" w:lineRule="atLeast"/>
        <w:textAlignment w:val="baseline"/>
        <w:rPr>
          <w:rFonts w:ascii="Times New Roman" w:eastAsia="Times New Roman" w:hAnsi="Times New Roman" w:cs="Times New Roman"/>
          <w:color w:val="000000" w:themeColor="text1"/>
          <w:sz w:val="28"/>
          <w:szCs w:val="28"/>
          <w:lang w:eastAsia="ru-RU"/>
        </w:rPr>
      </w:pPr>
    </w:p>
    <w:p w:rsidR="00F33367" w:rsidRPr="000D42D6" w:rsidRDefault="00F22867" w:rsidP="00F33367">
      <w:pPr>
        <w:shd w:val="clear" w:color="auto" w:fill="FFFFFF"/>
        <w:spacing w:after="0" w:line="315" w:lineRule="atLeast"/>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val="en-US" w:eastAsia="ru-RU"/>
        </w:rPr>
        <w:t>II</w:t>
      </w:r>
      <w:r w:rsidRPr="00F22867">
        <w:rPr>
          <w:rFonts w:ascii="Times New Roman" w:eastAsia="Times New Roman" w:hAnsi="Times New Roman" w:cs="Times New Roman"/>
          <w:b/>
          <w:bCs/>
          <w:color w:val="000000" w:themeColor="text1"/>
          <w:sz w:val="28"/>
          <w:szCs w:val="28"/>
          <w:lang w:val="ru-RU" w:eastAsia="ru-RU"/>
        </w:rPr>
        <w:t>.</w:t>
      </w:r>
      <w:r w:rsidRPr="001538FC">
        <w:rPr>
          <w:rFonts w:ascii="Times New Roman" w:eastAsia="Times New Roman" w:hAnsi="Times New Roman" w:cs="Times New Roman"/>
          <w:b/>
          <w:bCs/>
          <w:color w:val="000000" w:themeColor="text1"/>
          <w:sz w:val="28"/>
          <w:szCs w:val="28"/>
          <w:lang w:val="ru-RU" w:eastAsia="ru-RU"/>
        </w:rPr>
        <w:t xml:space="preserve"> </w:t>
      </w:r>
      <w:r w:rsidR="00F33367">
        <w:rPr>
          <w:rFonts w:ascii="Times New Roman" w:eastAsia="Times New Roman" w:hAnsi="Times New Roman" w:cs="Times New Roman"/>
          <w:b/>
          <w:bCs/>
          <w:color w:val="000000" w:themeColor="text1"/>
          <w:sz w:val="28"/>
          <w:szCs w:val="28"/>
          <w:lang w:eastAsia="ru-RU"/>
        </w:rPr>
        <w:t xml:space="preserve"> </w:t>
      </w:r>
      <w:r w:rsidR="00F33367" w:rsidRPr="00446583">
        <w:rPr>
          <w:rFonts w:ascii="Times New Roman" w:eastAsia="Times New Roman" w:hAnsi="Times New Roman" w:cs="Times New Roman"/>
          <w:b/>
          <w:bCs/>
          <w:color w:val="000000" w:themeColor="text1"/>
          <w:sz w:val="28"/>
          <w:szCs w:val="28"/>
          <w:lang w:eastAsia="ru-RU"/>
        </w:rPr>
        <w:t>Основні завдання Програми</w:t>
      </w:r>
    </w:p>
    <w:p w:rsidR="00F33367"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u w:val="single"/>
          <w:bdr w:val="none" w:sz="0" w:space="0" w:color="auto" w:frame="1"/>
          <w:lang w:eastAsia="ru-RU"/>
        </w:rPr>
      </w:pPr>
    </w:p>
    <w:p w:rsidR="00F33367" w:rsidRPr="00565BC3" w:rsidRDefault="00EC7719" w:rsidP="00F33367">
      <w:pPr>
        <w:shd w:val="clear" w:color="auto" w:fill="FFFFFF"/>
        <w:spacing w:after="0" w:line="315" w:lineRule="atLeast"/>
        <w:ind w:firstLine="851"/>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bdr w:val="none" w:sz="0" w:space="0" w:color="auto" w:frame="1"/>
          <w:lang w:eastAsia="ru-RU"/>
        </w:rPr>
        <w:t xml:space="preserve">Основними завданнями </w:t>
      </w:r>
      <w:r w:rsidR="00F33367" w:rsidRPr="00565BC3">
        <w:rPr>
          <w:rFonts w:ascii="Times New Roman" w:eastAsia="Times New Roman" w:hAnsi="Times New Roman" w:cs="Times New Roman"/>
          <w:color w:val="000000" w:themeColor="text1"/>
          <w:sz w:val="28"/>
          <w:szCs w:val="28"/>
          <w:u w:val="single"/>
          <w:bdr w:val="none" w:sz="0" w:space="0" w:color="auto" w:frame="1"/>
          <w:lang w:eastAsia="ru-RU"/>
        </w:rPr>
        <w:t>Програми є:</w:t>
      </w:r>
    </w:p>
    <w:p w:rsidR="00F33367" w:rsidRPr="00565BC3"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565BC3">
        <w:rPr>
          <w:rFonts w:ascii="Times New Roman" w:eastAsia="Times New Roman" w:hAnsi="Times New Roman" w:cs="Times New Roman"/>
          <w:color w:val="000000" w:themeColor="text1"/>
          <w:sz w:val="28"/>
          <w:szCs w:val="28"/>
          <w:bdr w:val="none" w:sz="0" w:space="0" w:color="auto" w:frame="1"/>
          <w:lang w:eastAsia="ru-RU"/>
        </w:rPr>
        <w:t>- комплексний підхід при вирішенні проблемних питань дітей, які опинилися у складних життєвих обставинах, неповнолітніх, які повернулися з місць позбавлення волі;</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застосування ефективних форм соціальної підтримки дітей, які перебувають у складних життєвих обставинах;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виявлення на ранній стадії сімей, які неспроможні або не бажають виконувати виховні функції, та забезпечення захисту прав дітей, які виховуються в таких сім’ях;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умов, які сприятимуть зниженню рецидивної злочинності серед неповнолітніх;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підвищення загального рівня правової культури неповнолітніх.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забезпечення прав дітей-сиріт і дітей, позбавлених батьківського піклування, на сімейне виховання;</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здійснення та захист прав і законних інтересів неповнолітніх, охорона їх життя і здоров’я, забезпечення оптимальних умов формування особистості, усунення джерел негативного впл</w:t>
      </w:r>
      <w:r w:rsidR="00A67C75">
        <w:rPr>
          <w:rFonts w:ascii="Times New Roman" w:eastAsia="Times New Roman" w:hAnsi="Times New Roman" w:cs="Times New Roman"/>
          <w:color w:val="000000" w:themeColor="text1"/>
          <w:sz w:val="28"/>
          <w:szCs w:val="28"/>
          <w:bdr w:val="none" w:sz="0" w:space="0" w:color="auto" w:frame="1"/>
          <w:lang w:eastAsia="ru-RU"/>
        </w:rPr>
        <w:t>иву на умови життя та виховання;</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рівних умов для доступу кожної дитини до високоякісної освіти (дошкільної, загальноосвітньої, позашкільної, професійно-технічної та вищої) для забезпечення розвитку особистості, суспільства і держави;</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реалізації права дітей на сімейне виховання, насамперед, біологічними батьками, у родинах усиновлювачів, опікунів, піклувальників або в прийомних сім’ях, дитячих будинках сімейного типу;</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забезпечення належних умов життєдіяльності, соціальної, медичної, психологічної та матеріальної підтримки серед дітей з числа внутрішньо переміщених осіб;</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активізації процесу формування у дітей здорового способу життя, забезпечення їх широкого залучення до фізичної культури і спорту;</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системи надання дітям психологічних, соціально-педагогічних, медичних, юридичних, інформаційних та інших послуг незалежно від місця проживання;</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збереження та зміцнення матеріально-технічної бази закладів охорони здоров’я, освіти і культури, соціального захисту;</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умов для повноцінного життя в суспільстві дітей-інвалідів та дітей з особливими потребами для здобуття ними освіти;</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ліквідації торгівлі дітьми, сексуальної експлуатації, інших форм жорстокого поводження з ними; створення умов для ефективної реабілітації дітей;</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профілактики правопорушень з боку дітей, значного зменшення кількості злочинів, вчинених дітьми, приведення умов їх утримання у спеціальних установах у відповідність із міжнародними стандартами;</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lastRenderedPageBreak/>
        <w:t>- пропагування національної культури та духовної спадщини, патріотичного виховання дітей, проведення роботи з виявлення та підтримки обдарованих дітей;</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забезпечення широкої участі дітей у житті суспільства;</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активізації діяльності територіальних громад із захисту прав дітей;</w:t>
      </w:r>
    </w:p>
    <w:p w:rsidR="00F33367" w:rsidRPr="00F22867" w:rsidRDefault="00F33367" w:rsidP="00D97BF1">
      <w:pPr>
        <w:shd w:val="clear" w:color="auto" w:fill="FFFFFF"/>
        <w:spacing w:after="0" w:line="315" w:lineRule="atLeast"/>
        <w:jc w:val="both"/>
        <w:textAlignment w:val="baseline"/>
        <w:rPr>
          <w:rFonts w:ascii="Times New Roman" w:eastAsia="Times New Roman" w:hAnsi="Times New Roman" w:cs="Times New Roman"/>
          <w:color w:val="FFC000"/>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br/>
      </w:r>
    </w:p>
    <w:p w:rsidR="00074041" w:rsidRPr="00F81F4E" w:rsidRDefault="00074041" w:rsidP="00074041">
      <w:pPr>
        <w:pStyle w:val="a4"/>
        <w:spacing w:before="0" w:beforeAutospacing="0" w:after="0" w:afterAutospacing="0"/>
        <w:ind w:firstLine="700"/>
        <w:jc w:val="center"/>
        <w:rPr>
          <w:b/>
          <w:sz w:val="28"/>
          <w:szCs w:val="28"/>
          <w:lang w:val="uk-UA"/>
        </w:rPr>
      </w:pPr>
      <w:r w:rsidRPr="00F81F4E">
        <w:rPr>
          <w:b/>
          <w:sz w:val="28"/>
          <w:szCs w:val="28"/>
          <w:lang w:val="uk-UA"/>
        </w:rPr>
        <w:t>III. Визначення мети Програми</w:t>
      </w:r>
    </w:p>
    <w:p w:rsidR="00F22867" w:rsidRPr="00F22867" w:rsidRDefault="00F22867" w:rsidP="00F22867">
      <w:pPr>
        <w:jc w:val="both"/>
        <w:rPr>
          <w:rFonts w:ascii="Times New Roman" w:hAnsi="Times New Roman"/>
          <w:color w:val="000000"/>
          <w:szCs w:val="28"/>
          <w:shd w:val="clear" w:color="auto" w:fill="FFFFFF"/>
        </w:rPr>
      </w:pPr>
    </w:p>
    <w:p w:rsidR="00F22867" w:rsidRPr="000D42D6" w:rsidRDefault="00F22867" w:rsidP="00EC7719">
      <w:pPr>
        <w:shd w:val="clear" w:color="auto" w:fill="FFFFFF"/>
        <w:spacing w:after="0" w:line="315" w:lineRule="atLeast"/>
        <w:ind w:firstLine="70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bdr w:val="none" w:sz="0" w:space="0" w:color="auto" w:frame="1"/>
          <w:lang w:eastAsia="ru-RU"/>
        </w:rPr>
        <w:t>Метою П</w:t>
      </w:r>
      <w:r w:rsidRPr="000D42D6">
        <w:rPr>
          <w:rFonts w:ascii="Times New Roman" w:eastAsia="Times New Roman" w:hAnsi="Times New Roman" w:cs="Times New Roman"/>
          <w:color w:val="000000" w:themeColor="text1"/>
          <w:sz w:val="28"/>
          <w:szCs w:val="28"/>
          <w:u w:val="single"/>
          <w:bdr w:val="none" w:sz="0" w:space="0" w:color="auto" w:frame="1"/>
          <w:lang w:eastAsia="ru-RU"/>
        </w:rPr>
        <w:t>рограми є:</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координація зусиль відповідних органів та служб в питаннях профілактики правопорушень, рецидивної злочинності та злочинів, вчинених неповнолітніми, запобіганні сирітству, створенні умов для всебічного розвитку та вихованню дітей;</w:t>
      </w:r>
      <w:r w:rsidRPr="000D42D6">
        <w:rPr>
          <w:rFonts w:ascii="Times New Roman" w:eastAsia="Times New Roman" w:hAnsi="Times New Roman" w:cs="Times New Roman"/>
          <w:color w:val="000000" w:themeColor="text1"/>
          <w:sz w:val="28"/>
          <w:szCs w:val="28"/>
          <w:bdr w:val="none" w:sz="0" w:space="0" w:color="auto" w:frame="1"/>
          <w:lang w:eastAsia="ru-RU"/>
        </w:rPr>
        <w:br/>
        <w:t>- забезпечення конституційних прав і законних інтересів всіх дітей громади; підтримка дитини в сім’ї та сім’ї, як інституту для дитини, підтримка та захист дітей-сиріт, дітей, позбавлених батьківського піклування, попередження насильства та жорстокого поводження з дітьми та батьками в сім’ї та за її межами; оздоровлення та відпочинок дітей, протидія торгівлі людьми, забезпечення рівних прав та можливостей жінок та чоловіків, сприяння демографічному розвитку;</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належних умов для реалізації права кожної дитини на виховання в сім’ї або в оточенні максимально наближеному до сімейного;</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підвищення рівня соціального захисту дітей та батьків, в тому числі сімей з дітьми, та дітей, які потребують особливої соціальної уваги та підтримки;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підвищення батьківського потенціалу та відповідальності за виховання та розвиток дитини;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сприяння підвищенню якості і доступності отримання соціальних, медичних та освітніх послуг дітям та сім’ям, які потребують особливої соціальної уваги та підтримки;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зменшення соціальної напруги серед внутрішньо переміщених осіб у зв’язку із складністю соціально-економічних проблем; забезпечення належних умов їх життєдіяльності, соціальної, медичної, психологічної та матеріальної підтримки;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зосередження зусиль громадських, релігійних організацій та координація їх діяльності щодо участі в реалізації Закону України «Про соціальні послуги», підвищення якості та розширення спектру соціальних послуг дітям-сиротам, дітям, позбавленим батьківського піклування, та сім’ям, які потребують особливої соціальної уваги та підтримки, багатодітним родинам.</w:t>
      </w:r>
    </w:p>
    <w:p w:rsidR="00F22867" w:rsidRDefault="00F22867" w:rsidP="00074041">
      <w:pPr>
        <w:jc w:val="both"/>
        <w:rPr>
          <w:rFonts w:ascii="Times New Roman" w:hAnsi="Times New Roman"/>
          <w:color w:val="000000"/>
          <w:szCs w:val="28"/>
          <w:shd w:val="clear" w:color="auto" w:fill="FFFFFF"/>
        </w:rPr>
      </w:pPr>
    </w:p>
    <w:p w:rsidR="00A67C75" w:rsidRDefault="00A67C75" w:rsidP="00074041">
      <w:pPr>
        <w:jc w:val="both"/>
        <w:rPr>
          <w:rFonts w:ascii="Times New Roman" w:hAnsi="Times New Roman"/>
          <w:color w:val="000000"/>
          <w:szCs w:val="28"/>
          <w:shd w:val="clear" w:color="auto" w:fill="FFFFFF"/>
        </w:rPr>
      </w:pPr>
    </w:p>
    <w:p w:rsidR="00A67C75" w:rsidRDefault="00754814" w:rsidP="00074041">
      <w:pPr>
        <w:jc w:val="both"/>
        <w:rPr>
          <w:rFonts w:ascii="Times New Roman" w:hAnsi="Times New Roman"/>
          <w:color w:val="000000"/>
          <w:szCs w:val="28"/>
          <w:shd w:val="clear" w:color="auto" w:fill="FFFFFF"/>
        </w:rPr>
      </w:pPr>
      <w:r>
        <w:rPr>
          <w:rFonts w:ascii="Times New Roman" w:hAnsi="Times New Roman"/>
          <w:color w:val="000000"/>
          <w:szCs w:val="28"/>
          <w:shd w:val="clear" w:color="auto" w:fill="FFFFFF"/>
        </w:rPr>
        <w:t xml:space="preserve"> </w:t>
      </w:r>
    </w:p>
    <w:p w:rsidR="00296DBC" w:rsidRPr="00F81F4E" w:rsidRDefault="00296DBC" w:rsidP="00074041">
      <w:pPr>
        <w:jc w:val="both"/>
        <w:rPr>
          <w:rFonts w:ascii="Times New Roman" w:hAnsi="Times New Roman"/>
          <w:color w:val="000000"/>
          <w:szCs w:val="28"/>
          <w:shd w:val="clear" w:color="auto" w:fill="FFFFFF"/>
        </w:rPr>
      </w:pPr>
    </w:p>
    <w:p w:rsidR="00074041" w:rsidRDefault="00074041" w:rsidP="00B74713">
      <w:pPr>
        <w:spacing w:after="0" w:line="240" w:lineRule="auto"/>
        <w:contextualSpacing/>
        <w:jc w:val="center"/>
        <w:rPr>
          <w:rFonts w:ascii="Times New Roman" w:hAnsi="Times New Roman"/>
          <w:b/>
          <w:color w:val="000000"/>
          <w:sz w:val="28"/>
          <w:szCs w:val="28"/>
          <w:shd w:val="clear" w:color="auto" w:fill="FFFFFF"/>
        </w:rPr>
      </w:pPr>
      <w:r w:rsidRPr="00C5534E">
        <w:rPr>
          <w:rFonts w:ascii="Times New Roman" w:hAnsi="Times New Roman"/>
          <w:b/>
          <w:color w:val="000000"/>
          <w:sz w:val="28"/>
          <w:szCs w:val="28"/>
          <w:shd w:val="clear" w:color="auto" w:fill="FFFFFF"/>
        </w:rPr>
        <w:lastRenderedPageBreak/>
        <w:t>Пріоритетними напрямами в реалізації мети Програми визначено:</w:t>
      </w:r>
    </w:p>
    <w:p w:rsidR="00B74713" w:rsidRPr="00C5534E" w:rsidRDefault="00B74713" w:rsidP="00B74713">
      <w:pPr>
        <w:spacing w:after="0" w:line="240" w:lineRule="auto"/>
        <w:contextualSpacing/>
        <w:jc w:val="center"/>
        <w:rPr>
          <w:rFonts w:ascii="Times New Roman" w:hAnsi="Times New Roman"/>
          <w:b/>
          <w:color w:val="000000"/>
          <w:sz w:val="28"/>
          <w:szCs w:val="28"/>
          <w:shd w:val="clear" w:color="auto" w:fill="FFFFFF"/>
        </w:rPr>
      </w:pP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 xml:space="preserve"> розвиток сімейних форм виховання та усиновлення дітей;</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00B74713">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 xml:space="preserve">захист житлових та майнових прав дітей-сиріт та дітей, позбавлених батьківського піклування; </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забезпечення безпечного та змістовного оздоровлення і відпочинку дітей;</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функціонування закладів соціального захисту дітей;</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профілактика злочинності, негативних проявів серед дітей, запобігання безпритульності та бродяжництва;</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 xml:space="preserve">попередження насильства </w:t>
      </w:r>
      <w:r w:rsidR="008C705F" w:rsidRPr="00C5534E">
        <w:rPr>
          <w:rFonts w:ascii="Times New Roman" w:hAnsi="Times New Roman"/>
          <w:color w:val="000000"/>
          <w:sz w:val="28"/>
          <w:szCs w:val="28"/>
          <w:shd w:val="clear" w:color="auto" w:fill="FFFFFF"/>
        </w:rPr>
        <w:t>над дітьми</w:t>
      </w:r>
      <w:r w:rsidR="00C5534E" w:rsidRPr="00C5534E">
        <w:rPr>
          <w:rFonts w:ascii="Times New Roman" w:hAnsi="Times New Roman"/>
          <w:color w:val="000000"/>
          <w:sz w:val="28"/>
          <w:szCs w:val="28"/>
          <w:shd w:val="clear" w:color="auto" w:fill="FFFFFF"/>
        </w:rPr>
        <w:t>;</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консолідація зусиль благодійних, громадських, релігійних організацій (в тому числі і міжнародних), органів місцевого самоврядування та координація їх діяльності щодо якості та спектру надання соціальних послуг дітям-сиротам, дітям позбавленим батьківського піклування та сім’ям, які потребують особливої соціальної уваги та підтримки.</w:t>
      </w:r>
    </w:p>
    <w:p w:rsidR="00074041" w:rsidRPr="00C5534E" w:rsidRDefault="00074041" w:rsidP="00C5534E">
      <w:pPr>
        <w:rPr>
          <w:rFonts w:ascii="Times New Roman" w:hAnsi="Times New Roman"/>
          <w:color w:val="000000"/>
          <w:sz w:val="28"/>
          <w:szCs w:val="28"/>
          <w:shd w:val="clear" w:color="auto" w:fill="FFFFFF"/>
        </w:rPr>
      </w:pPr>
    </w:p>
    <w:p w:rsidR="00074041" w:rsidRPr="00C5534E" w:rsidRDefault="00074041" w:rsidP="00074041">
      <w:pPr>
        <w:widowControl w:val="0"/>
        <w:rPr>
          <w:rFonts w:ascii="Times New Roman" w:hAnsi="Times New Roman"/>
          <w:b/>
          <w:color w:val="000000"/>
          <w:sz w:val="28"/>
          <w:szCs w:val="28"/>
        </w:rPr>
      </w:pPr>
      <w:r w:rsidRPr="00C5534E">
        <w:rPr>
          <w:rFonts w:ascii="Times New Roman" w:hAnsi="Times New Roman"/>
          <w:b/>
          <w:color w:val="000000"/>
          <w:sz w:val="28"/>
          <w:szCs w:val="28"/>
        </w:rPr>
        <w:t>Шляхи реалізації мети програми:</w:t>
      </w:r>
    </w:p>
    <w:p w:rsidR="00074041"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D27DEE">
        <w:rPr>
          <w:rFonts w:ascii="Times New Roman" w:hAnsi="Times New Roman"/>
          <w:sz w:val="28"/>
          <w:szCs w:val="28"/>
          <w:lang w:val="uk-UA"/>
        </w:rPr>
        <w:t>впровадження успішних підходів із світової практики захисту прав дітей, які базуються на забезпеченні прав і найкращих інтересів дитини, спрямовуються на підтримку сім’ї, створення умов для виховання та розвитку дітей у сім’ї або середовищі, максимально наближеному до сімейного;</w:t>
      </w:r>
    </w:p>
    <w:p w:rsidR="00074041" w:rsidRPr="00D27DEE"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764793">
        <w:rPr>
          <w:rFonts w:ascii="Times New Roman" w:hAnsi="Times New Roman"/>
          <w:sz w:val="28"/>
          <w:szCs w:val="28"/>
          <w:lang w:val="uk-UA"/>
        </w:rPr>
        <w:t>впровадження механізму прийняття рішень у найкращих інтересах дитини всіма суб’єктами забезпечення та захисту її прав, а також залучення дітей до прийняття рішень з питань, що стосуються їх життя;</w:t>
      </w:r>
    </w:p>
    <w:p w:rsidR="00074041" w:rsidRPr="00D27DEE"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D27DEE">
        <w:rPr>
          <w:rFonts w:ascii="Times New Roman" w:hAnsi="Times New Roman"/>
          <w:sz w:val="28"/>
          <w:szCs w:val="28"/>
        </w:rPr>
        <w:t>зміна системи інституційного догляду та виховання дітей-сиріт та дітей, позбавлених батьківського піклування;</w:t>
      </w:r>
    </w:p>
    <w:p w:rsidR="00074041" w:rsidRPr="00D27DEE"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764793">
        <w:rPr>
          <w:rFonts w:ascii="Times New Roman" w:hAnsi="Times New Roman"/>
          <w:sz w:val="28"/>
          <w:szCs w:val="28"/>
          <w:lang w:val="uk-UA"/>
        </w:rPr>
        <w:t>використання програмно-цільового методу при здійсненні заходів із запобігання та протидії домашньому насильству, шляхом забезпечення комплексної державної політики у сфері запобігання та протидії  домашньому насильству; підвищення рівня обізнаності населення про явище домашнього насильства, його п</w:t>
      </w:r>
      <w:r w:rsidR="003F355F" w:rsidRPr="00764793">
        <w:rPr>
          <w:rFonts w:ascii="Times New Roman" w:hAnsi="Times New Roman"/>
          <w:sz w:val="28"/>
          <w:szCs w:val="28"/>
          <w:lang w:val="uk-UA"/>
        </w:rPr>
        <w:t>рояви та наслідки.</w:t>
      </w:r>
    </w:p>
    <w:p w:rsidR="00074041" w:rsidRDefault="00074041" w:rsidP="00074041">
      <w:pPr>
        <w:widowControl w:val="0"/>
        <w:jc w:val="center"/>
        <w:rPr>
          <w:rFonts w:ascii="Times New Roman" w:hAnsi="Times New Roman"/>
          <w:szCs w:val="28"/>
        </w:rPr>
      </w:pPr>
    </w:p>
    <w:p w:rsidR="00FC6B6F" w:rsidRDefault="00FC6B6F" w:rsidP="00074041">
      <w:pPr>
        <w:widowControl w:val="0"/>
        <w:jc w:val="center"/>
        <w:rPr>
          <w:rFonts w:ascii="Times New Roman" w:hAnsi="Times New Roman"/>
          <w:szCs w:val="28"/>
        </w:rPr>
      </w:pPr>
    </w:p>
    <w:p w:rsidR="00FC6B6F" w:rsidRDefault="00FC6B6F"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FC6B6F" w:rsidRPr="00F81F4E" w:rsidRDefault="00FC6B6F" w:rsidP="00074041">
      <w:pPr>
        <w:widowControl w:val="0"/>
        <w:jc w:val="center"/>
        <w:rPr>
          <w:rFonts w:ascii="Times New Roman" w:hAnsi="Times New Roman"/>
          <w:szCs w:val="28"/>
        </w:rPr>
      </w:pPr>
    </w:p>
    <w:p w:rsidR="003F355F" w:rsidRDefault="00074041" w:rsidP="00B74713">
      <w:pPr>
        <w:widowControl w:val="0"/>
        <w:spacing w:after="0" w:line="240" w:lineRule="auto"/>
        <w:jc w:val="center"/>
        <w:rPr>
          <w:rFonts w:ascii="Times New Roman" w:hAnsi="Times New Roman"/>
          <w:b/>
          <w:sz w:val="28"/>
          <w:szCs w:val="28"/>
        </w:rPr>
      </w:pPr>
      <w:r w:rsidRPr="00F22867">
        <w:rPr>
          <w:rFonts w:ascii="Times New Roman" w:hAnsi="Times New Roman"/>
          <w:b/>
          <w:sz w:val="28"/>
          <w:szCs w:val="28"/>
        </w:rPr>
        <w:lastRenderedPageBreak/>
        <w:t xml:space="preserve">IV. Обґрунтування  обсягів та джерел фінансування; </w:t>
      </w:r>
    </w:p>
    <w:p w:rsidR="00074041" w:rsidRPr="00FC6B6F" w:rsidRDefault="00074041" w:rsidP="00B74713">
      <w:pPr>
        <w:widowControl w:val="0"/>
        <w:spacing w:after="0" w:line="240" w:lineRule="auto"/>
        <w:jc w:val="center"/>
        <w:rPr>
          <w:rFonts w:ascii="Times New Roman" w:hAnsi="Times New Roman"/>
          <w:b/>
          <w:sz w:val="28"/>
          <w:szCs w:val="28"/>
        </w:rPr>
      </w:pPr>
      <w:r w:rsidRPr="00F22867">
        <w:rPr>
          <w:rFonts w:ascii="Times New Roman" w:hAnsi="Times New Roman"/>
          <w:b/>
          <w:sz w:val="28"/>
          <w:szCs w:val="28"/>
        </w:rPr>
        <w:t>строки та етапи виконання Програми</w:t>
      </w:r>
      <w:r w:rsidR="00B74713">
        <w:rPr>
          <w:rFonts w:ascii="Times New Roman" w:hAnsi="Times New Roman"/>
          <w:b/>
          <w:sz w:val="28"/>
          <w:szCs w:val="28"/>
        </w:rPr>
        <w:t>.</w:t>
      </w:r>
    </w:p>
    <w:p w:rsidR="00074041" w:rsidRDefault="00074041" w:rsidP="00B74713">
      <w:pPr>
        <w:widowControl w:val="0"/>
        <w:spacing w:after="0" w:line="240" w:lineRule="auto"/>
        <w:jc w:val="center"/>
        <w:rPr>
          <w:rFonts w:ascii="Times New Roman" w:hAnsi="Times New Roman"/>
          <w:b/>
          <w:bCs/>
          <w:color w:val="000000"/>
          <w:sz w:val="28"/>
          <w:szCs w:val="28"/>
        </w:rPr>
      </w:pPr>
      <w:r w:rsidRPr="003F355F">
        <w:rPr>
          <w:rFonts w:ascii="Times New Roman" w:hAnsi="Times New Roman"/>
          <w:b/>
          <w:bCs/>
          <w:color w:val="000000"/>
          <w:sz w:val="28"/>
          <w:szCs w:val="28"/>
        </w:rPr>
        <w:t>Фінансове забезпечення Програми</w:t>
      </w:r>
    </w:p>
    <w:p w:rsidR="00B74713" w:rsidRPr="003F355F" w:rsidRDefault="00B74713" w:rsidP="00B74713">
      <w:pPr>
        <w:widowControl w:val="0"/>
        <w:spacing w:after="0" w:line="240" w:lineRule="auto"/>
        <w:jc w:val="center"/>
        <w:rPr>
          <w:rFonts w:ascii="Times New Roman" w:hAnsi="Times New Roman"/>
          <w:b/>
          <w:bCs/>
          <w:color w:val="000000"/>
          <w:sz w:val="28"/>
          <w:szCs w:val="28"/>
        </w:rPr>
      </w:pPr>
    </w:p>
    <w:p w:rsidR="00074041" w:rsidRPr="003F355F" w:rsidRDefault="00074041" w:rsidP="003F355F">
      <w:pPr>
        <w:ind w:firstLine="720"/>
        <w:jc w:val="both"/>
        <w:rPr>
          <w:rFonts w:ascii="Times New Roman" w:hAnsi="Times New Roman"/>
          <w:sz w:val="28"/>
          <w:szCs w:val="28"/>
        </w:rPr>
      </w:pPr>
      <w:r w:rsidRPr="003F355F">
        <w:rPr>
          <w:rFonts w:ascii="Times New Roman" w:hAnsi="Times New Roman"/>
          <w:sz w:val="28"/>
          <w:szCs w:val="28"/>
        </w:rPr>
        <w:t xml:space="preserve">Головний розпорядник коштів – </w:t>
      </w:r>
      <w:r w:rsidR="009D0DA2" w:rsidRPr="003F355F">
        <w:rPr>
          <w:rFonts w:ascii="Times New Roman" w:hAnsi="Times New Roman"/>
          <w:sz w:val="28"/>
          <w:szCs w:val="28"/>
        </w:rPr>
        <w:t>Служба у справах дітей Боярської міської ради Київської області</w:t>
      </w:r>
      <w:r w:rsidRPr="003F355F">
        <w:rPr>
          <w:rFonts w:ascii="Times New Roman" w:hAnsi="Times New Roman"/>
          <w:sz w:val="28"/>
          <w:szCs w:val="28"/>
        </w:rPr>
        <w:t xml:space="preserve">. Програма реалізується в межах загального обсягу видатків, виділених в </w:t>
      </w:r>
      <w:r w:rsidR="00D32189">
        <w:rPr>
          <w:rFonts w:ascii="Times New Roman" w:hAnsi="Times New Roman"/>
          <w:sz w:val="28"/>
          <w:szCs w:val="28"/>
        </w:rPr>
        <w:t>місцев</w:t>
      </w:r>
      <w:r w:rsidRPr="003F355F">
        <w:rPr>
          <w:rFonts w:ascii="Times New Roman" w:hAnsi="Times New Roman"/>
          <w:sz w:val="28"/>
          <w:szCs w:val="28"/>
        </w:rPr>
        <w:t>ому бюджеті  на відповідні роки, а також за рахунок залучення позабюджетних коштів інвесторів, меценатів, громадських фондів. У разі необх</w:t>
      </w:r>
      <w:r w:rsidR="00D32189">
        <w:rPr>
          <w:rFonts w:ascii="Times New Roman" w:hAnsi="Times New Roman"/>
          <w:sz w:val="28"/>
          <w:szCs w:val="28"/>
        </w:rPr>
        <w:t>ідності після прийняття бюджету</w:t>
      </w:r>
      <w:r w:rsidRPr="003F355F">
        <w:rPr>
          <w:rFonts w:ascii="Times New Roman" w:hAnsi="Times New Roman"/>
          <w:sz w:val="28"/>
          <w:szCs w:val="28"/>
        </w:rPr>
        <w:t xml:space="preserve"> на відповідний рік до додатка Програми вносяться зміни щодо обсягів фінансування з урахуванням прийнятого на цей рік бюджету.</w:t>
      </w:r>
    </w:p>
    <w:p w:rsidR="00074041" w:rsidRPr="003F355F" w:rsidRDefault="00074041" w:rsidP="003F355F">
      <w:pPr>
        <w:jc w:val="center"/>
        <w:rPr>
          <w:rFonts w:ascii="Times New Roman" w:hAnsi="Times New Roman"/>
          <w:b/>
          <w:sz w:val="28"/>
          <w:szCs w:val="28"/>
          <w:u w:color="000000"/>
          <w:bdr w:val="nil"/>
        </w:rPr>
      </w:pPr>
      <w:r w:rsidRPr="003F355F">
        <w:rPr>
          <w:rFonts w:ascii="Times New Roman" w:hAnsi="Times New Roman"/>
          <w:b/>
          <w:sz w:val="28"/>
          <w:szCs w:val="28"/>
          <w:u w:color="000000"/>
          <w:bdr w:val="nil"/>
        </w:rPr>
        <w:t xml:space="preserve">Ресурсне забезпечення Програми </w:t>
      </w:r>
    </w:p>
    <w:tbl>
      <w:tblPr>
        <w:tblpPr w:leftFromText="180" w:rightFromText="180" w:vertAnchor="text" w:horzAnchor="margin" w:tblpY="63"/>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60"/>
        <w:gridCol w:w="1301"/>
        <w:gridCol w:w="1243"/>
        <w:gridCol w:w="17"/>
        <w:gridCol w:w="1260"/>
        <w:gridCol w:w="1260"/>
        <w:gridCol w:w="1359"/>
      </w:tblGrid>
      <w:tr w:rsidR="00074041" w:rsidRPr="00F81F4E" w:rsidTr="00853BFD">
        <w:trPr>
          <w:trHeight w:val="272"/>
        </w:trPr>
        <w:tc>
          <w:tcPr>
            <w:tcW w:w="2093" w:type="dxa"/>
            <w:vMerge w:val="restart"/>
            <w:tcBorders>
              <w:bottom w:val="single" w:sz="4" w:space="0" w:color="auto"/>
            </w:tcBorders>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Обсяг коштів, які пропонується залучити на виконання Програми</w:t>
            </w:r>
          </w:p>
        </w:tc>
        <w:tc>
          <w:tcPr>
            <w:tcW w:w="3804" w:type="dxa"/>
            <w:gridSpan w:val="3"/>
            <w:tcBorders>
              <w:bottom w:val="single" w:sz="4" w:space="0" w:color="000000"/>
            </w:tcBorders>
            <w:shd w:val="clear" w:color="auto" w:fill="auto"/>
            <w:vAlign w:val="center"/>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І етап</w:t>
            </w:r>
          </w:p>
        </w:tc>
        <w:tc>
          <w:tcPr>
            <w:tcW w:w="2537" w:type="dxa"/>
            <w:gridSpan w:val="3"/>
            <w:tcBorders>
              <w:bottom w:val="single" w:sz="4" w:space="0" w:color="000000"/>
            </w:tcBorders>
            <w:shd w:val="clear" w:color="auto" w:fill="auto"/>
            <w:vAlign w:val="center"/>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ІІ етап</w:t>
            </w:r>
          </w:p>
        </w:tc>
        <w:tc>
          <w:tcPr>
            <w:tcW w:w="1359" w:type="dxa"/>
          </w:tcPr>
          <w:p w:rsidR="00074041" w:rsidRPr="00F81F4E" w:rsidRDefault="00074041" w:rsidP="00853BFD">
            <w:pPr>
              <w:keepNext/>
              <w:widowControl w:val="0"/>
              <w:pBdr>
                <w:top w:val="nil"/>
                <w:left w:val="nil"/>
                <w:bottom w:val="nil"/>
                <w:right w:val="nil"/>
                <w:between w:val="nil"/>
                <w:bar w:val="nil"/>
              </w:pBdr>
              <w:spacing w:line="270" w:lineRule="exact"/>
              <w:ind w:left="-57" w:right="-57"/>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Усього витрат на виконання Програми</w:t>
            </w:r>
          </w:p>
        </w:tc>
      </w:tr>
      <w:tr w:rsidR="00074041" w:rsidRPr="00F81F4E" w:rsidTr="00853BFD">
        <w:trPr>
          <w:trHeight w:val="60"/>
        </w:trPr>
        <w:tc>
          <w:tcPr>
            <w:tcW w:w="2093" w:type="dxa"/>
            <w:vMerge/>
            <w:tcBorders>
              <w:bottom w:val="single" w:sz="4" w:space="0" w:color="auto"/>
            </w:tcBorders>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p>
        </w:tc>
        <w:tc>
          <w:tcPr>
            <w:tcW w:w="1260" w:type="dxa"/>
            <w:vMerge w:val="restart"/>
            <w:tcBorders>
              <w:top w:val="single" w:sz="4" w:space="0" w:color="000000"/>
              <w:bottom w:val="single" w:sz="4" w:space="0" w:color="auto"/>
              <w:right w:val="single" w:sz="4" w:space="0" w:color="000000"/>
            </w:tcBorders>
            <w:shd w:val="clear" w:color="auto" w:fill="auto"/>
          </w:tcPr>
          <w:p w:rsidR="00074041" w:rsidRPr="00F81F4E" w:rsidRDefault="00FC6B6F" w:rsidP="00D97BF1">
            <w:pPr>
              <w:pBdr>
                <w:top w:val="nil"/>
                <w:left w:val="nil"/>
                <w:bottom w:val="nil"/>
                <w:right w:val="nil"/>
                <w:between w:val="nil"/>
                <w:bar w:val="nil"/>
              </w:pBdr>
              <w:spacing w:line="270" w:lineRule="exact"/>
              <w:jc w:val="center"/>
              <w:rPr>
                <w:rFonts w:ascii="Times New Roman" w:hAnsi="Times New Roman"/>
                <w:b/>
                <w:color w:val="000000"/>
                <w:sz w:val="24"/>
                <w:szCs w:val="24"/>
                <w:u w:color="000000"/>
                <w:bdr w:val="nil"/>
              </w:rPr>
            </w:pPr>
            <w:r>
              <w:rPr>
                <w:rFonts w:ascii="Times New Roman" w:hAnsi="Times New Roman"/>
                <w:b/>
                <w:color w:val="000000"/>
                <w:sz w:val="24"/>
                <w:szCs w:val="24"/>
                <w:u w:color="000000"/>
                <w:bdr w:val="nil"/>
              </w:rPr>
              <w:t>2022</w:t>
            </w:r>
            <w:r w:rsidR="00074041" w:rsidRPr="00F81F4E">
              <w:rPr>
                <w:rFonts w:ascii="Times New Roman" w:hAnsi="Times New Roman"/>
                <w:b/>
                <w:color w:val="000000"/>
                <w:sz w:val="24"/>
                <w:szCs w:val="24"/>
                <w:u w:color="000000"/>
                <w:bdr w:val="nil"/>
              </w:rPr>
              <w:t xml:space="preserve"> рік</w:t>
            </w:r>
          </w:p>
        </w:tc>
        <w:tc>
          <w:tcPr>
            <w:tcW w:w="1301" w:type="dxa"/>
            <w:vMerge w:val="restart"/>
            <w:tcBorders>
              <w:top w:val="single" w:sz="4" w:space="0" w:color="000000"/>
              <w:left w:val="single" w:sz="4" w:space="0" w:color="000000"/>
              <w:bottom w:val="single" w:sz="4" w:space="0" w:color="auto"/>
            </w:tcBorders>
            <w:shd w:val="clear" w:color="auto" w:fill="auto"/>
          </w:tcPr>
          <w:p w:rsidR="00074041" w:rsidRPr="00F81F4E" w:rsidRDefault="00074041" w:rsidP="00D97BF1">
            <w:pPr>
              <w:pBdr>
                <w:top w:val="nil"/>
                <w:left w:val="nil"/>
                <w:bottom w:val="nil"/>
                <w:right w:val="nil"/>
                <w:between w:val="nil"/>
                <w:bar w:val="nil"/>
              </w:pBdr>
              <w:spacing w:line="270" w:lineRule="exact"/>
              <w:jc w:val="center"/>
              <w:rPr>
                <w:rFonts w:ascii="Times New Roman" w:hAnsi="Times New Roman"/>
                <w:b/>
                <w:color w:val="000000"/>
                <w:sz w:val="24"/>
                <w:szCs w:val="24"/>
                <w:u w:color="000000"/>
                <w:bdr w:val="nil"/>
              </w:rPr>
            </w:pPr>
            <w:r w:rsidRPr="00F81F4E">
              <w:rPr>
                <w:rFonts w:ascii="Times New Roman" w:hAnsi="Times New Roman"/>
                <w:b/>
                <w:color w:val="000000"/>
                <w:sz w:val="24"/>
                <w:szCs w:val="24"/>
                <w:u w:color="000000"/>
                <w:bdr w:val="nil"/>
              </w:rPr>
              <w:t>20</w:t>
            </w:r>
            <w:r w:rsidR="00D97BF1">
              <w:rPr>
                <w:rFonts w:ascii="Times New Roman" w:hAnsi="Times New Roman"/>
                <w:b/>
                <w:color w:val="000000"/>
                <w:sz w:val="24"/>
                <w:szCs w:val="24"/>
                <w:u w:color="000000"/>
                <w:bdr w:val="nil"/>
              </w:rPr>
              <w:t>23</w:t>
            </w:r>
            <w:r w:rsidRPr="00F81F4E">
              <w:rPr>
                <w:rFonts w:ascii="Times New Roman" w:hAnsi="Times New Roman"/>
                <w:b/>
                <w:color w:val="000000"/>
                <w:sz w:val="24"/>
                <w:szCs w:val="24"/>
                <w:u w:color="000000"/>
                <w:bdr w:val="nil"/>
              </w:rPr>
              <w:t xml:space="preserve"> рік</w:t>
            </w:r>
          </w:p>
        </w:tc>
        <w:tc>
          <w:tcPr>
            <w:tcW w:w="1260" w:type="dxa"/>
            <w:gridSpan w:val="2"/>
            <w:vMerge w:val="restart"/>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r w:rsidRPr="00F81F4E">
              <w:rPr>
                <w:rFonts w:ascii="Times New Roman" w:hAnsi="Times New Roman"/>
                <w:b/>
                <w:bCs/>
                <w:sz w:val="24"/>
                <w:szCs w:val="24"/>
                <w:u w:color="000000"/>
                <w:bdr w:val="nil"/>
              </w:rPr>
              <w:t>20</w:t>
            </w:r>
            <w:r w:rsidR="00D97BF1">
              <w:rPr>
                <w:rFonts w:ascii="Times New Roman" w:hAnsi="Times New Roman"/>
                <w:b/>
                <w:bCs/>
                <w:sz w:val="24"/>
                <w:szCs w:val="24"/>
                <w:u w:color="000000"/>
                <w:bdr w:val="nil"/>
              </w:rPr>
              <w:t>24</w:t>
            </w:r>
            <w:r w:rsidRPr="00F81F4E">
              <w:rPr>
                <w:rFonts w:ascii="Times New Roman" w:hAnsi="Times New Roman"/>
                <w:b/>
                <w:bCs/>
                <w:sz w:val="24"/>
                <w:szCs w:val="24"/>
                <w:u w:color="000000"/>
                <w:bdr w:val="nil"/>
              </w:rPr>
              <w:t xml:space="preserve"> рік</w:t>
            </w:r>
          </w:p>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p>
        </w:tc>
        <w:tc>
          <w:tcPr>
            <w:tcW w:w="1260" w:type="dxa"/>
            <w:vMerge w:val="restart"/>
            <w:shd w:val="clear" w:color="auto" w:fill="auto"/>
          </w:tcPr>
          <w:p w:rsidR="00074041" w:rsidRPr="00F81F4E" w:rsidRDefault="00074041" w:rsidP="00D97BF1">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r w:rsidRPr="00F81F4E">
              <w:rPr>
                <w:rFonts w:ascii="Times New Roman" w:hAnsi="Times New Roman"/>
                <w:b/>
                <w:bCs/>
                <w:sz w:val="24"/>
                <w:szCs w:val="24"/>
                <w:u w:color="000000"/>
                <w:bdr w:val="nil"/>
              </w:rPr>
              <w:t>202</w:t>
            </w:r>
            <w:r w:rsidR="00D97BF1">
              <w:rPr>
                <w:rFonts w:ascii="Times New Roman" w:hAnsi="Times New Roman"/>
                <w:b/>
                <w:bCs/>
                <w:sz w:val="24"/>
                <w:szCs w:val="24"/>
                <w:u w:color="000000"/>
                <w:bdr w:val="nil"/>
              </w:rPr>
              <w:t>5</w:t>
            </w:r>
            <w:r w:rsidRPr="00F81F4E">
              <w:rPr>
                <w:rFonts w:ascii="Times New Roman" w:hAnsi="Times New Roman"/>
                <w:b/>
                <w:bCs/>
                <w:sz w:val="24"/>
                <w:szCs w:val="24"/>
                <w:u w:color="000000"/>
                <w:bdr w:val="nil"/>
              </w:rPr>
              <w:t xml:space="preserve"> рік</w:t>
            </w:r>
          </w:p>
        </w:tc>
        <w:tc>
          <w:tcPr>
            <w:tcW w:w="1260" w:type="dxa"/>
            <w:tcBorders>
              <w:bottom w:val="single" w:sz="4" w:space="0" w:color="FFFFFF"/>
            </w:tcBorders>
            <w:shd w:val="clear" w:color="auto" w:fill="auto"/>
          </w:tcPr>
          <w:p w:rsidR="00074041" w:rsidRPr="00F81F4E" w:rsidRDefault="00074041" w:rsidP="00D97BF1">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r w:rsidRPr="00F81F4E">
              <w:rPr>
                <w:rFonts w:ascii="Times New Roman" w:hAnsi="Times New Roman"/>
                <w:b/>
                <w:bCs/>
                <w:sz w:val="24"/>
                <w:szCs w:val="24"/>
                <w:u w:color="000000"/>
                <w:bdr w:val="nil"/>
              </w:rPr>
              <w:t>202</w:t>
            </w:r>
            <w:r w:rsidR="00D97BF1">
              <w:rPr>
                <w:rFonts w:ascii="Times New Roman" w:hAnsi="Times New Roman"/>
                <w:b/>
                <w:bCs/>
                <w:sz w:val="24"/>
                <w:szCs w:val="24"/>
                <w:u w:color="000000"/>
                <w:bdr w:val="nil"/>
              </w:rPr>
              <w:t>6</w:t>
            </w:r>
            <w:r w:rsidRPr="00F81F4E">
              <w:rPr>
                <w:rFonts w:ascii="Times New Roman" w:hAnsi="Times New Roman"/>
                <w:b/>
                <w:bCs/>
                <w:sz w:val="24"/>
                <w:szCs w:val="24"/>
                <w:u w:color="000000"/>
                <w:bdr w:val="nil"/>
              </w:rPr>
              <w:t xml:space="preserve"> рік</w:t>
            </w:r>
          </w:p>
        </w:tc>
        <w:tc>
          <w:tcPr>
            <w:tcW w:w="1359" w:type="dxa"/>
            <w:tcBorders>
              <w:bottom w:val="single" w:sz="4" w:space="0" w:color="FFFFFF"/>
            </w:tcBorders>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p>
        </w:tc>
      </w:tr>
      <w:tr w:rsidR="00074041" w:rsidRPr="00F81F4E" w:rsidTr="00853BFD">
        <w:trPr>
          <w:trHeight w:val="113"/>
        </w:trPr>
        <w:tc>
          <w:tcPr>
            <w:tcW w:w="2093" w:type="dxa"/>
            <w:vMerge/>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p>
        </w:tc>
        <w:tc>
          <w:tcPr>
            <w:tcW w:w="1260" w:type="dxa"/>
            <w:vMerge/>
            <w:tcBorders>
              <w:bottom w:val="single" w:sz="4" w:space="0" w:color="000000"/>
              <w:right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color w:val="000000"/>
                <w:sz w:val="24"/>
                <w:szCs w:val="24"/>
                <w:u w:color="000000"/>
                <w:bdr w:val="nil"/>
              </w:rPr>
            </w:pPr>
          </w:p>
        </w:tc>
        <w:tc>
          <w:tcPr>
            <w:tcW w:w="1301" w:type="dxa"/>
            <w:vMerge/>
            <w:tcBorders>
              <w:left w:val="single" w:sz="4" w:space="0" w:color="000000"/>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color w:val="000000"/>
                <w:sz w:val="24"/>
                <w:szCs w:val="24"/>
                <w:u w:color="000000"/>
                <w:bdr w:val="nil"/>
              </w:rPr>
            </w:pPr>
          </w:p>
        </w:tc>
        <w:tc>
          <w:tcPr>
            <w:tcW w:w="1260" w:type="dxa"/>
            <w:gridSpan w:val="2"/>
            <w:vMerge/>
            <w:tcBorders>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c>
          <w:tcPr>
            <w:tcW w:w="1260" w:type="dxa"/>
            <w:vMerge/>
            <w:tcBorders>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c>
          <w:tcPr>
            <w:tcW w:w="1260" w:type="dxa"/>
            <w:tcBorders>
              <w:top w:val="single" w:sz="4" w:space="0" w:color="FFFFFF"/>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c>
          <w:tcPr>
            <w:tcW w:w="1359" w:type="dxa"/>
            <w:tcBorders>
              <w:top w:val="single" w:sz="4" w:space="0" w:color="FFFFFF"/>
              <w:bottom w:val="single" w:sz="4" w:space="0" w:color="000000"/>
            </w:tcBorders>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r>
      <w:tr w:rsidR="00074041" w:rsidRPr="00F81F4E" w:rsidTr="00B74713">
        <w:trPr>
          <w:trHeight w:val="547"/>
        </w:trPr>
        <w:tc>
          <w:tcPr>
            <w:tcW w:w="2093" w:type="dxa"/>
            <w:vMerge w:val="restart"/>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sidRPr="00F81F4E">
              <w:rPr>
                <w:rFonts w:ascii="Times New Roman" w:hAnsi="Times New Roman"/>
                <w:sz w:val="24"/>
                <w:szCs w:val="24"/>
                <w:u w:color="000000"/>
                <w:bdr w:val="nil"/>
              </w:rPr>
              <w:t>Обсяг ресурсів, усього, у тому числі:</w:t>
            </w:r>
          </w:p>
          <w:p w:rsidR="00074041" w:rsidRPr="00F81F4E" w:rsidRDefault="00F22867"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Pr>
                <w:rFonts w:ascii="Times New Roman" w:hAnsi="Times New Roman"/>
                <w:sz w:val="24"/>
                <w:szCs w:val="24"/>
                <w:u w:color="000000"/>
                <w:bdr w:val="nil"/>
              </w:rPr>
              <w:t>Місцев</w:t>
            </w:r>
            <w:r w:rsidR="00074041" w:rsidRPr="00F81F4E">
              <w:rPr>
                <w:rFonts w:ascii="Times New Roman" w:hAnsi="Times New Roman"/>
                <w:sz w:val="24"/>
                <w:szCs w:val="24"/>
                <w:u w:color="000000"/>
                <w:bdr w:val="nil"/>
              </w:rPr>
              <w:t>ий бюджет</w:t>
            </w:r>
          </w:p>
        </w:tc>
        <w:tc>
          <w:tcPr>
            <w:tcW w:w="1260" w:type="dxa"/>
            <w:tcBorders>
              <w:left w:val="single" w:sz="4" w:space="0" w:color="000000"/>
              <w:bottom w:val="single" w:sz="4" w:space="0" w:color="000000"/>
              <w:right w:val="single" w:sz="4" w:space="0" w:color="000000"/>
            </w:tcBorders>
            <w:shd w:val="clear" w:color="auto" w:fill="auto"/>
            <w:vAlign w:val="center"/>
          </w:tcPr>
          <w:p w:rsidR="00B74713" w:rsidRPr="00F81F4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1123,700</w:t>
            </w:r>
          </w:p>
        </w:tc>
        <w:tc>
          <w:tcPr>
            <w:tcW w:w="1301" w:type="dxa"/>
            <w:tcBorders>
              <w:left w:val="single" w:sz="4" w:space="0" w:color="000000"/>
              <w:bottom w:val="single" w:sz="4" w:space="0" w:color="000000"/>
            </w:tcBorders>
            <w:shd w:val="clear" w:color="auto" w:fill="auto"/>
            <w:vAlign w:val="center"/>
          </w:tcPr>
          <w:p w:rsidR="00074041" w:rsidRPr="00F50E53" w:rsidRDefault="001A170A" w:rsidP="001A170A">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Pr>
                <w:rFonts w:ascii="Times New Roman" w:hAnsi="Times New Roman"/>
                <w:sz w:val="24"/>
                <w:szCs w:val="24"/>
                <w:u w:color="000000"/>
                <w:bdr w:val="nil"/>
              </w:rPr>
              <w:t>1153,700</w:t>
            </w:r>
          </w:p>
        </w:tc>
        <w:tc>
          <w:tcPr>
            <w:tcW w:w="1260" w:type="dxa"/>
            <w:gridSpan w:val="2"/>
            <w:tcBorders>
              <w:bottom w:val="single" w:sz="4" w:space="0" w:color="000000"/>
            </w:tcBorders>
            <w:shd w:val="clear" w:color="auto" w:fill="auto"/>
            <w:vAlign w:val="center"/>
          </w:tcPr>
          <w:p w:rsidR="00074041" w:rsidRPr="00F81F4E" w:rsidRDefault="00E24405" w:rsidP="0086467E">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b/>
                <w:sz w:val="24"/>
                <w:szCs w:val="24"/>
              </w:rPr>
              <w:t>2103</w:t>
            </w:r>
            <w:r w:rsidRPr="00AC3E6B">
              <w:rPr>
                <w:rFonts w:ascii="Times New Roman" w:hAnsi="Times New Roman"/>
                <w:b/>
                <w:sz w:val="24"/>
                <w:szCs w:val="24"/>
              </w:rPr>
              <w:t>,</w:t>
            </w:r>
            <w:r>
              <w:rPr>
                <w:rFonts w:ascii="Times New Roman" w:hAnsi="Times New Roman"/>
                <w:b/>
                <w:sz w:val="24"/>
                <w:szCs w:val="24"/>
              </w:rPr>
              <w:t>700</w:t>
            </w:r>
          </w:p>
        </w:tc>
        <w:tc>
          <w:tcPr>
            <w:tcW w:w="1260" w:type="dxa"/>
            <w:tcBorders>
              <w:bottom w:val="single" w:sz="4" w:space="0" w:color="000000"/>
            </w:tcBorders>
            <w:shd w:val="clear" w:color="auto" w:fill="auto"/>
            <w:vAlign w:val="center"/>
          </w:tcPr>
          <w:p w:rsidR="00074041" w:rsidRPr="000F070E" w:rsidRDefault="008A4321" w:rsidP="008A4321">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Pr>
                <w:rFonts w:ascii="Times New Roman" w:hAnsi="Times New Roman"/>
                <w:sz w:val="24"/>
                <w:szCs w:val="24"/>
                <w:u w:color="000000"/>
                <w:bdr w:val="nil"/>
              </w:rPr>
              <w:t xml:space="preserve"> 1</w:t>
            </w:r>
            <w:r w:rsidR="00B978CB">
              <w:rPr>
                <w:rFonts w:ascii="Times New Roman" w:hAnsi="Times New Roman"/>
                <w:sz w:val="24"/>
                <w:szCs w:val="24"/>
                <w:u w:color="000000"/>
                <w:bdr w:val="nil"/>
              </w:rPr>
              <w:t>019</w:t>
            </w:r>
            <w:r>
              <w:rPr>
                <w:rFonts w:ascii="Times New Roman" w:hAnsi="Times New Roman"/>
                <w:sz w:val="24"/>
                <w:szCs w:val="24"/>
                <w:u w:color="000000"/>
                <w:bdr w:val="nil"/>
              </w:rPr>
              <w:t>,</w:t>
            </w:r>
            <w:r w:rsidR="00B978CB">
              <w:rPr>
                <w:rFonts w:ascii="Times New Roman" w:hAnsi="Times New Roman"/>
                <w:sz w:val="24"/>
                <w:szCs w:val="24"/>
                <w:u w:color="000000"/>
                <w:bdr w:val="nil"/>
              </w:rPr>
              <w:t>0</w:t>
            </w:r>
            <w:r>
              <w:rPr>
                <w:rFonts w:ascii="Times New Roman" w:hAnsi="Times New Roman"/>
                <w:sz w:val="24"/>
                <w:szCs w:val="24"/>
                <w:u w:color="000000"/>
                <w:bdr w:val="nil"/>
              </w:rPr>
              <w:t>00</w:t>
            </w:r>
          </w:p>
        </w:tc>
        <w:tc>
          <w:tcPr>
            <w:tcW w:w="1260" w:type="dxa"/>
            <w:tcBorders>
              <w:top w:val="single" w:sz="4" w:space="0" w:color="000000"/>
              <w:bottom w:val="single" w:sz="4" w:space="0" w:color="000000"/>
            </w:tcBorders>
            <w:shd w:val="clear" w:color="auto" w:fill="auto"/>
            <w:vAlign w:val="center"/>
          </w:tcPr>
          <w:p w:rsidR="00074041" w:rsidRPr="000F070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1641,507</w:t>
            </w:r>
          </w:p>
        </w:tc>
        <w:tc>
          <w:tcPr>
            <w:tcW w:w="1359" w:type="dxa"/>
            <w:tcBorders>
              <w:top w:val="single" w:sz="4" w:space="0" w:color="000000"/>
              <w:bottom w:val="single" w:sz="4" w:space="0" w:color="000000"/>
            </w:tcBorders>
            <w:vAlign w:val="center"/>
          </w:tcPr>
          <w:p w:rsidR="00074041" w:rsidRPr="0076592B" w:rsidRDefault="00E24405" w:rsidP="00291DB0">
            <w:pPr>
              <w:keepNext/>
              <w:widowControl w:val="0"/>
              <w:pBdr>
                <w:top w:val="nil"/>
                <w:left w:val="nil"/>
                <w:bottom w:val="nil"/>
                <w:right w:val="nil"/>
                <w:between w:val="nil"/>
                <w:bar w:val="nil"/>
              </w:pBdr>
              <w:spacing w:line="270" w:lineRule="exact"/>
              <w:jc w:val="center"/>
              <w:outlineLvl w:val="0"/>
              <w:rPr>
                <w:rFonts w:asciiTheme="majorBidi" w:hAnsiTheme="majorBidi" w:cstheme="majorBidi"/>
                <w:sz w:val="24"/>
                <w:szCs w:val="24"/>
                <w:u w:color="000000"/>
                <w:bdr w:val="nil"/>
              </w:rPr>
            </w:pPr>
            <w:r>
              <w:rPr>
                <w:rFonts w:ascii="Times New Roman" w:hAnsi="Times New Roman"/>
                <w:b/>
                <w:sz w:val="24"/>
                <w:szCs w:val="24"/>
              </w:rPr>
              <w:t>7</w:t>
            </w:r>
            <w:r w:rsidR="00797C34">
              <w:rPr>
                <w:rFonts w:ascii="Times New Roman" w:hAnsi="Times New Roman"/>
                <w:b/>
                <w:sz w:val="24"/>
                <w:szCs w:val="24"/>
              </w:rPr>
              <w:t>242,307</w:t>
            </w:r>
          </w:p>
        </w:tc>
      </w:tr>
      <w:tr w:rsidR="00B74713" w:rsidRPr="0076592B" w:rsidTr="00B74713">
        <w:trPr>
          <w:trHeight w:val="569"/>
        </w:trPr>
        <w:tc>
          <w:tcPr>
            <w:tcW w:w="2093" w:type="dxa"/>
            <w:vMerge/>
            <w:shd w:val="clear" w:color="auto" w:fill="auto"/>
          </w:tcPr>
          <w:p w:rsidR="00B74713" w:rsidRPr="00F81F4E" w:rsidRDefault="00B74713" w:rsidP="00B74713">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p>
        </w:tc>
        <w:tc>
          <w:tcPr>
            <w:tcW w:w="1260" w:type="dxa"/>
            <w:tcBorders>
              <w:top w:val="single" w:sz="4" w:space="0" w:color="000000"/>
              <w:left w:val="single" w:sz="4" w:space="0" w:color="000000"/>
              <w:right w:val="single" w:sz="4" w:space="0" w:color="000000"/>
            </w:tcBorders>
            <w:shd w:val="clear" w:color="auto" w:fill="auto"/>
            <w:vAlign w:val="center"/>
          </w:tcPr>
          <w:p w:rsidR="00B74713" w:rsidRPr="00F81F4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1123,700</w:t>
            </w:r>
          </w:p>
        </w:tc>
        <w:tc>
          <w:tcPr>
            <w:tcW w:w="1301" w:type="dxa"/>
            <w:tcBorders>
              <w:top w:val="single" w:sz="4" w:space="0" w:color="000000"/>
              <w:left w:val="single" w:sz="4" w:space="0" w:color="000000"/>
            </w:tcBorders>
            <w:shd w:val="clear" w:color="auto" w:fill="auto"/>
            <w:vAlign w:val="center"/>
          </w:tcPr>
          <w:p w:rsidR="00B74713" w:rsidRPr="00F50E53" w:rsidRDefault="001A170A"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1153,700</w:t>
            </w:r>
          </w:p>
        </w:tc>
        <w:tc>
          <w:tcPr>
            <w:tcW w:w="1260" w:type="dxa"/>
            <w:gridSpan w:val="2"/>
            <w:tcBorders>
              <w:top w:val="single" w:sz="4" w:space="0" w:color="000000"/>
            </w:tcBorders>
            <w:shd w:val="clear" w:color="auto" w:fill="auto"/>
            <w:vAlign w:val="center"/>
          </w:tcPr>
          <w:p w:rsidR="00B74713" w:rsidRPr="00F81F4E" w:rsidRDefault="00E24405" w:rsidP="0086467E">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1983,700</w:t>
            </w:r>
          </w:p>
        </w:tc>
        <w:tc>
          <w:tcPr>
            <w:tcW w:w="1260" w:type="dxa"/>
            <w:tcBorders>
              <w:top w:val="single" w:sz="4" w:space="0" w:color="000000"/>
            </w:tcBorders>
            <w:shd w:val="clear" w:color="auto" w:fill="auto"/>
            <w:vAlign w:val="center"/>
          </w:tcPr>
          <w:p w:rsidR="00B74713" w:rsidRPr="000F070E" w:rsidRDefault="00B978CB"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1019,000</w:t>
            </w:r>
          </w:p>
        </w:tc>
        <w:tc>
          <w:tcPr>
            <w:tcW w:w="1260" w:type="dxa"/>
            <w:tcBorders>
              <w:top w:val="single" w:sz="4" w:space="0" w:color="000000"/>
            </w:tcBorders>
            <w:shd w:val="clear" w:color="auto" w:fill="auto"/>
            <w:vAlign w:val="center"/>
          </w:tcPr>
          <w:p w:rsidR="00B74713" w:rsidRPr="000F070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1641,507</w:t>
            </w:r>
          </w:p>
        </w:tc>
        <w:tc>
          <w:tcPr>
            <w:tcW w:w="1359" w:type="dxa"/>
            <w:tcBorders>
              <w:top w:val="single" w:sz="4" w:space="0" w:color="000000"/>
            </w:tcBorders>
            <w:vAlign w:val="center"/>
          </w:tcPr>
          <w:p w:rsidR="00B74713" w:rsidRPr="0076592B" w:rsidRDefault="00E24405" w:rsidP="00683689">
            <w:pPr>
              <w:keepNext/>
              <w:widowControl w:val="0"/>
              <w:pBdr>
                <w:top w:val="nil"/>
                <w:left w:val="nil"/>
                <w:bottom w:val="nil"/>
                <w:right w:val="nil"/>
                <w:between w:val="nil"/>
                <w:bar w:val="nil"/>
              </w:pBdr>
              <w:spacing w:line="270" w:lineRule="exact"/>
              <w:jc w:val="center"/>
              <w:outlineLvl w:val="0"/>
              <w:rPr>
                <w:rFonts w:asciiTheme="majorBidi" w:hAnsiTheme="majorBidi" w:cstheme="majorBidi"/>
                <w:sz w:val="24"/>
                <w:szCs w:val="24"/>
                <w:u w:color="000000"/>
                <w:bdr w:val="nil"/>
              </w:rPr>
            </w:pPr>
            <w:r>
              <w:rPr>
                <w:rFonts w:ascii="Times New Roman" w:hAnsi="Times New Roman"/>
                <w:b/>
                <w:sz w:val="24"/>
                <w:szCs w:val="24"/>
              </w:rPr>
              <w:t>7</w:t>
            </w:r>
            <w:r w:rsidR="00797C34">
              <w:rPr>
                <w:rFonts w:ascii="Times New Roman" w:hAnsi="Times New Roman"/>
                <w:b/>
                <w:sz w:val="24"/>
                <w:szCs w:val="24"/>
              </w:rPr>
              <w:t>122,307</w:t>
            </w:r>
          </w:p>
        </w:tc>
      </w:tr>
      <w:tr w:rsidR="00074041" w:rsidRPr="00F81F4E" w:rsidTr="00853BFD">
        <w:tc>
          <w:tcPr>
            <w:tcW w:w="2093"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sidRPr="00F81F4E">
              <w:rPr>
                <w:rFonts w:ascii="Times New Roman" w:hAnsi="Times New Roman"/>
                <w:sz w:val="24"/>
                <w:szCs w:val="24"/>
                <w:u w:color="000000"/>
                <w:bdr w:val="nil"/>
              </w:rPr>
              <w:t>Державний бюджет</w:t>
            </w:r>
          </w:p>
          <w:p w:rsidR="00074041" w:rsidRPr="00F81F4E" w:rsidRDefault="00074041"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01" w:type="dxa"/>
            <w:shd w:val="clear" w:color="auto" w:fill="auto"/>
          </w:tcPr>
          <w:p w:rsidR="00074041" w:rsidRPr="00F50E53"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50E53">
              <w:rPr>
                <w:rFonts w:ascii="Times New Roman" w:hAnsi="Times New Roman"/>
                <w:sz w:val="24"/>
                <w:szCs w:val="24"/>
                <w:u w:color="000000"/>
                <w:bdr w:val="nil"/>
              </w:rPr>
              <w:t>0,0</w:t>
            </w:r>
          </w:p>
        </w:tc>
        <w:tc>
          <w:tcPr>
            <w:tcW w:w="1260" w:type="dxa"/>
            <w:gridSpan w:val="2"/>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59" w:type="dxa"/>
          </w:tcPr>
          <w:p w:rsidR="00074041" w:rsidRPr="00F81F4E" w:rsidRDefault="00074041" w:rsidP="00853BFD">
            <w:pPr>
              <w:jc w:val="center"/>
              <w:rPr>
                <w:rFonts w:ascii="Times New Roman" w:hAnsi="Times New Roman"/>
                <w:sz w:val="24"/>
                <w:szCs w:val="24"/>
              </w:rPr>
            </w:pPr>
            <w:r w:rsidRPr="00F81F4E">
              <w:rPr>
                <w:rFonts w:ascii="Times New Roman" w:hAnsi="Times New Roman"/>
                <w:sz w:val="24"/>
                <w:szCs w:val="24"/>
                <w:u w:color="000000"/>
                <w:bdr w:val="nil"/>
              </w:rPr>
              <w:t>0,0</w:t>
            </w:r>
          </w:p>
        </w:tc>
      </w:tr>
      <w:tr w:rsidR="00074041" w:rsidRPr="00F81F4E" w:rsidTr="00853BFD">
        <w:tc>
          <w:tcPr>
            <w:tcW w:w="2093" w:type="dxa"/>
            <w:shd w:val="clear" w:color="auto" w:fill="auto"/>
          </w:tcPr>
          <w:p w:rsidR="00074041" w:rsidRPr="00F81F4E" w:rsidRDefault="00074041" w:rsidP="00301A7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sidRPr="00F81F4E">
              <w:rPr>
                <w:rFonts w:ascii="Times New Roman" w:hAnsi="Times New Roman"/>
                <w:sz w:val="24"/>
                <w:szCs w:val="24"/>
                <w:u w:color="000000"/>
                <w:bdr w:val="nil"/>
              </w:rPr>
              <w:t xml:space="preserve">Кошти </w:t>
            </w:r>
            <w:r w:rsidR="00301A7D">
              <w:rPr>
                <w:rFonts w:ascii="Times New Roman" w:hAnsi="Times New Roman"/>
                <w:sz w:val="24"/>
                <w:szCs w:val="24"/>
                <w:u w:color="000000"/>
                <w:bdr w:val="nil"/>
              </w:rPr>
              <w:t>з інших</w:t>
            </w:r>
            <w:r w:rsidRPr="00F81F4E">
              <w:rPr>
                <w:rFonts w:ascii="Times New Roman" w:hAnsi="Times New Roman"/>
                <w:sz w:val="24"/>
                <w:szCs w:val="24"/>
                <w:u w:color="000000"/>
                <w:bdr w:val="nil"/>
              </w:rPr>
              <w:t xml:space="preserve"> джерел</w:t>
            </w:r>
            <w:r w:rsidR="00301A7D">
              <w:rPr>
                <w:rFonts w:ascii="Times New Roman" w:hAnsi="Times New Roman"/>
                <w:sz w:val="24"/>
                <w:szCs w:val="24"/>
                <w:u w:color="000000"/>
                <w:bdr w:val="nil"/>
              </w:rPr>
              <w:t xml:space="preserve"> не заборонених бюджетним законодавством</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01"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gridSpan w:val="2"/>
            <w:shd w:val="clear" w:color="auto" w:fill="auto"/>
          </w:tcPr>
          <w:p w:rsidR="00074041" w:rsidRPr="00F81F4E" w:rsidRDefault="00E24405"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120</w:t>
            </w:r>
            <w:r w:rsidR="00074041" w:rsidRPr="00F81F4E">
              <w:rPr>
                <w:rFonts w:ascii="Times New Roman" w:hAnsi="Times New Roman"/>
                <w:sz w:val="24"/>
                <w:szCs w:val="24"/>
                <w:u w:color="000000"/>
                <w:bdr w:val="nil"/>
              </w:rPr>
              <w:t>,0</w:t>
            </w:r>
            <w:r>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59" w:type="dxa"/>
          </w:tcPr>
          <w:p w:rsidR="00074041" w:rsidRPr="00E24405" w:rsidRDefault="00E24405" w:rsidP="00853BFD">
            <w:pPr>
              <w:jc w:val="center"/>
              <w:rPr>
                <w:rFonts w:ascii="Times New Roman" w:hAnsi="Times New Roman"/>
                <w:b/>
                <w:bCs/>
                <w:sz w:val="24"/>
                <w:szCs w:val="24"/>
              </w:rPr>
            </w:pPr>
            <w:r w:rsidRPr="00E24405">
              <w:rPr>
                <w:rFonts w:ascii="Times New Roman" w:hAnsi="Times New Roman"/>
                <w:b/>
                <w:bCs/>
                <w:sz w:val="24"/>
                <w:szCs w:val="24"/>
                <w:u w:color="000000"/>
                <w:bdr w:val="nil"/>
              </w:rPr>
              <w:t>120</w:t>
            </w:r>
            <w:r w:rsidR="00074041" w:rsidRPr="00E24405">
              <w:rPr>
                <w:rFonts w:ascii="Times New Roman" w:hAnsi="Times New Roman"/>
                <w:b/>
                <w:bCs/>
                <w:sz w:val="24"/>
                <w:szCs w:val="24"/>
                <w:u w:color="000000"/>
                <w:bdr w:val="nil"/>
              </w:rPr>
              <w:t>,</w:t>
            </w:r>
            <w:r w:rsidRPr="00E24405">
              <w:rPr>
                <w:rFonts w:ascii="Times New Roman" w:hAnsi="Times New Roman"/>
                <w:b/>
                <w:bCs/>
                <w:sz w:val="24"/>
                <w:szCs w:val="24"/>
                <w:u w:color="000000"/>
                <w:bdr w:val="nil"/>
              </w:rPr>
              <w:t>0</w:t>
            </w:r>
            <w:r w:rsidR="00074041" w:rsidRPr="00E24405">
              <w:rPr>
                <w:rFonts w:ascii="Times New Roman" w:hAnsi="Times New Roman"/>
                <w:b/>
                <w:bCs/>
                <w:sz w:val="24"/>
                <w:szCs w:val="24"/>
                <w:u w:color="000000"/>
                <w:bdr w:val="nil"/>
              </w:rPr>
              <w:t>0</w:t>
            </w:r>
            <w:r w:rsidRPr="00E24405">
              <w:rPr>
                <w:rFonts w:ascii="Times New Roman" w:hAnsi="Times New Roman"/>
                <w:b/>
                <w:bCs/>
                <w:sz w:val="24"/>
                <w:szCs w:val="24"/>
                <w:u w:color="000000"/>
                <w:bdr w:val="nil"/>
              </w:rPr>
              <w:t>0</w:t>
            </w:r>
          </w:p>
        </w:tc>
      </w:tr>
    </w:tbl>
    <w:p w:rsidR="00A77939" w:rsidRDefault="00A77939"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074041" w:rsidRDefault="00074041" w:rsidP="00074041"/>
    <w:p w:rsidR="00956B34" w:rsidRPr="0079762B" w:rsidRDefault="00956B34" w:rsidP="00956B34">
      <w:pPr>
        <w:widowControl w:val="0"/>
        <w:spacing w:line="220" w:lineRule="exact"/>
        <w:rPr>
          <w:rFonts w:ascii="Times New Roman" w:hAnsi="Times New Roman"/>
          <w:szCs w:val="28"/>
        </w:rPr>
      </w:pPr>
    </w:p>
    <w:p w:rsidR="00956B34" w:rsidRPr="008022A7" w:rsidRDefault="00956B34" w:rsidP="00956B34">
      <w:pPr>
        <w:widowControl w:val="0"/>
        <w:spacing w:after="0" w:line="240" w:lineRule="auto"/>
        <w:jc w:val="center"/>
        <w:rPr>
          <w:rFonts w:ascii="Times New Roman" w:hAnsi="Times New Roman"/>
          <w:b/>
          <w:sz w:val="28"/>
          <w:szCs w:val="28"/>
        </w:rPr>
      </w:pPr>
      <w:r w:rsidRPr="008022A7">
        <w:rPr>
          <w:rFonts w:ascii="Times New Roman" w:eastAsia="Times New Roman" w:hAnsi="Times New Roman" w:cs="Times New Roman"/>
          <w:b/>
          <w:color w:val="000000" w:themeColor="text1"/>
          <w:sz w:val="28"/>
          <w:szCs w:val="28"/>
          <w:lang w:val="en-US" w:eastAsia="ru-RU"/>
        </w:rPr>
        <w:lastRenderedPageBreak/>
        <w:t>V</w:t>
      </w:r>
      <w:r>
        <w:rPr>
          <w:rFonts w:ascii="Times New Roman" w:eastAsia="Times New Roman" w:hAnsi="Times New Roman" w:cs="Times New Roman"/>
          <w:b/>
          <w:color w:val="000000" w:themeColor="text1"/>
          <w:sz w:val="28"/>
          <w:szCs w:val="28"/>
          <w:lang w:eastAsia="ru-RU"/>
        </w:rPr>
        <w:t>.</w:t>
      </w:r>
      <w:r w:rsidRPr="008022A7">
        <w:rPr>
          <w:rFonts w:ascii="Times New Roman" w:eastAsia="Times New Roman" w:hAnsi="Times New Roman" w:cs="Times New Roman"/>
          <w:b/>
          <w:color w:val="000000" w:themeColor="text1"/>
          <w:sz w:val="28"/>
          <w:szCs w:val="28"/>
          <w:lang w:eastAsia="ru-RU"/>
        </w:rPr>
        <w:t xml:space="preserve">   </w:t>
      </w:r>
      <w:r w:rsidRPr="008022A7">
        <w:rPr>
          <w:rFonts w:ascii="Times New Roman" w:hAnsi="Times New Roman"/>
          <w:b/>
          <w:sz w:val="28"/>
          <w:szCs w:val="28"/>
        </w:rPr>
        <w:t>Перелік завдань (напрямів) і заходів програми та результативні показники</w:t>
      </w:r>
    </w:p>
    <w:p w:rsidR="00956B34" w:rsidRPr="009D0DA2" w:rsidRDefault="00956B34" w:rsidP="00956B34">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956B34" w:rsidRDefault="00956B34" w:rsidP="00956B34">
      <w:pPr>
        <w:spacing w:after="0" w:line="240" w:lineRule="auto"/>
        <w:jc w:val="center"/>
        <w:rPr>
          <w:rFonts w:ascii="Times New Roman" w:hAnsi="Times New Roman"/>
          <w:b/>
          <w:sz w:val="28"/>
          <w:szCs w:val="28"/>
        </w:rPr>
      </w:pPr>
      <w:r w:rsidRPr="009D0DA2">
        <w:rPr>
          <w:rFonts w:ascii="Times New Roman" w:hAnsi="Times New Roman"/>
          <w:b/>
          <w:sz w:val="28"/>
          <w:szCs w:val="28"/>
        </w:rPr>
        <w:t>Розвиток сімейних форм виховання та усиновлення дітей</w:t>
      </w:r>
    </w:p>
    <w:p w:rsidR="00956B34" w:rsidRPr="009D0DA2" w:rsidRDefault="00956B34" w:rsidP="00956B34">
      <w:pPr>
        <w:spacing w:after="0" w:line="240" w:lineRule="auto"/>
        <w:jc w:val="center"/>
        <w:rPr>
          <w:rFonts w:ascii="Times New Roman" w:hAnsi="Times New Roman"/>
          <w:b/>
          <w:sz w:val="28"/>
          <w:szCs w:val="28"/>
        </w:rPr>
      </w:pPr>
    </w:p>
    <w:p w:rsidR="00956B34" w:rsidRDefault="00956B34" w:rsidP="00846981">
      <w:pPr>
        <w:pStyle w:val="docdata"/>
        <w:spacing w:before="0" w:beforeAutospacing="0" w:after="0" w:afterAutospacing="0" w:line="0" w:lineRule="atLeast"/>
        <w:ind w:firstLine="708"/>
        <w:jc w:val="both"/>
      </w:pPr>
      <w:r>
        <w:rPr>
          <w:color w:val="000000"/>
          <w:sz w:val="28"/>
          <w:szCs w:val="28"/>
        </w:rPr>
        <w:t>На обліку Служби у справах дітей Боя</w:t>
      </w:r>
      <w:r w:rsidR="007C5068">
        <w:rPr>
          <w:color w:val="000000"/>
          <w:sz w:val="28"/>
          <w:szCs w:val="28"/>
        </w:rPr>
        <w:t>рської міської ради станом на 2021 рік перебувало</w:t>
      </w:r>
      <w:r>
        <w:rPr>
          <w:color w:val="000000"/>
          <w:sz w:val="28"/>
          <w:szCs w:val="28"/>
          <w:shd w:val="clear" w:color="auto" w:fill="FFFFFF"/>
        </w:rPr>
        <w:t>  65 дітей-сиріт та дітей, позбавлених бат</w:t>
      </w:r>
      <w:r w:rsidR="007C5068">
        <w:rPr>
          <w:color w:val="000000"/>
          <w:sz w:val="28"/>
          <w:szCs w:val="28"/>
          <w:shd w:val="clear" w:color="auto" w:fill="FFFFFF"/>
        </w:rPr>
        <w:t>ьківського піклування; 15 дітей</w:t>
      </w:r>
      <w:r>
        <w:rPr>
          <w:color w:val="000000"/>
          <w:sz w:val="28"/>
          <w:szCs w:val="28"/>
          <w:shd w:val="clear" w:color="auto" w:fill="FFFFFF"/>
        </w:rPr>
        <w:t>- сиріт, позбавлених батьківського піклування, які прибули з інших територій;  40</w:t>
      </w:r>
      <w:r>
        <w:rPr>
          <w:b/>
          <w:bCs/>
          <w:color w:val="000000"/>
          <w:sz w:val="28"/>
          <w:szCs w:val="28"/>
          <w:shd w:val="clear" w:color="auto" w:fill="FFFFFF"/>
        </w:rPr>
        <w:t> </w:t>
      </w:r>
      <w:r>
        <w:rPr>
          <w:color w:val="000000"/>
          <w:sz w:val="28"/>
          <w:szCs w:val="28"/>
          <w:shd w:val="clear" w:color="auto" w:fill="FFFFFF"/>
        </w:rPr>
        <w:t>дітей, які опинились у складних життєвих обставинах, з них 12 дітей - постраждалих внаслідок бойових дій; 4 дитини були вилучені з неблагополучних родин. По усиновленню велося 25 судових справ, усиновлено 21 дитину, з них 5- внутрішньо сімейні усиновлення, 1 - міжнародне. Розусиновлено 1 дитину. Взято під опіку – 7 дітей. Влаштовано в КЗ КОР «Спеціалізований будинок дитини м.</w:t>
      </w:r>
      <w:r w:rsidR="007C5068">
        <w:rPr>
          <w:color w:val="000000"/>
          <w:sz w:val="28"/>
          <w:szCs w:val="28"/>
          <w:shd w:val="clear" w:color="auto" w:fill="FFFFFF"/>
        </w:rPr>
        <w:t xml:space="preserve"> </w:t>
      </w:r>
      <w:r>
        <w:rPr>
          <w:color w:val="000000"/>
          <w:sz w:val="28"/>
          <w:szCs w:val="28"/>
          <w:shd w:val="clear" w:color="auto" w:fill="FFFFFF"/>
        </w:rPr>
        <w:t>Боярка» - 4 дітей. Проведено 67 обстежень сімей та 5</w:t>
      </w:r>
      <w:r>
        <w:rPr>
          <w:b/>
          <w:bCs/>
          <w:color w:val="000000"/>
          <w:sz w:val="28"/>
          <w:szCs w:val="28"/>
          <w:shd w:val="clear" w:color="auto" w:fill="FFFFFF"/>
        </w:rPr>
        <w:t> </w:t>
      </w:r>
      <w:r>
        <w:rPr>
          <w:color w:val="000000"/>
          <w:sz w:val="28"/>
          <w:szCs w:val="28"/>
          <w:shd w:val="clear" w:color="auto" w:fill="FFFFFF"/>
        </w:rPr>
        <w:t>рейдів з перевіркою умов проживання та виховання дітей. Вжито відповідні заходи, згідно з чинним законодавством України, до осіб, які призначені законними представниками дітей, та не забезпечують належних умов життя, навчання та виховання свої підопічних.</w:t>
      </w:r>
    </w:p>
    <w:p w:rsidR="00956B34" w:rsidRDefault="009814E9" w:rsidP="00846981">
      <w:pPr>
        <w:spacing w:after="0" w:line="0" w:lineRule="atLeast"/>
        <w:ind w:firstLine="540"/>
        <w:jc w:val="both"/>
        <w:rPr>
          <w:rFonts w:ascii="Times New Roman" w:hAnsi="Times New Roman"/>
          <w:sz w:val="28"/>
          <w:szCs w:val="28"/>
        </w:rPr>
      </w:pPr>
      <w:r>
        <w:rPr>
          <w:rFonts w:ascii="Times New Roman" w:hAnsi="Times New Roman"/>
          <w:sz w:val="28"/>
          <w:szCs w:val="28"/>
        </w:rPr>
        <w:t>На</w:t>
      </w:r>
      <w:r w:rsidR="00956B34">
        <w:rPr>
          <w:rFonts w:ascii="Times New Roman" w:hAnsi="Times New Roman"/>
          <w:sz w:val="28"/>
          <w:szCs w:val="28"/>
        </w:rPr>
        <w:t xml:space="preserve"> території Боярської міськ</w:t>
      </w:r>
      <w:r w:rsidR="00F8690E">
        <w:rPr>
          <w:rFonts w:ascii="Times New Roman" w:hAnsi="Times New Roman"/>
          <w:sz w:val="28"/>
          <w:szCs w:val="28"/>
        </w:rPr>
        <w:t>ої ради функціонує 1 ДБСТ</w:t>
      </w:r>
      <w:r w:rsidR="00956B34">
        <w:rPr>
          <w:rFonts w:ascii="Times New Roman" w:hAnsi="Times New Roman"/>
          <w:sz w:val="28"/>
          <w:szCs w:val="28"/>
        </w:rPr>
        <w:t>.</w:t>
      </w:r>
    </w:p>
    <w:p w:rsidR="00216586" w:rsidRDefault="009E6628" w:rsidP="00216586">
      <w:pPr>
        <w:spacing w:after="0" w:line="0" w:lineRule="atLeast"/>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rPr>
        <w:t>Станом на 15.09.</w:t>
      </w:r>
      <w:r w:rsidR="003C7592">
        <w:rPr>
          <w:rFonts w:ascii="Times New Roman" w:hAnsi="Times New Roman" w:cs="Times New Roman"/>
          <w:sz w:val="28"/>
          <w:szCs w:val="28"/>
        </w:rPr>
        <w:t>2023</w:t>
      </w:r>
      <w:r w:rsidR="00D35141">
        <w:rPr>
          <w:rFonts w:ascii="Times New Roman" w:hAnsi="Times New Roman" w:cs="Times New Roman"/>
          <w:sz w:val="28"/>
          <w:szCs w:val="28"/>
        </w:rPr>
        <w:t xml:space="preserve"> року н</w:t>
      </w:r>
      <w:r w:rsidR="00F8690E">
        <w:rPr>
          <w:rFonts w:ascii="Times New Roman" w:hAnsi="Times New Roman" w:cs="Times New Roman"/>
          <w:sz w:val="28"/>
          <w:szCs w:val="28"/>
        </w:rPr>
        <w:t xml:space="preserve">а обліку Служби у справах дітей Боярської міської </w:t>
      </w:r>
      <w:r w:rsidR="00F8690E" w:rsidRPr="002B7325">
        <w:rPr>
          <w:rFonts w:ascii="Times New Roman" w:hAnsi="Times New Roman" w:cs="Times New Roman"/>
          <w:sz w:val="28"/>
          <w:szCs w:val="28"/>
        </w:rPr>
        <w:t xml:space="preserve">ради </w:t>
      </w:r>
      <w:r w:rsidR="00F8690E" w:rsidRPr="002B7325">
        <w:rPr>
          <w:rFonts w:ascii="Times New Roman" w:hAnsi="Times New Roman" w:cs="Times New Roman"/>
          <w:sz w:val="28"/>
          <w:szCs w:val="28"/>
          <w:shd w:val="clear" w:color="auto" w:fill="FFFFFF"/>
        </w:rPr>
        <w:t> </w:t>
      </w:r>
      <w:r w:rsidR="0058572E">
        <w:rPr>
          <w:rFonts w:ascii="Times New Roman" w:hAnsi="Times New Roman" w:cs="Times New Roman"/>
          <w:sz w:val="28"/>
          <w:szCs w:val="28"/>
          <w:shd w:val="clear" w:color="auto" w:fill="FFFFFF"/>
        </w:rPr>
        <w:t>перебувало</w:t>
      </w:r>
      <w:r w:rsidR="00F8690E" w:rsidRPr="002B7325">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66</w:t>
      </w:r>
      <w:r w:rsidR="0058572E">
        <w:rPr>
          <w:rFonts w:ascii="Times New Roman" w:hAnsi="Times New Roman" w:cs="Times New Roman"/>
          <w:sz w:val="28"/>
          <w:szCs w:val="28"/>
          <w:shd w:val="clear" w:color="auto" w:fill="FFFFFF"/>
        </w:rPr>
        <w:t>- дітей як</w:t>
      </w:r>
      <w:r w:rsidR="009814E9">
        <w:rPr>
          <w:rFonts w:ascii="Times New Roman" w:hAnsi="Times New Roman" w:cs="Times New Roman"/>
          <w:sz w:val="28"/>
          <w:szCs w:val="28"/>
          <w:shd w:val="clear" w:color="auto" w:fill="FFFFFF"/>
        </w:rPr>
        <w:t xml:space="preserve"> позбавлені батьківського піклування</w:t>
      </w:r>
      <w:r w:rsidR="009F650E">
        <w:rPr>
          <w:rFonts w:ascii="Times New Roman" w:hAnsi="Times New Roman" w:cs="Times New Roman"/>
          <w:sz w:val="28"/>
          <w:szCs w:val="28"/>
          <w:shd w:val="clear" w:color="auto" w:fill="FFFFFF"/>
        </w:rPr>
        <w:t>, з них 25</w:t>
      </w:r>
      <w:r w:rsidR="009814E9">
        <w:rPr>
          <w:rFonts w:ascii="Times New Roman" w:hAnsi="Times New Roman" w:cs="Times New Roman"/>
          <w:sz w:val="28"/>
          <w:szCs w:val="28"/>
          <w:shd w:val="clear" w:color="auto" w:fill="FFFFFF"/>
        </w:rPr>
        <w:t>-</w:t>
      </w:r>
      <w:r w:rsidR="003C7592">
        <w:rPr>
          <w:rFonts w:ascii="Times New Roman" w:hAnsi="Times New Roman" w:cs="Times New Roman"/>
          <w:sz w:val="28"/>
          <w:szCs w:val="28"/>
          <w:shd w:val="clear" w:color="auto" w:fill="FFFFFF"/>
        </w:rPr>
        <w:t xml:space="preserve"> дітей сиріт</w:t>
      </w:r>
      <w:r w:rsidR="00F8690E">
        <w:rPr>
          <w:rFonts w:ascii="Times New Roman" w:hAnsi="Times New Roman" w:cs="Times New Roman"/>
          <w:sz w:val="28"/>
          <w:szCs w:val="28"/>
          <w:shd w:val="clear" w:color="auto" w:fill="FFFFFF"/>
        </w:rPr>
        <w:t xml:space="preserve">, </w:t>
      </w:r>
      <w:r w:rsidR="00F8690E" w:rsidRPr="002B7325">
        <w:rPr>
          <w:rFonts w:ascii="Times New Roman" w:hAnsi="Times New Roman" w:cs="Times New Roman"/>
          <w:sz w:val="28"/>
          <w:szCs w:val="28"/>
          <w:shd w:val="clear" w:color="auto" w:fill="FFFFFF"/>
        </w:rPr>
        <w:t> </w:t>
      </w:r>
      <w:r w:rsidR="00F8690E">
        <w:rPr>
          <w:rStyle w:val="af2"/>
          <w:rFonts w:ascii="Times New Roman" w:hAnsi="Times New Roman" w:cs="Times New Roman"/>
          <w:b w:val="0"/>
          <w:sz w:val="28"/>
          <w:szCs w:val="28"/>
          <w:shd w:val="clear" w:color="auto" w:fill="FFFFFF"/>
        </w:rPr>
        <w:t>37</w:t>
      </w:r>
      <w:r w:rsidR="00F8690E" w:rsidRPr="002B7325">
        <w:rPr>
          <w:rStyle w:val="af2"/>
          <w:rFonts w:ascii="Times New Roman" w:hAnsi="Times New Roman" w:cs="Times New Roman"/>
          <w:sz w:val="28"/>
          <w:szCs w:val="28"/>
          <w:shd w:val="clear" w:color="auto" w:fill="FFFFFF"/>
        </w:rPr>
        <w:t> </w:t>
      </w:r>
      <w:r w:rsidR="00F8690E">
        <w:rPr>
          <w:rFonts w:ascii="Times New Roman" w:hAnsi="Times New Roman" w:cs="Times New Roman"/>
          <w:sz w:val="28"/>
          <w:szCs w:val="28"/>
          <w:shd w:val="clear" w:color="auto" w:fill="FFFFFF"/>
        </w:rPr>
        <w:t>дітей -</w:t>
      </w:r>
      <w:r w:rsidR="00F8690E" w:rsidRPr="002B7325">
        <w:rPr>
          <w:rFonts w:ascii="Times New Roman" w:hAnsi="Times New Roman" w:cs="Times New Roman"/>
          <w:sz w:val="28"/>
          <w:szCs w:val="28"/>
          <w:shd w:val="clear" w:color="auto" w:fill="FFFFFF"/>
        </w:rPr>
        <w:t xml:space="preserve"> опинились </w:t>
      </w:r>
      <w:r w:rsidR="00F8690E">
        <w:rPr>
          <w:rFonts w:ascii="Times New Roman" w:hAnsi="Times New Roman" w:cs="Times New Roman"/>
          <w:sz w:val="28"/>
          <w:szCs w:val="28"/>
          <w:shd w:val="clear" w:color="auto" w:fill="FFFFFF"/>
        </w:rPr>
        <w:t>у складних життєвих обставинах, з них 12 дітей - постраждали вна</w:t>
      </w:r>
      <w:r w:rsidR="003C7592">
        <w:rPr>
          <w:rFonts w:ascii="Times New Roman" w:hAnsi="Times New Roman" w:cs="Times New Roman"/>
          <w:sz w:val="28"/>
          <w:szCs w:val="28"/>
          <w:shd w:val="clear" w:color="auto" w:fill="FFFFFF"/>
        </w:rPr>
        <w:t>слідок бойових дій; 5 дітей</w:t>
      </w:r>
      <w:r w:rsidR="00F8690E">
        <w:rPr>
          <w:rFonts w:ascii="Times New Roman" w:hAnsi="Times New Roman" w:cs="Times New Roman"/>
          <w:sz w:val="28"/>
          <w:szCs w:val="28"/>
          <w:shd w:val="clear" w:color="auto" w:fill="FFFFFF"/>
        </w:rPr>
        <w:t xml:space="preserve"> були вилучені з неблагополучни</w:t>
      </w:r>
      <w:r w:rsidR="003C7592">
        <w:rPr>
          <w:rFonts w:ascii="Times New Roman" w:hAnsi="Times New Roman" w:cs="Times New Roman"/>
          <w:sz w:val="28"/>
          <w:szCs w:val="28"/>
          <w:shd w:val="clear" w:color="auto" w:fill="FFFFFF"/>
        </w:rPr>
        <w:t>х</w:t>
      </w:r>
      <w:r w:rsidR="009F650E">
        <w:rPr>
          <w:rFonts w:ascii="Times New Roman" w:hAnsi="Times New Roman" w:cs="Times New Roman"/>
          <w:sz w:val="28"/>
          <w:szCs w:val="28"/>
          <w:shd w:val="clear" w:color="auto" w:fill="FFFFFF"/>
        </w:rPr>
        <w:t xml:space="preserve"> родин. По усиновленню велося 13</w:t>
      </w:r>
      <w:r w:rsidR="003C7592">
        <w:rPr>
          <w:rFonts w:ascii="Times New Roman" w:hAnsi="Times New Roman" w:cs="Times New Roman"/>
          <w:sz w:val="28"/>
          <w:szCs w:val="28"/>
          <w:shd w:val="clear" w:color="auto" w:fill="FFFFFF"/>
        </w:rPr>
        <w:t xml:space="preserve"> судових справ</w:t>
      </w:r>
      <w:r w:rsidR="00E07AAA">
        <w:rPr>
          <w:rFonts w:ascii="Times New Roman" w:hAnsi="Times New Roman" w:cs="Times New Roman"/>
          <w:sz w:val="28"/>
          <w:szCs w:val="28"/>
          <w:shd w:val="clear" w:color="auto" w:fill="FFFFFF"/>
        </w:rPr>
        <w:t xml:space="preserve"> з 2022 року</w:t>
      </w:r>
      <w:r w:rsidR="009F650E">
        <w:rPr>
          <w:rFonts w:ascii="Times New Roman" w:hAnsi="Times New Roman" w:cs="Times New Roman"/>
          <w:sz w:val="28"/>
          <w:szCs w:val="28"/>
          <w:shd w:val="clear" w:color="auto" w:fill="FFFFFF"/>
        </w:rPr>
        <w:t>, усиновлено 13</w:t>
      </w:r>
      <w:r w:rsidR="003C7592">
        <w:rPr>
          <w:rFonts w:ascii="Times New Roman" w:hAnsi="Times New Roman" w:cs="Times New Roman"/>
          <w:sz w:val="28"/>
          <w:szCs w:val="28"/>
          <w:shd w:val="clear" w:color="auto" w:fill="FFFFFF"/>
        </w:rPr>
        <w:t xml:space="preserve"> </w:t>
      </w:r>
      <w:r w:rsidR="009F650E">
        <w:rPr>
          <w:rFonts w:ascii="Times New Roman" w:hAnsi="Times New Roman" w:cs="Times New Roman"/>
          <w:sz w:val="28"/>
          <w:szCs w:val="28"/>
          <w:shd w:val="clear" w:color="auto" w:fill="FFFFFF"/>
        </w:rPr>
        <w:t>дітей, під опікою перебуває – 41</w:t>
      </w:r>
      <w:r w:rsidR="00F8690E">
        <w:rPr>
          <w:rFonts w:ascii="Times New Roman" w:hAnsi="Times New Roman" w:cs="Times New Roman"/>
          <w:sz w:val="28"/>
          <w:szCs w:val="28"/>
          <w:shd w:val="clear" w:color="auto" w:fill="FFFFFF"/>
        </w:rPr>
        <w:t xml:space="preserve"> дітей.</w:t>
      </w:r>
      <w:r w:rsidR="003C7592">
        <w:rPr>
          <w:rFonts w:ascii="Times New Roman" w:hAnsi="Times New Roman" w:cs="Times New Roman"/>
          <w:sz w:val="28"/>
          <w:szCs w:val="28"/>
          <w:shd w:val="clear" w:color="auto" w:fill="FFFFFF"/>
        </w:rPr>
        <w:t xml:space="preserve"> </w:t>
      </w:r>
    </w:p>
    <w:p w:rsidR="00216586" w:rsidRDefault="00216586" w:rsidP="00216586">
      <w:pPr>
        <w:spacing w:after="0" w:line="0" w:lineRule="atLeast"/>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Станом на 12.12.2023 року у Службі у справах дітей Боярської міської ради 46 дітей отримали статус дитини, яка постраждала внаслідок воєнних дій та збройних конфліктів, які є внутрішньо переміщеними особами.</w:t>
      </w:r>
    </w:p>
    <w:p w:rsidR="00846981" w:rsidRDefault="003C7592" w:rsidP="00216586">
      <w:pPr>
        <w:spacing w:after="0" w:line="0" w:lineRule="atLeast"/>
        <w:ind w:firstLine="540"/>
        <w:jc w:val="both"/>
        <w:rPr>
          <w:rFonts w:ascii="Times New Roman" w:hAnsi="Times New Roman" w:cs="Times New Roman"/>
          <w:sz w:val="28"/>
          <w:szCs w:val="28"/>
          <w:shd w:val="clear" w:color="auto" w:fill="FFFFFF"/>
        </w:rPr>
      </w:pPr>
      <w:r w:rsidRPr="00BB2AB5">
        <w:rPr>
          <w:rFonts w:ascii="Times New Roman" w:hAnsi="Times New Roman" w:cs="Times New Roman"/>
          <w:color w:val="000000" w:themeColor="text1"/>
          <w:sz w:val="28"/>
          <w:szCs w:val="28"/>
          <w:shd w:val="clear" w:color="auto" w:fill="FFFFFF"/>
        </w:rPr>
        <w:t>З</w:t>
      </w:r>
      <w:r w:rsidR="00216586" w:rsidRPr="00BB2AB5">
        <w:rPr>
          <w:rFonts w:ascii="Times New Roman" w:hAnsi="Times New Roman" w:cs="Times New Roman"/>
          <w:color w:val="000000" w:themeColor="text1"/>
          <w:sz w:val="28"/>
          <w:szCs w:val="28"/>
          <w:shd w:val="clear" w:color="auto" w:fill="FFFFFF"/>
        </w:rPr>
        <w:t xml:space="preserve">а період з </w:t>
      </w:r>
      <w:r w:rsidRPr="00BB2AB5">
        <w:rPr>
          <w:rFonts w:ascii="Times New Roman" w:hAnsi="Times New Roman" w:cs="Times New Roman"/>
          <w:color w:val="000000" w:themeColor="text1"/>
          <w:sz w:val="28"/>
          <w:szCs w:val="28"/>
          <w:shd w:val="clear" w:color="auto" w:fill="FFFFFF"/>
        </w:rPr>
        <w:t xml:space="preserve"> 01.01.2023 року</w:t>
      </w:r>
      <w:r w:rsidR="0058572E" w:rsidRPr="00BB2AB5">
        <w:rPr>
          <w:rFonts w:ascii="Times New Roman" w:hAnsi="Times New Roman" w:cs="Times New Roman"/>
          <w:color w:val="000000" w:themeColor="text1"/>
          <w:sz w:val="28"/>
          <w:szCs w:val="28"/>
          <w:shd w:val="clear" w:color="auto" w:fill="FFFFFF"/>
        </w:rPr>
        <w:t xml:space="preserve"> по теперішній час</w:t>
      </w:r>
      <w:r w:rsidRPr="00BB2AB5">
        <w:rPr>
          <w:rFonts w:ascii="Times New Roman" w:hAnsi="Times New Roman" w:cs="Times New Roman"/>
          <w:color w:val="000000" w:themeColor="text1"/>
          <w:sz w:val="28"/>
          <w:szCs w:val="28"/>
          <w:shd w:val="clear" w:color="auto" w:fill="FFFFFF"/>
        </w:rPr>
        <w:t xml:space="preserve"> на </w:t>
      </w:r>
      <w:r w:rsidR="00216586" w:rsidRPr="00BB2AB5">
        <w:rPr>
          <w:rFonts w:ascii="Times New Roman" w:hAnsi="Times New Roman" w:cs="Times New Roman"/>
          <w:color w:val="000000" w:themeColor="text1"/>
          <w:sz w:val="28"/>
          <w:szCs w:val="28"/>
          <w:shd w:val="clear" w:color="auto" w:fill="FFFFFF"/>
        </w:rPr>
        <w:t xml:space="preserve"> первинному обліку  у Службі </w:t>
      </w:r>
      <w:r w:rsidR="00381C40" w:rsidRPr="00BB2AB5">
        <w:rPr>
          <w:rFonts w:ascii="Times New Roman" w:hAnsi="Times New Roman" w:cs="Times New Roman"/>
          <w:color w:val="000000" w:themeColor="text1"/>
          <w:sz w:val="28"/>
          <w:szCs w:val="28"/>
          <w:shd w:val="clear" w:color="auto" w:fill="FFFFFF"/>
        </w:rPr>
        <w:t>у справах дітей перебувало 74</w:t>
      </w:r>
      <w:r w:rsidR="00216586" w:rsidRPr="00BB2AB5">
        <w:rPr>
          <w:rFonts w:ascii="Times New Roman" w:hAnsi="Times New Roman" w:cs="Times New Roman"/>
          <w:color w:val="000000" w:themeColor="text1"/>
          <w:sz w:val="28"/>
          <w:szCs w:val="28"/>
          <w:shd w:val="clear" w:color="auto" w:fill="FFFFFF"/>
        </w:rPr>
        <w:t xml:space="preserve"> дитини, з них  </w:t>
      </w:r>
      <w:r w:rsidRPr="00BB2AB5">
        <w:rPr>
          <w:rFonts w:ascii="Times New Roman" w:hAnsi="Times New Roman" w:cs="Times New Roman"/>
          <w:color w:val="000000" w:themeColor="text1"/>
          <w:sz w:val="28"/>
          <w:szCs w:val="28"/>
          <w:shd w:val="clear" w:color="auto" w:fill="FFFFFF"/>
        </w:rPr>
        <w:t>зн</w:t>
      </w:r>
      <w:r w:rsidR="00381C40" w:rsidRPr="00BB2AB5">
        <w:rPr>
          <w:rFonts w:ascii="Times New Roman" w:hAnsi="Times New Roman" w:cs="Times New Roman"/>
          <w:color w:val="000000" w:themeColor="text1"/>
          <w:sz w:val="28"/>
          <w:szCs w:val="28"/>
          <w:shd w:val="clear" w:color="auto" w:fill="FFFFFF"/>
        </w:rPr>
        <w:t>ято з обліку 19</w:t>
      </w:r>
      <w:r w:rsidRPr="00BB2AB5">
        <w:rPr>
          <w:rFonts w:ascii="Times New Roman" w:hAnsi="Times New Roman" w:cs="Times New Roman"/>
          <w:color w:val="000000" w:themeColor="text1"/>
          <w:sz w:val="28"/>
          <w:szCs w:val="28"/>
          <w:shd w:val="clear" w:color="auto" w:fill="FFFFFF"/>
        </w:rPr>
        <w:t>-дітей в зв’язку з повноліттям</w:t>
      </w:r>
      <w:r w:rsidR="00381C40" w:rsidRPr="00BB2AB5">
        <w:rPr>
          <w:rFonts w:ascii="Times New Roman" w:hAnsi="Times New Roman" w:cs="Times New Roman"/>
          <w:color w:val="000000" w:themeColor="text1"/>
          <w:sz w:val="28"/>
          <w:szCs w:val="28"/>
          <w:shd w:val="clear" w:color="auto" w:fill="FFFFFF"/>
        </w:rPr>
        <w:t xml:space="preserve"> та усиновленням</w:t>
      </w:r>
      <w:r w:rsidR="00BB2AB5" w:rsidRPr="00BB2AB5">
        <w:rPr>
          <w:rFonts w:ascii="Times New Roman" w:hAnsi="Times New Roman" w:cs="Times New Roman"/>
          <w:color w:val="000000" w:themeColor="text1"/>
          <w:sz w:val="28"/>
          <w:szCs w:val="28"/>
          <w:shd w:val="clear" w:color="auto" w:fill="FFFFFF"/>
        </w:rPr>
        <w:t>, та поставлено 7 дітей на первинний облік</w:t>
      </w:r>
      <w:r w:rsidR="00BB2AB5">
        <w:rPr>
          <w:rFonts w:ascii="Times New Roman" w:hAnsi="Times New Roman" w:cs="Times New Roman"/>
          <w:color w:val="FF0000"/>
          <w:sz w:val="28"/>
          <w:szCs w:val="28"/>
          <w:shd w:val="clear" w:color="auto" w:fill="FFFFFF"/>
        </w:rPr>
        <w:t>.</w:t>
      </w:r>
      <w:r w:rsidR="00F8690E">
        <w:rPr>
          <w:rFonts w:ascii="Times New Roman" w:hAnsi="Times New Roman" w:cs="Times New Roman"/>
          <w:sz w:val="28"/>
          <w:szCs w:val="28"/>
          <w:shd w:val="clear" w:color="auto" w:fill="FFFFFF"/>
        </w:rPr>
        <w:t xml:space="preserve"> П</w:t>
      </w:r>
      <w:r w:rsidR="00F8690E" w:rsidRPr="002B7325">
        <w:rPr>
          <w:rFonts w:ascii="Times New Roman" w:hAnsi="Times New Roman" w:cs="Times New Roman"/>
          <w:sz w:val="28"/>
          <w:szCs w:val="28"/>
          <w:shd w:val="clear" w:color="auto" w:fill="FFFFFF"/>
        </w:rPr>
        <w:t>роведено</w:t>
      </w:r>
      <w:r w:rsidR="00216586">
        <w:rPr>
          <w:rFonts w:ascii="Times New Roman" w:hAnsi="Times New Roman" w:cs="Times New Roman"/>
          <w:sz w:val="28"/>
          <w:szCs w:val="28"/>
          <w:shd w:val="clear" w:color="auto" w:fill="FFFFFF"/>
        </w:rPr>
        <w:t xml:space="preserve"> 26</w:t>
      </w:r>
      <w:r w:rsidR="00E07AAA">
        <w:rPr>
          <w:rFonts w:ascii="Times New Roman" w:hAnsi="Times New Roman" w:cs="Times New Roman"/>
          <w:sz w:val="28"/>
          <w:szCs w:val="28"/>
          <w:shd w:val="clear" w:color="auto" w:fill="FFFFFF"/>
        </w:rPr>
        <w:t>8</w:t>
      </w:r>
      <w:r w:rsidR="00F8690E">
        <w:rPr>
          <w:rFonts w:ascii="Times New Roman" w:hAnsi="Times New Roman" w:cs="Times New Roman"/>
          <w:sz w:val="28"/>
          <w:szCs w:val="28"/>
          <w:shd w:val="clear" w:color="auto" w:fill="FFFFFF"/>
        </w:rPr>
        <w:t xml:space="preserve"> виїздів з метою перевірки умов проживання та виховання дітей. Вжито відповідні заходи, згідно з чинним законодавством України, до осіб, які призначені законними представниками дітей, та не забезпечують належних умов життя, навчання та виховання своїх підопічних.</w:t>
      </w:r>
    </w:p>
    <w:p w:rsidR="00D35141" w:rsidRPr="00846981" w:rsidRDefault="00D35141" w:rsidP="00846981">
      <w:pPr>
        <w:spacing w:after="0" w:line="0" w:lineRule="atLeast"/>
        <w:ind w:firstLine="540"/>
        <w:jc w:val="both"/>
        <w:rPr>
          <w:rFonts w:ascii="Times New Roman" w:hAnsi="Times New Roman" w:cs="Times New Roman"/>
          <w:sz w:val="28"/>
          <w:szCs w:val="28"/>
          <w:shd w:val="clear" w:color="auto" w:fill="FFFFFF"/>
        </w:rPr>
      </w:pPr>
      <w:r w:rsidRPr="00D35141">
        <w:rPr>
          <w:rFonts w:ascii="Times New Roman" w:hAnsi="Times New Roman"/>
          <w:sz w:val="28"/>
          <w:szCs w:val="28"/>
        </w:rPr>
        <w:t>В Боярській МТГ зберігається стійка тенденція влаштування дітей-сиріт та дітей, позбавлених батьківського піклування, в сімейні форми виховання, в сім`ї опікунів.</w:t>
      </w:r>
    </w:p>
    <w:p w:rsidR="00956B34" w:rsidRPr="009D0DA2" w:rsidRDefault="00956B34" w:rsidP="00846981">
      <w:pPr>
        <w:spacing w:after="0" w:line="0" w:lineRule="atLeast"/>
        <w:ind w:firstLine="540"/>
        <w:jc w:val="both"/>
        <w:rPr>
          <w:rFonts w:ascii="Times New Roman" w:hAnsi="Times New Roman"/>
          <w:sz w:val="28"/>
          <w:szCs w:val="28"/>
        </w:rPr>
      </w:pPr>
      <w:r w:rsidRPr="009D0DA2">
        <w:rPr>
          <w:rFonts w:ascii="Times New Roman" w:hAnsi="Times New Roman"/>
          <w:sz w:val="28"/>
          <w:szCs w:val="28"/>
        </w:rPr>
        <w:t xml:space="preserve">Реалізація програми «Щаслива </w:t>
      </w:r>
      <w:r>
        <w:rPr>
          <w:rFonts w:ascii="Times New Roman" w:hAnsi="Times New Roman"/>
          <w:sz w:val="28"/>
          <w:szCs w:val="28"/>
        </w:rPr>
        <w:t>дитина – успішна родина</w:t>
      </w:r>
      <w:r w:rsidRPr="009D0DA2">
        <w:rPr>
          <w:rFonts w:ascii="Times New Roman" w:hAnsi="Times New Roman"/>
          <w:sz w:val="28"/>
          <w:szCs w:val="28"/>
        </w:rPr>
        <w:t>» передбача</w:t>
      </w:r>
      <w:r w:rsidR="00D35141">
        <w:rPr>
          <w:rFonts w:ascii="Times New Roman" w:hAnsi="Times New Roman"/>
          <w:sz w:val="28"/>
          <w:szCs w:val="28"/>
        </w:rPr>
        <w:t xml:space="preserve">є розширення мережі ПС та ДБСТ, яке </w:t>
      </w:r>
      <w:r w:rsidRPr="009D0DA2">
        <w:rPr>
          <w:rFonts w:ascii="Times New Roman" w:hAnsi="Times New Roman"/>
          <w:sz w:val="28"/>
          <w:szCs w:val="28"/>
        </w:rPr>
        <w:t>збільшить ріст показника влаштування в сімейні форми вихова</w:t>
      </w:r>
      <w:r>
        <w:rPr>
          <w:rFonts w:ascii="Times New Roman" w:hAnsi="Times New Roman"/>
          <w:sz w:val="28"/>
          <w:szCs w:val="28"/>
        </w:rPr>
        <w:t>ння, що становитиме приблизно 90</w:t>
      </w:r>
      <w:r w:rsidR="00D35141">
        <w:rPr>
          <w:rFonts w:ascii="Times New Roman" w:hAnsi="Times New Roman"/>
          <w:sz w:val="28"/>
          <w:szCs w:val="28"/>
        </w:rPr>
        <w:t>,0%.</w:t>
      </w:r>
    </w:p>
    <w:p w:rsidR="00956B34" w:rsidRDefault="00956B34" w:rsidP="00956B34">
      <w:pPr>
        <w:spacing w:line="290" w:lineRule="exact"/>
        <w:ind w:firstLine="540"/>
        <w:jc w:val="both"/>
        <w:rPr>
          <w:rFonts w:ascii="Times New Roman" w:hAnsi="Times New Roman"/>
          <w:sz w:val="28"/>
          <w:szCs w:val="28"/>
        </w:rPr>
      </w:pPr>
      <w:r>
        <w:rPr>
          <w:rFonts w:ascii="Times New Roman" w:hAnsi="Times New Roman"/>
          <w:sz w:val="28"/>
          <w:szCs w:val="28"/>
        </w:rPr>
        <w:t xml:space="preserve">     </w:t>
      </w:r>
    </w:p>
    <w:p w:rsidR="00764793" w:rsidRDefault="00764793" w:rsidP="00381C40">
      <w:pPr>
        <w:spacing w:line="290" w:lineRule="exact"/>
        <w:jc w:val="both"/>
        <w:rPr>
          <w:rFonts w:ascii="Times New Roman" w:hAnsi="Times New Roman"/>
          <w:b/>
          <w:sz w:val="28"/>
          <w:szCs w:val="28"/>
        </w:rPr>
      </w:pPr>
    </w:p>
    <w:p w:rsidR="00956B34" w:rsidRPr="009D0DA2" w:rsidRDefault="00956B34" w:rsidP="00956B34">
      <w:pPr>
        <w:spacing w:line="290" w:lineRule="exact"/>
        <w:ind w:firstLine="540"/>
        <w:jc w:val="both"/>
        <w:rPr>
          <w:rFonts w:ascii="Times New Roman" w:hAnsi="Times New Roman"/>
          <w:b/>
          <w:sz w:val="28"/>
          <w:szCs w:val="28"/>
        </w:rPr>
      </w:pPr>
      <w:r w:rsidRPr="009D0DA2">
        <w:rPr>
          <w:rFonts w:ascii="Times New Roman" w:hAnsi="Times New Roman"/>
          <w:b/>
          <w:sz w:val="28"/>
          <w:szCs w:val="28"/>
        </w:rPr>
        <w:t>Захист житлових та майнових прав дітей-сиріт та дітей, позбавлених батьківського піклування</w:t>
      </w:r>
      <w:hyperlink r:id="rId8" w:history="1"/>
      <w:r>
        <w:rPr>
          <w:rFonts w:ascii="Times New Roman" w:hAnsi="Times New Roman"/>
          <w:b/>
          <w:sz w:val="28"/>
          <w:szCs w:val="28"/>
        </w:rPr>
        <w:t xml:space="preserve"> </w:t>
      </w:r>
    </w:p>
    <w:p w:rsidR="00956B34" w:rsidRDefault="00956B34" w:rsidP="00846981">
      <w:pPr>
        <w:spacing w:after="0" w:line="290" w:lineRule="exact"/>
        <w:ind w:firstLine="540"/>
        <w:jc w:val="both"/>
        <w:rPr>
          <w:rFonts w:ascii="Times New Roman" w:hAnsi="Times New Roman"/>
          <w:sz w:val="28"/>
          <w:szCs w:val="28"/>
        </w:rPr>
      </w:pPr>
      <w:r w:rsidRPr="009D0DA2">
        <w:rPr>
          <w:rFonts w:ascii="Times New Roman" w:hAnsi="Times New Roman"/>
          <w:sz w:val="28"/>
          <w:szCs w:val="28"/>
        </w:rPr>
        <w:t xml:space="preserve">Захист житлових та майнових прав дітей-сиріт та дітей, позбавлених батьківського піклування, перебуває на </w:t>
      </w:r>
      <w:r>
        <w:rPr>
          <w:rFonts w:ascii="Times New Roman" w:hAnsi="Times New Roman"/>
          <w:sz w:val="28"/>
          <w:szCs w:val="28"/>
        </w:rPr>
        <w:t>особливому контролі  виконавчого комітету Боярської міської ради Київської області, яка веде</w:t>
      </w:r>
      <w:r w:rsidRPr="009D0DA2">
        <w:rPr>
          <w:rFonts w:ascii="Times New Roman" w:hAnsi="Times New Roman"/>
          <w:sz w:val="28"/>
          <w:szCs w:val="28"/>
        </w:rPr>
        <w:t xml:space="preserve"> свій реєстр </w:t>
      </w:r>
      <w:r>
        <w:rPr>
          <w:rFonts w:ascii="Times New Roman" w:hAnsi="Times New Roman"/>
          <w:sz w:val="28"/>
          <w:szCs w:val="28"/>
        </w:rPr>
        <w:t>– пільгова черга позачергового квартирного обліку, до якої входять діти-сироти та діти, позбавлені батьківського піклування, які мають потреби у вирішення житлових та майнових прав</w:t>
      </w:r>
      <w:r w:rsidRPr="009D0DA2">
        <w:rPr>
          <w:rFonts w:ascii="Times New Roman" w:hAnsi="Times New Roman"/>
          <w:sz w:val="28"/>
          <w:szCs w:val="28"/>
        </w:rPr>
        <w:t>.</w:t>
      </w:r>
      <w:r>
        <w:rPr>
          <w:rFonts w:ascii="Times New Roman" w:hAnsi="Times New Roman"/>
          <w:sz w:val="28"/>
          <w:szCs w:val="28"/>
        </w:rPr>
        <w:t xml:space="preserve"> </w:t>
      </w:r>
    </w:p>
    <w:p w:rsidR="00956B34" w:rsidRPr="00CE7C3F" w:rsidRDefault="00956B34" w:rsidP="00846981">
      <w:pPr>
        <w:pStyle w:val="a4"/>
        <w:spacing w:before="0" w:beforeAutospacing="0" w:after="0" w:afterAutospacing="0"/>
        <w:ind w:firstLine="540"/>
        <w:jc w:val="both"/>
        <w:rPr>
          <w:color w:val="000000" w:themeColor="text1"/>
          <w:sz w:val="28"/>
          <w:szCs w:val="28"/>
          <w:lang w:val="uk-UA"/>
        </w:rPr>
      </w:pPr>
      <w:r w:rsidRPr="00CE7C3F">
        <w:rPr>
          <w:color w:val="000000" w:themeColor="text1"/>
          <w:sz w:val="28"/>
          <w:szCs w:val="28"/>
          <w:lang w:val="uk-UA"/>
        </w:rPr>
        <w:t xml:space="preserve">Слід зазначити, що пропозиції стосовно потреби </w:t>
      </w:r>
      <w:r>
        <w:rPr>
          <w:color w:val="000000" w:themeColor="text1"/>
          <w:sz w:val="28"/>
          <w:szCs w:val="28"/>
          <w:lang w:val="uk-UA"/>
        </w:rPr>
        <w:t>забезпечення житлом дітей-сиріт формуються у територіальній громаді</w:t>
      </w:r>
      <w:r w:rsidRPr="00CE7C3F">
        <w:rPr>
          <w:color w:val="000000" w:themeColor="text1"/>
          <w:sz w:val="28"/>
          <w:szCs w:val="28"/>
          <w:lang w:val="uk-UA"/>
        </w:rPr>
        <w:t>, задля чого</w:t>
      </w:r>
      <w:r w:rsidRPr="00CE7C3F">
        <w:rPr>
          <w:color w:val="000000" w:themeColor="text1"/>
          <w:sz w:val="28"/>
          <w:szCs w:val="28"/>
        </w:rPr>
        <w:t> </w:t>
      </w:r>
      <w:r>
        <w:rPr>
          <w:color w:val="000000" w:themeColor="text1"/>
          <w:sz w:val="28"/>
          <w:szCs w:val="28"/>
          <w:lang w:val="uk-UA"/>
        </w:rPr>
        <w:t xml:space="preserve"> створена спеціальна місцева комісія. У свою чергу, пропозиції місцевої комісії, затверджені рішенням виконавчого комітету Боярської міської</w:t>
      </w:r>
      <w:r w:rsidRPr="00CE7C3F">
        <w:rPr>
          <w:color w:val="000000" w:themeColor="text1"/>
          <w:sz w:val="28"/>
          <w:szCs w:val="28"/>
          <w:lang w:val="uk-UA"/>
        </w:rPr>
        <w:t xml:space="preserve"> рад</w:t>
      </w:r>
      <w:r>
        <w:rPr>
          <w:color w:val="000000" w:themeColor="text1"/>
          <w:sz w:val="28"/>
          <w:szCs w:val="28"/>
          <w:lang w:val="uk-UA"/>
        </w:rPr>
        <w:t>и</w:t>
      </w:r>
      <w:r w:rsidRPr="00CE7C3F">
        <w:rPr>
          <w:color w:val="000000" w:themeColor="text1"/>
          <w:sz w:val="28"/>
          <w:szCs w:val="28"/>
          <w:lang w:val="uk-UA"/>
        </w:rPr>
        <w:t>, подаються до відповідної регіональної комісії. Розподіляється державна субвенція між конкретними дітьми в порядку черговості.</w:t>
      </w:r>
    </w:p>
    <w:p w:rsidR="00956B34" w:rsidRPr="000D7403" w:rsidRDefault="00956B34" w:rsidP="00846981">
      <w:pPr>
        <w:pStyle w:val="a4"/>
        <w:spacing w:before="0" w:beforeAutospacing="0" w:after="0" w:afterAutospacing="0"/>
        <w:ind w:firstLine="540"/>
        <w:jc w:val="both"/>
        <w:rPr>
          <w:color w:val="000000" w:themeColor="text1"/>
          <w:sz w:val="28"/>
          <w:szCs w:val="28"/>
          <w:lang w:val="uk-UA"/>
        </w:rPr>
      </w:pPr>
      <w:r w:rsidRPr="00CE7C3F">
        <w:rPr>
          <w:color w:val="000000" w:themeColor="text1"/>
          <w:sz w:val="28"/>
          <w:szCs w:val="28"/>
          <w:lang w:val="uk-UA"/>
        </w:rPr>
        <w:t>Відповідно до постанови Кабінету Міністрів України від 26 травня 2021 року № 615є, субвенція може бути використана місцевими бюджетами як для нового будівництва чи реконструкції житла для дитячих будинків сімейного типу, так і для продовження та завершення розпочатих у попередніх роках робіт з будівництва таких приміщень. Також органи місцевого самоврядування можуть придбати житло у прийнятих в експлуатацію житлових будинках для дитячих будинків сімейного типу чи власного житла для дітей-сиріт, дітей, позбавлених батьківського піклування, осіб з їх числа, або ж виплатити грошову компенсацію дітям за належні для отримання житлові приміщення для цих осіб.</w:t>
      </w:r>
    </w:p>
    <w:p w:rsidR="00956B34" w:rsidRDefault="00956B34" w:rsidP="007B430D">
      <w:pPr>
        <w:spacing w:after="0" w:line="290" w:lineRule="exact"/>
        <w:ind w:firstLine="540"/>
        <w:jc w:val="both"/>
        <w:rPr>
          <w:rFonts w:ascii="Times New Roman" w:hAnsi="Times New Roman"/>
          <w:sz w:val="28"/>
          <w:szCs w:val="28"/>
        </w:rPr>
      </w:pPr>
      <w:r w:rsidRPr="009D0DA2">
        <w:rPr>
          <w:rFonts w:ascii="Times New Roman" w:hAnsi="Times New Roman"/>
          <w:sz w:val="28"/>
          <w:szCs w:val="28"/>
        </w:rPr>
        <w:t>Реалізац</w:t>
      </w:r>
      <w:r w:rsidR="007B430D">
        <w:rPr>
          <w:rFonts w:ascii="Times New Roman" w:hAnsi="Times New Roman"/>
          <w:sz w:val="28"/>
          <w:szCs w:val="28"/>
        </w:rPr>
        <w:t xml:space="preserve">ія Програми передбачає </w:t>
      </w:r>
      <w:r>
        <w:rPr>
          <w:rFonts w:ascii="Times New Roman" w:hAnsi="Times New Roman"/>
          <w:sz w:val="28"/>
          <w:szCs w:val="28"/>
        </w:rPr>
        <w:t>можливість С</w:t>
      </w:r>
      <w:r w:rsidRPr="009D0DA2">
        <w:rPr>
          <w:rFonts w:ascii="Times New Roman" w:hAnsi="Times New Roman"/>
          <w:sz w:val="28"/>
          <w:szCs w:val="28"/>
        </w:rPr>
        <w:t xml:space="preserve">лужбі у справах </w:t>
      </w:r>
      <w:r w:rsidRPr="000D7403">
        <w:rPr>
          <w:rFonts w:ascii="Times New Roman" w:hAnsi="Times New Roman" w:cs="Times New Roman"/>
          <w:sz w:val="28"/>
          <w:szCs w:val="28"/>
        </w:rPr>
        <w:t xml:space="preserve">дітей   </w:t>
      </w:r>
      <w:r w:rsidRPr="000D7403">
        <w:rPr>
          <w:rFonts w:ascii="Times New Roman" w:hAnsi="Times New Roman" w:cs="Times New Roman"/>
          <w:color w:val="000000" w:themeColor="text1"/>
          <w:sz w:val="28"/>
          <w:szCs w:val="28"/>
        </w:rPr>
        <w:t>Боярської міської ради</w:t>
      </w:r>
      <w:r w:rsidRPr="000D7403">
        <w:rPr>
          <w:rFonts w:ascii="Times New Roman" w:hAnsi="Times New Roman" w:cs="Times New Roman"/>
          <w:sz w:val="28"/>
          <w:szCs w:val="28"/>
        </w:rPr>
        <w:t xml:space="preserve"> підвищити рівень контролю у забезпеченні та наданні житла дітям-сиротам та дітям, позбавленим батьківського піклування,</w:t>
      </w:r>
      <w:r>
        <w:rPr>
          <w:rFonts w:ascii="Times New Roman" w:hAnsi="Times New Roman"/>
          <w:sz w:val="28"/>
          <w:szCs w:val="28"/>
        </w:rPr>
        <w:t xml:space="preserve"> а також особам з їх числа. </w:t>
      </w:r>
      <w:r w:rsidRPr="009D0DA2">
        <w:rPr>
          <w:rFonts w:ascii="Times New Roman" w:hAnsi="Times New Roman"/>
          <w:sz w:val="28"/>
          <w:szCs w:val="28"/>
        </w:rPr>
        <w:t xml:space="preserve"> </w:t>
      </w:r>
      <w:r>
        <w:rPr>
          <w:rFonts w:ascii="Times New Roman" w:hAnsi="Times New Roman"/>
          <w:sz w:val="28"/>
          <w:szCs w:val="28"/>
        </w:rPr>
        <w:t xml:space="preserve"> </w:t>
      </w:r>
    </w:p>
    <w:p w:rsidR="00956B34" w:rsidRPr="009D0DA2" w:rsidRDefault="00956B34" w:rsidP="00956B34">
      <w:pPr>
        <w:spacing w:line="290" w:lineRule="exact"/>
        <w:ind w:firstLine="540"/>
        <w:jc w:val="both"/>
        <w:rPr>
          <w:rFonts w:ascii="Times New Roman" w:hAnsi="Times New Roman"/>
          <w:sz w:val="28"/>
          <w:szCs w:val="28"/>
        </w:rPr>
      </w:pPr>
    </w:p>
    <w:p w:rsidR="00956B34" w:rsidRPr="009D0DA2" w:rsidRDefault="00956B34" w:rsidP="00956B34">
      <w:pPr>
        <w:ind w:firstLine="540"/>
        <w:jc w:val="center"/>
        <w:rPr>
          <w:rFonts w:ascii="Times New Roman" w:hAnsi="Times New Roman"/>
          <w:b/>
          <w:sz w:val="28"/>
          <w:szCs w:val="28"/>
        </w:rPr>
      </w:pPr>
      <w:r w:rsidRPr="009D0DA2">
        <w:rPr>
          <w:rFonts w:ascii="Times New Roman" w:hAnsi="Times New Roman"/>
          <w:b/>
          <w:sz w:val="28"/>
          <w:szCs w:val="28"/>
        </w:rPr>
        <w:t>Профілактика злочинності негативних проявів серед дітей, запобігання безпритульності та бездоглядності</w:t>
      </w:r>
    </w:p>
    <w:p w:rsidR="007B430D" w:rsidRDefault="00956B34" w:rsidP="00C97760">
      <w:pPr>
        <w:spacing w:after="0" w:line="240" w:lineRule="auto"/>
        <w:ind w:firstLine="540"/>
        <w:jc w:val="both"/>
        <w:rPr>
          <w:rFonts w:ascii="Times New Roman" w:hAnsi="Times New Roman"/>
          <w:sz w:val="28"/>
          <w:szCs w:val="28"/>
        </w:rPr>
      </w:pPr>
      <w:r w:rsidRPr="007B430D">
        <w:rPr>
          <w:rFonts w:ascii="Times New Roman" w:hAnsi="Times New Roman"/>
          <w:color w:val="000000" w:themeColor="text1"/>
          <w:sz w:val="28"/>
          <w:szCs w:val="28"/>
        </w:rPr>
        <w:t xml:space="preserve">У Боярській міській територіальній громаді спостерігається тенденція зменшення на 12 </w:t>
      </w:r>
      <w:r w:rsidRPr="007B430D">
        <w:rPr>
          <w:rFonts w:ascii="Times New Roman" w:hAnsi="Times New Roman"/>
          <w:sz w:val="28"/>
          <w:szCs w:val="28"/>
        </w:rPr>
        <w:t>% рівня скоєних правопорушень неповнолітніми, в порівнянні з минулим</w:t>
      </w:r>
      <w:r w:rsidR="007B430D" w:rsidRPr="007B430D">
        <w:rPr>
          <w:rFonts w:ascii="Times New Roman" w:hAnsi="Times New Roman"/>
          <w:sz w:val="28"/>
          <w:szCs w:val="28"/>
        </w:rPr>
        <w:t>и роками</w:t>
      </w:r>
      <w:r w:rsidR="00C97760">
        <w:rPr>
          <w:rFonts w:ascii="Times New Roman" w:hAnsi="Times New Roman"/>
          <w:sz w:val="28"/>
          <w:szCs w:val="28"/>
        </w:rPr>
        <w:t xml:space="preserve">. </w:t>
      </w:r>
      <w:r w:rsidRPr="007B430D">
        <w:rPr>
          <w:rFonts w:ascii="Times New Roman" w:hAnsi="Times New Roman"/>
          <w:sz w:val="28"/>
          <w:szCs w:val="28"/>
        </w:rPr>
        <w:t xml:space="preserve">  </w:t>
      </w:r>
    </w:p>
    <w:p w:rsidR="00C97760" w:rsidRPr="00C97760" w:rsidRDefault="00C97760" w:rsidP="00C97760">
      <w:pPr>
        <w:pStyle w:val="a4"/>
        <w:shd w:val="clear" w:color="auto" w:fill="FFFFFF"/>
        <w:spacing w:before="0" w:beforeAutospacing="0" w:after="0" w:afterAutospacing="0"/>
        <w:ind w:firstLine="708"/>
        <w:jc w:val="both"/>
        <w:rPr>
          <w:color w:val="000000"/>
          <w:sz w:val="28"/>
          <w:szCs w:val="28"/>
          <w:lang w:val="uk-UA"/>
        </w:rPr>
      </w:pPr>
      <w:r w:rsidRPr="00CA51E8">
        <w:rPr>
          <w:color w:val="000000"/>
          <w:sz w:val="28"/>
          <w:szCs w:val="28"/>
          <w:lang w:val="uk-UA"/>
        </w:rPr>
        <w:t>Спеціалістами Служби у справах дітей постійно проводяться спільні профілакт</w:t>
      </w:r>
      <w:r>
        <w:rPr>
          <w:color w:val="000000"/>
          <w:sz w:val="28"/>
          <w:szCs w:val="28"/>
          <w:lang w:val="uk-UA"/>
        </w:rPr>
        <w:t>ичні рейди «Діти вулиці», «Запобігання насильству</w:t>
      </w:r>
      <w:r w:rsidRPr="00CA51E8">
        <w:rPr>
          <w:color w:val="000000"/>
          <w:sz w:val="28"/>
          <w:szCs w:val="28"/>
          <w:lang w:val="uk-UA"/>
        </w:rPr>
        <w:t>», «Підліток», «Канікули»</w:t>
      </w:r>
      <w:r>
        <w:rPr>
          <w:color w:val="000000"/>
          <w:sz w:val="28"/>
          <w:szCs w:val="28"/>
          <w:lang w:val="uk-UA"/>
        </w:rPr>
        <w:t>, «Родини в СЖО», «Редан», «Булінг», «Суїциди серед дитячого населення громади».</w:t>
      </w:r>
      <w:r w:rsidRPr="00CA51E8">
        <w:rPr>
          <w:color w:val="000000"/>
          <w:sz w:val="28"/>
          <w:szCs w:val="28"/>
          <w:lang w:val="uk-UA"/>
        </w:rPr>
        <w:t xml:space="preserve"> </w:t>
      </w:r>
      <w:r>
        <w:rPr>
          <w:color w:val="000000"/>
          <w:sz w:val="28"/>
          <w:szCs w:val="28"/>
        </w:rPr>
        <w:t>Що</w:t>
      </w:r>
      <w:r>
        <w:rPr>
          <w:color w:val="000000"/>
          <w:sz w:val="28"/>
          <w:szCs w:val="28"/>
          <w:lang w:val="uk-UA"/>
        </w:rPr>
        <w:t>місячне</w:t>
      </w:r>
      <w:r w:rsidRPr="00CA51E8">
        <w:rPr>
          <w:color w:val="000000"/>
          <w:sz w:val="28"/>
          <w:szCs w:val="28"/>
        </w:rPr>
        <w:t xml:space="preserve"> інспектування сімей зі складними життєвими обставинами, проводиться обстеження житлово-побутових умов проживання дітей.</w:t>
      </w:r>
    </w:p>
    <w:p w:rsidR="00C97760" w:rsidRPr="00C97760" w:rsidRDefault="00C97760" w:rsidP="00C97760">
      <w:pPr>
        <w:spacing w:after="0" w:line="240" w:lineRule="auto"/>
        <w:ind w:firstLine="540"/>
        <w:jc w:val="both"/>
        <w:rPr>
          <w:rFonts w:ascii="Times New Roman" w:hAnsi="Times New Roman"/>
          <w:sz w:val="28"/>
          <w:szCs w:val="28"/>
          <w:lang w:val="ru-RU"/>
        </w:rPr>
      </w:pPr>
    </w:p>
    <w:p w:rsidR="00956B34" w:rsidRDefault="00956B34" w:rsidP="00381C40">
      <w:pPr>
        <w:shd w:val="clear" w:color="auto" w:fill="FFFFFF"/>
        <w:spacing w:after="0" w:line="240" w:lineRule="auto"/>
        <w:ind w:right="175"/>
        <w:jc w:val="both"/>
        <w:rPr>
          <w:rFonts w:ascii="Times New Roman" w:hAnsi="Times New Roman"/>
          <w:color w:val="000000"/>
          <w:spacing w:val="-3"/>
          <w:sz w:val="28"/>
          <w:szCs w:val="28"/>
        </w:rPr>
      </w:pPr>
    </w:p>
    <w:p w:rsidR="00381C40" w:rsidRPr="009D0DA2" w:rsidRDefault="00381C40" w:rsidP="00381C40">
      <w:pPr>
        <w:shd w:val="clear" w:color="auto" w:fill="FFFFFF"/>
        <w:spacing w:after="0" w:line="240" w:lineRule="auto"/>
        <w:ind w:right="175"/>
        <w:jc w:val="both"/>
        <w:rPr>
          <w:rFonts w:ascii="Times New Roman" w:hAnsi="Times New Roman"/>
          <w:color w:val="000000"/>
          <w:spacing w:val="-3"/>
          <w:sz w:val="28"/>
          <w:szCs w:val="28"/>
        </w:rPr>
      </w:pPr>
    </w:p>
    <w:p w:rsidR="00956B34" w:rsidRDefault="00956B34" w:rsidP="00956B34">
      <w:pPr>
        <w:shd w:val="clear" w:color="auto" w:fill="FFFFFF"/>
        <w:spacing w:after="0" w:line="240" w:lineRule="auto"/>
        <w:ind w:right="175" w:firstLine="540"/>
        <w:jc w:val="center"/>
        <w:rPr>
          <w:rFonts w:ascii="Times New Roman" w:hAnsi="Times New Roman"/>
          <w:b/>
          <w:color w:val="000000"/>
          <w:sz w:val="28"/>
          <w:szCs w:val="28"/>
          <w:shd w:val="clear" w:color="auto" w:fill="FFFFFF"/>
        </w:rPr>
      </w:pPr>
      <w:r w:rsidRPr="009D0DA2">
        <w:rPr>
          <w:rFonts w:ascii="Times New Roman" w:hAnsi="Times New Roman"/>
          <w:b/>
          <w:color w:val="000000"/>
          <w:sz w:val="28"/>
          <w:szCs w:val="28"/>
          <w:shd w:val="clear" w:color="auto" w:fill="FFFFFF"/>
        </w:rPr>
        <w:lastRenderedPageBreak/>
        <w:t>Забезпечення безпечного та змістовного оздоровлення і відпочинку дітей</w:t>
      </w:r>
    </w:p>
    <w:p w:rsidR="00956B34" w:rsidRPr="009D0DA2" w:rsidRDefault="00956B34" w:rsidP="00381C40">
      <w:pPr>
        <w:shd w:val="clear" w:color="auto" w:fill="FFFFFF"/>
        <w:spacing w:after="0" w:line="240" w:lineRule="auto"/>
        <w:ind w:right="175"/>
        <w:rPr>
          <w:rFonts w:ascii="Times New Roman" w:hAnsi="Times New Roman"/>
          <w:b/>
          <w:color w:val="000000"/>
          <w:spacing w:val="-3"/>
          <w:sz w:val="28"/>
          <w:szCs w:val="28"/>
        </w:rPr>
      </w:pPr>
    </w:p>
    <w:p w:rsidR="00956B34" w:rsidRDefault="00956B34" w:rsidP="00846981">
      <w:pPr>
        <w:spacing w:after="0" w:line="0" w:lineRule="atLeast"/>
        <w:ind w:firstLine="708"/>
        <w:jc w:val="both"/>
        <w:rPr>
          <w:rFonts w:ascii="Times New Roman" w:hAnsi="Times New Roman"/>
          <w:sz w:val="28"/>
          <w:szCs w:val="28"/>
        </w:rPr>
      </w:pPr>
      <w:r w:rsidRPr="009D0DA2">
        <w:rPr>
          <w:rFonts w:ascii="Times New Roman" w:hAnsi="Times New Roman"/>
          <w:sz w:val="28"/>
          <w:szCs w:val="28"/>
        </w:rPr>
        <w:t xml:space="preserve">Протягом </w:t>
      </w:r>
      <w:r>
        <w:rPr>
          <w:rFonts w:ascii="Times New Roman" w:hAnsi="Times New Roman"/>
          <w:sz w:val="28"/>
          <w:szCs w:val="28"/>
        </w:rPr>
        <w:t>2021 року</w:t>
      </w:r>
      <w:r w:rsidRPr="009D0DA2">
        <w:rPr>
          <w:rFonts w:ascii="Times New Roman" w:hAnsi="Times New Roman"/>
          <w:sz w:val="28"/>
          <w:szCs w:val="28"/>
        </w:rPr>
        <w:t xml:space="preserve"> за кошти обласного бюджету було реалізовано право </w:t>
      </w:r>
      <w:r>
        <w:rPr>
          <w:rFonts w:ascii="Times New Roman" w:hAnsi="Times New Roman"/>
          <w:sz w:val="28"/>
          <w:szCs w:val="28"/>
        </w:rPr>
        <w:t>24</w:t>
      </w:r>
      <w:r w:rsidRPr="009D0DA2">
        <w:rPr>
          <w:rFonts w:ascii="Times New Roman" w:hAnsi="Times New Roman"/>
          <w:sz w:val="28"/>
          <w:szCs w:val="28"/>
        </w:rPr>
        <w:t xml:space="preserve"> дітей, які потребують особливої соціальної уваги та підтримки, на оздоровлення та відпочинок в закладах оздоровлення та відпочинку Київської області та за її межами.</w:t>
      </w:r>
      <w:r>
        <w:rPr>
          <w:rFonts w:ascii="Times New Roman" w:hAnsi="Times New Roman"/>
          <w:sz w:val="28"/>
          <w:szCs w:val="28"/>
        </w:rPr>
        <w:t xml:space="preserve"> За рахунок бюджету Боярської міської ради були оздоровлені 24 дитини відповідного статусу та обдаровані діти (це майже в три рази менше запланованого).</w:t>
      </w:r>
    </w:p>
    <w:p w:rsidR="00B7608C" w:rsidRDefault="00B7608C" w:rsidP="00846981">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Станом на 1 грудня 2022 року за рахунок коштів місцевого бюджету було  оздоровлено 76 дітей пільгових категорій та дітей військовослужбовців  в оздоровчих закладах в с. Бзіни (Словаччина) та м.Устка (Польша).</w:t>
      </w:r>
    </w:p>
    <w:p w:rsidR="00C97760" w:rsidRDefault="00C97760" w:rsidP="007952D3">
      <w:pPr>
        <w:spacing w:after="0" w:line="0" w:lineRule="atLeast"/>
        <w:ind w:firstLine="709"/>
        <w:jc w:val="both"/>
        <w:rPr>
          <w:rFonts w:ascii="Times New Roman" w:hAnsi="Times New Roman"/>
          <w:color w:val="000000" w:themeColor="text1"/>
          <w:sz w:val="28"/>
          <w:szCs w:val="28"/>
        </w:rPr>
      </w:pPr>
      <w:r w:rsidRPr="007952D3">
        <w:rPr>
          <w:rFonts w:ascii="Times New Roman" w:hAnsi="Times New Roman" w:cs="Times New Roman"/>
          <w:color w:val="000000" w:themeColor="text1"/>
          <w:sz w:val="28"/>
          <w:szCs w:val="28"/>
        </w:rPr>
        <w:t>В період</w:t>
      </w:r>
      <w:r w:rsidR="001F3EC3" w:rsidRPr="007952D3">
        <w:rPr>
          <w:rFonts w:ascii="Times New Roman" w:hAnsi="Times New Roman" w:cs="Times New Roman"/>
          <w:color w:val="000000" w:themeColor="text1"/>
          <w:sz w:val="28"/>
          <w:szCs w:val="28"/>
        </w:rPr>
        <w:t xml:space="preserve"> з червня по вересень</w:t>
      </w:r>
      <w:r w:rsidR="002973AD" w:rsidRPr="007952D3">
        <w:rPr>
          <w:rFonts w:ascii="Times New Roman" w:hAnsi="Times New Roman" w:cs="Times New Roman"/>
          <w:color w:val="000000" w:themeColor="text1"/>
          <w:sz w:val="28"/>
          <w:szCs w:val="28"/>
        </w:rPr>
        <w:t xml:space="preserve"> 2023 року було направлено в туристичну подорож 18</w:t>
      </w:r>
      <w:r w:rsidRPr="007952D3">
        <w:rPr>
          <w:rFonts w:ascii="Times New Roman" w:hAnsi="Times New Roman" w:cs="Times New Roman"/>
          <w:color w:val="000000" w:themeColor="text1"/>
          <w:sz w:val="28"/>
          <w:szCs w:val="28"/>
        </w:rPr>
        <w:t xml:space="preserve">3 дитини пільгових категорій.  Службою у справах дітей Боярської міської ради було </w:t>
      </w:r>
      <w:r w:rsidR="007952D3" w:rsidRPr="007952D3">
        <w:rPr>
          <w:rFonts w:ascii="Times New Roman" w:hAnsi="Times New Roman"/>
          <w:color w:val="000000" w:themeColor="text1"/>
          <w:sz w:val="28"/>
          <w:szCs w:val="28"/>
        </w:rPr>
        <w:t>забезпечено транспортними послугами дітей, які направляються на оздоровлення та відпочинок до дитячого закладу оздоровлення та відпочинку та в зворотному напрямку</w:t>
      </w:r>
      <w:r w:rsidR="007952D3">
        <w:rPr>
          <w:rFonts w:ascii="Times New Roman" w:hAnsi="Times New Roman"/>
          <w:color w:val="000000" w:themeColor="text1"/>
          <w:sz w:val="28"/>
          <w:szCs w:val="28"/>
        </w:rPr>
        <w:t xml:space="preserve"> за межі України до міст партнерів з якими підписа</w:t>
      </w:r>
      <w:r w:rsidR="00381C40">
        <w:rPr>
          <w:rFonts w:ascii="Times New Roman" w:hAnsi="Times New Roman"/>
          <w:color w:val="000000" w:themeColor="text1"/>
          <w:sz w:val="28"/>
          <w:szCs w:val="28"/>
        </w:rPr>
        <w:t>ні</w:t>
      </w:r>
      <w:r w:rsidR="007952D3">
        <w:rPr>
          <w:rFonts w:ascii="Times New Roman" w:hAnsi="Times New Roman"/>
          <w:color w:val="000000" w:themeColor="text1"/>
          <w:sz w:val="28"/>
          <w:szCs w:val="28"/>
        </w:rPr>
        <w:t xml:space="preserve"> меморандум</w:t>
      </w:r>
      <w:r w:rsidR="00381C40">
        <w:rPr>
          <w:rFonts w:ascii="Times New Roman" w:hAnsi="Times New Roman"/>
          <w:color w:val="000000" w:themeColor="text1"/>
          <w:sz w:val="28"/>
          <w:szCs w:val="28"/>
        </w:rPr>
        <w:t>и</w:t>
      </w:r>
      <w:r w:rsidR="007952D3">
        <w:rPr>
          <w:rFonts w:ascii="Times New Roman" w:hAnsi="Times New Roman"/>
          <w:color w:val="000000" w:themeColor="text1"/>
          <w:sz w:val="28"/>
          <w:szCs w:val="28"/>
        </w:rPr>
        <w:t xml:space="preserve"> про співдружність. </w:t>
      </w:r>
    </w:p>
    <w:p w:rsidR="000E0822" w:rsidRDefault="007952D3" w:rsidP="00381C40">
      <w:pPr>
        <w:spacing w:after="0" w:line="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Пільгові категорії дитячого н</w:t>
      </w:r>
      <w:r w:rsidR="00381C40">
        <w:rPr>
          <w:rFonts w:ascii="Times New Roman" w:hAnsi="Times New Roman"/>
          <w:color w:val="000000" w:themeColor="text1"/>
          <w:sz w:val="28"/>
          <w:szCs w:val="28"/>
        </w:rPr>
        <w:t xml:space="preserve">аселення Боярської міської територіальної громади </w:t>
      </w:r>
      <w:r>
        <w:rPr>
          <w:rFonts w:ascii="Times New Roman" w:hAnsi="Times New Roman"/>
          <w:color w:val="000000" w:themeColor="text1"/>
          <w:sz w:val="28"/>
          <w:szCs w:val="28"/>
        </w:rPr>
        <w:t>в</w:t>
      </w:r>
      <w:r w:rsidR="00381C40">
        <w:rPr>
          <w:rFonts w:ascii="Times New Roman" w:hAnsi="Times New Roman"/>
          <w:color w:val="000000" w:themeColor="text1"/>
          <w:sz w:val="28"/>
          <w:szCs w:val="28"/>
        </w:rPr>
        <w:t>ідвідали такі</w:t>
      </w:r>
      <w:r>
        <w:rPr>
          <w:rFonts w:ascii="Times New Roman" w:hAnsi="Times New Roman"/>
          <w:color w:val="000000" w:themeColor="text1"/>
          <w:sz w:val="28"/>
          <w:szCs w:val="28"/>
        </w:rPr>
        <w:t xml:space="preserve"> країни</w:t>
      </w:r>
      <w:r w:rsidR="00381C40">
        <w:rPr>
          <w:rFonts w:ascii="Times New Roman" w:hAnsi="Times New Roman"/>
          <w:color w:val="000000" w:themeColor="text1"/>
          <w:sz w:val="28"/>
          <w:szCs w:val="28"/>
        </w:rPr>
        <w:t xml:space="preserve"> як</w:t>
      </w:r>
      <w:r>
        <w:rPr>
          <w:rFonts w:ascii="Times New Roman" w:hAnsi="Times New Roman"/>
          <w:color w:val="000000" w:themeColor="text1"/>
          <w:sz w:val="28"/>
          <w:szCs w:val="28"/>
        </w:rPr>
        <w:t xml:space="preserve"> Італія, Кіпр, Словаччина,</w:t>
      </w:r>
      <w:r w:rsidR="00381C40">
        <w:rPr>
          <w:rFonts w:ascii="Times New Roman" w:hAnsi="Times New Roman"/>
          <w:color w:val="000000" w:themeColor="text1"/>
          <w:sz w:val="28"/>
          <w:szCs w:val="28"/>
        </w:rPr>
        <w:t xml:space="preserve"> Польща, Литва, Латвія.</w:t>
      </w:r>
      <w:r>
        <w:rPr>
          <w:rFonts w:ascii="Times New Roman" w:hAnsi="Times New Roman"/>
          <w:color w:val="000000" w:themeColor="text1"/>
          <w:sz w:val="28"/>
          <w:szCs w:val="28"/>
        </w:rPr>
        <w:t xml:space="preserve"> </w:t>
      </w:r>
    </w:p>
    <w:p w:rsidR="00EF3AD7" w:rsidRPr="00381C40" w:rsidRDefault="00EF3AD7" w:rsidP="00381C40">
      <w:pPr>
        <w:spacing w:after="0" w:line="0" w:lineRule="atLeast"/>
        <w:ind w:firstLine="709"/>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В період часу з червня по вересень 2024 року</w:t>
      </w:r>
      <w:r w:rsidR="008A4321">
        <w:rPr>
          <w:rFonts w:ascii="Times New Roman" w:hAnsi="Times New Roman"/>
          <w:color w:val="000000" w:themeColor="text1"/>
          <w:sz w:val="28"/>
          <w:szCs w:val="28"/>
        </w:rPr>
        <w:t xml:space="preserve"> 105 </w:t>
      </w:r>
      <w:r>
        <w:rPr>
          <w:rFonts w:ascii="Times New Roman" w:hAnsi="Times New Roman"/>
          <w:color w:val="000000" w:themeColor="text1"/>
          <w:sz w:val="28"/>
          <w:szCs w:val="28"/>
        </w:rPr>
        <w:t xml:space="preserve">діти з родин </w:t>
      </w:r>
      <w:r w:rsidR="008A4321">
        <w:rPr>
          <w:rFonts w:ascii="Times New Roman" w:hAnsi="Times New Roman"/>
          <w:color w:val="000000" w:themeColor="text1"/>
          <w:sz w:val="28"/>
          <w:szCs w:val="28"/>
        </w:rPr>
        <w:t>військовослужбовців були відправлені в туристичну подорож за кошти програми</w:t>
      </w:r>
      <w:r w:rsidR="00F35156">
        <w:rPr>
          <w:rFonts w:ascii="Times New Roman" w:hAnsi="Times New Roman"/>
          <w:color w:val="000000" w:themeColor="text1"/>
          <w:sz w:val="28"/>
          <w:szCs w:val="28"/>
        </w:rPr>
        <w:t xml:space="preserve"> в наступні країни Литва, Латвія, Франція, Італія, Словаччина.</w:t>
      </w:r>
    </w:p>
    <w:p w:rsidR="00956B34" w:rsidRPr="009D0DA2" w:rsidRDefault="00956B34" w:rsidP="00846981">
      <w:pPr>
        <w:spacing w:after="0" w:line="0" w:lineRule="atLeast"/>
        <w:ind w:firstLine="708"/>
        <w:jc w:val="both"/>
        <w:rPr>
          <w:rFonts w:ascii="Times New Roman" w:hAnsi="Times New Roman"/>
          <w:sz w:val="28"/>
          <w:szCs w:val="28"/>
        </w:rPr>
      </w:pPr>
      <w:r w:rsidRPr="009D0DA2">
        <w:rPr>
          <w:rFonts w:ascii="Times New Roman" w:hAnsi="Times New Roman"/>
          <w:sz w:val="28"/>
          <w:szCs w:val="28"/>
        </w:rPr>
        <w:t xml:space="preserve">Реалізація нової Програми на </w:t>
      </w:r>
      <w:r>
        <w:rPr>
          <w:rFonts w:ascii="Times New Roman" w:hAnsi="Times New Roman"/>
          <w:sz w:val="28"/>
          <w:szCs w:val="28"/>
        </w:rPr>
        <w:t>2022</w:t>
      </w:r>
      <w:r w:rsidRPr="004E6A66">
        <w:rPr>
          <w:rFonts w:ascii="Times New Roman" w:hAnsi="Times New Roman" w:cs="Times New Roman"/>
          <w:sz w:val="28"/>
          <w:szCs w:val="28"/>
        </w:rPr>
        <w:t xml:space="preserve">-2026 роки </w:t>
      </w:r>
      <w:r w:rsidR="00B43D89" w:rsidRPr="004E6A66">
        <w:rPr>
          <w:rFonts w:ascii="Times New Roman" w:hAnsi="Times New Roman" w:cs="Times New Roman"/>
          <w:sz w:val="28"/>
          <w:szCs w:val="28"/>
        </w:rPr>
        <w:t>наддасть</w:t>
      </w:r>
      <w:r w:rsidRPr="004E6A66">
        <w:rPr>
          <w:rFonts w:ascii="Times New Roman" w:hAnsi="Times New Roman" w:cs="Times New Roman"/>
          <w:sz w:val="28"/>
          <w:szCs w:val="28"/>
        </w:rPr>
        <w:t xml:space="preserve"> можливість охопити оздоровчими та відпочинковими по</w:t>
      </w:r>
      <w:r w:rsidR="00B7608C">
        <w:rPr>
          <w:rFonts w:ascii="Times New Roman" w:hAnsi="Times New Roman" w:cs="Times New Roman"/>
          <w:sz w:val="28"/>
          <w:szCs w:val="28"/>
        </w:rPr>
        <w:t xml:space="preserve">слугами </w:t>
      </w:r>
      <w:r w:rsidRPr="004E6A66">
        <w:rPr>
          <w:rFonts w:ascii="Times New Roman" w:hAnsi="Times New Roman" w:cs="Times New Roman"/>
          <w:sz w:val="28"/>
          <w:szCs w:val="28"/>
        </w:rPr>
        <w:t xml:space="preserve">дітей, які потребують особливої соціальної уваги та підтримки, </w:t>
      </w:r>
      <w:r w:rsidR="00B86827">
        <w:rPr>
          <w:rFonts w:ascii="Times New Roman" w:hAnsi="Times New Roman" w:cs="Times New Roman"/>
          <w:sz w:val="28"/>
          <w:szCs w:val="28"/>
        </w:rPr>
        <w:t xml:space="preserve">дітей військовослужбовців </w:t>
      </w:r>
      <w:r w:rsidR="00027106">
        <w:rPr>
          <w:rFonts w:ascii="Times New Roman" w:hAnsi="Times New Roman" w:cs="Times New Roman"/>
          <w:sz w:val="28"/>
          <w:szCs w:val="28"/>
        </w:rPr>
        <w:t xml:space="preserve">та дітей, батьки яких загинули внаслідок </w:t>
      </w:r>
      <w:r w:rsidR="00B43D89">
        <w:rPr>
          <w:rFonts w:ascii="Times New Roman" w:hAnsi="Times New Roman" w:cs="Times New Roman"/>
          <w:sz w:val="28"/>
          <w:szCs w:val="28"/>
        </w:rPr>
        <w:t xml:space="preserve">повномасштабного вторгнення рф, дітей з родин які опинилися в складних життєвих обставинах, </w:t>
      </w:r>
      <w:r w:rsidRPr="004E6A66">
        <w:rPr>
          <w:rFonts w:ascii="Times New Roman" w:hAnsi="Times New Roman" w:cs="Times New Roman"/>
          <w:sz w:val="28"/>
          <w:szCs w:val="28"/>
        </w:rPr>
        <w:t xml:space="preserve">обдарованих дітей та </w:t>
      </w:r>
      <w:r w:rsidRPr="004E6A66">
        <w:rPr>
          <w:rStyle w:val="3447"/>
          <w:rFonts w:ascii="Times New Roman" w:hAnsi="Times New Roman" w:cs="Times New Roman"/>
          <w:color w:val="000000"/>
          <w:sz w:val="28"/>
          <w:szCs w:val="28"/>
        </w:rPr>
        <w:t>учні дитячих юнацьких спортивних закладів, туристичних, військово-патріотичних клубів, лідерів молодіжних та дитячих громадських організацій</w:t>
      </w:r>
      <w:r w:rsidR="007C5068">
        <w:rPr>
          <w:rStyle w:val="3447"/>
          <w:rFonts w:ascii="Times New Roman" w:hAnsi="Times New Roman" w:cs="Times New Roman"/>
          <w:color w:val="000000"/>
          <w:sz w:val="28"/>
          <w:szCs w:val="28"/>
        </w:rPr>
        <w:t>.</w:t>
      </w:r>
      <w:r>
        <w:rPr>
          <w:rFonts w:ascii="Times New Roman" w:hAnsi="Times New Roman"/>
          <w:sz w:val="28"/>
          <w:szCs w:val="28"/>
        </w:rPr>
        <w:t xml:space="preserve"> </w:t>
      </w:r>
    </w:p>
    <w:p w:rsidR="00956B34" w:rsidRPr="00EA3D37" w:rsidRDefault="00956B34" w:rsidP="00846981">
      <w:pPr>
        <w:spacing w:after="0" w:line="0" w:lineRule="atLeast"/>
        <w:jc w:val="both"/>
        <w:rPr>
          <w:rFonts w:ascii="Times New Roman" w:hAnsi="Times New Roman"/>
          <w:color w:val="000000" w:themeColor="text1"/>
          <w:sz w:val="28"/>
          <w:szCs w:val="28"/>
        </w:rPr>
      </w:pPr>
      <w:r w:rsidRPr="009D0DA2">
        <w:rPr>
          <w:rFonts w:ascii="Times New Roman" w:hAnsi="Times New Roman"/>
          <w:sz w:val="28"/>
          <w:szCs w:val="28"/>
        </w:rPr>
        <w:tab/>
        <w:t xml:space="preserve"> </w:t>
      </w:r>
    </w:p>
    <w:p w:rsidR="00956B34" w:rsidRDefault="00956B34" w:rsidP="00956B34">
      <w:pPr>
        <w:spacing w:after="0" w:line="240" w:lineRule="auto"/>
        <w:jc w:val="center"/>
        <w:rPr>
          <w:rStyle w:val="rvts82"/>
          <w:rFonts w:ascii="Times New Roman" w:hAnsi="Times New Roman"/>
          <w:b/>
          <w:color w:val="000000" w:themeColor="text1"/>
          <w:sz w:val="28"/>
          <w:szCs w:val="28"/>
        </w:rPr>
      </w:pPr>
      <w:r w:rsidRPr="00EA3D37">
        <w:rPr>
          <w:rStyle w:val="rvts82"/>
          <w:rFonts w:ascii="Times New Roman" w:hAnsi="Times New Roman"/>
          <w:b/>
          <w:color w:val="000000" w:themeColor="text1"/>
          <w:sz w:val="28"/>
          <w:szCs w:val="28"/>
        </w:rPr>
        <w:t>Запобігання та протидія насильству і жорстокому</w:t>
      </w:r>
    </w:p>
    <w:p w:rsidR="00956B34" w:rsidRDefault="00956B34" w:rsidP="00956B34">
      <w:pPr>
        <w:spacing w:after="0" w:line="240" w:lineRule="auto"/>
        <w:jc w:val="center"/>
        <w:rPr>
          <w:rStyle w:val="rvts82"/>
          <w:rFonts w:ascii="Times New Roman" w:hAnsi="Times New Roman"/>
          <w:b/>
          <w:color w:val="000000" w:themeColor="text1"/>
          <w:sz w:val="28"/>
          <w:szCs w:val="28"/>
        </w:rPr>
      </w:pPr>
      <w:r w:rsidRPr="00EA3D37">
        <w:rPr>
          <w:rStyle w:val="rvts82"/>
          <w:rFonts w:ascii="Times New Roman" w:hAnsi="Times New Roman"/>
          <w:b/>
          <w:color w:val="000000" w:themeColor="text1"/>
          <w:sz w:val="28"/>
          <w:szCs w:val="28"/>
        </w:rPr>
        <w:t xml:space="preserve"> поводженню з дітьми</w:t>
      </w:r>
    </w:p>
    <w:p w:rsidR="00956B34" w:rsidRPr="00EA3D37" w:rsidRDefault="00956B34" w:rsidP="00956B34">
      <w:pPr>
        <w:spacing w:after="0" w:line="240" w:lineRule="auto"/>
        <w:jc w:val="center"/>
        <w:rPr>
          <w:rStyle w:val="rvts82"/>
          <w:rFonts w:ascii="Times New Roman" w:hAnsi="Times New Roman"/>
          <w:color w:val="000000" w:themeColor="text1"/>
          <w:sz w:val="28"/>
          <w:szCs w:val="28"/>
        </w:rPr>
      </w:pPr>
    </w:p>
    <w:p w:rsidR="00903080" w:rsidRDefault="00381C40" w:rsidP="00381C40">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з 28.08.2023 по теперішній час</w:t>
      </w:r>
      <w:r w:rsidR="00956B34" w:rsidRPr="00EA3D37">
        <w:rPr>
          <w:rFonts w:ascii="Times New Roman" w:hAnsi="Times New Roman"/>
          <w:color w:val="000000" w:themeColor="text1"/>
          <w:sz w:val="28"/>
          <w:szCs w:val="28"/>
        </w:rPr>
        <w:t xml:space="preserve"> від різних видів насильства та від жорстокого поводження на терит</w:t>
      </w:r>
      <w:r w:rsidR="003C7592">
        <w:rPr>
          <w:rFonts w:ascii="Times New Roman" w:hAnsi="Times New Roman"/>
          <w:color w:val="000000" w:themeColor="text1"/>
          <w:sz w:val="28"/>
          <w:szCs w:val="28"/>
        </w:rPr>
        <w:t xml:space="preserve">орії Боярської МТГ </w:t>
      </w:r>
      <w:r>
        <w:rPr>
          <w:rFonts w:ascii="Times New Roman" w:hAnsi="Times New Roman"/>
          <w:color w:val="000000" w:themeColor="text1"/>
          <w:sz w:val="28"/>
          <w:szCs w:val="28"/>
        </w:rPr>
        <w:t>зафіксовано 13 звернень</w:t>
      </w:r>
      <w:r w:rsidR="00956B34" w:rsidRPr="00EA3D37">
        <w:rPr>
          <w:rFonts w:ascii="Times New Roman" w:hAnsi="Times New Roman"/>
          <w:color w:val="000000" w:themeColor="text1"/>
          <w:sz w:val="28"/>
          <w:szCs w:val="28"/>
        </w:rPr>
        <w:t xml:space="preserve">.  </w:t>
      </w:r>
    </w:p>
    <w:p w:rsidR="00956B34" w:rsidRPr="00381C40" w:rsidRDefault="004C204B" w:rsidP="00381C40">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956B34" w:rsidRPr="00EA3D37">
        <w:rPr>
          <w:rFonts w:ascii="Times New Roman" w:hAnsi="Times New Roman"/>
          <w:color w:val="000000" w:themeColor="text1"/>
          <w:sz w:val="28"/>
          <w:szCs w:val="28"/>
        </w:rPr>
        <w:t>Існує необхідність в підвищенні якості роботи, яка проводиться з са</w:t>
      </w:r>
      <w:r w:rsidR="00956B34">
        <w:rPr>
          <w:rFonts w:ascii="Times New Roman" w:hAnsi="Times New Roman"/>
          <w:color w:val="000000" w:themeColor="text1"/>
          <w:sz w:val="28"/>
          <w:szCs w:val="28"/>
        </w:rPr>
        <w:t>мими кривдниками для унеможливле</w:t>
      </w:r>
      <w:r w:rsidR="00956B34" w:rsidRPr="00EA3D37">
        <w:rPr>
          <w:rFonts w:ascii="Times New Roman" w:hAnsi="Times New Roman"/>
          <w:color w:val="000000" w:themeColor="text1"/>
          <w:sz w:val="28"/>
          <w:szCs w:val="28"/>
        </w:rPr>
        <w:t xml:space="preserve">ння повторних проявів насильницьких дій до членів сім'ї, жорстокого поводження щодо дітей. Прийняття Програми дасть змогу посилити поінформованість населення щодо проблематики насильства в сім'ї та шляхи надання допомоги жертвам насильства та покращить якість надання соціальних послуг особам, які </w:t>
      </w:r>
      <w:r w:rsidR="00956B34" w:rsidRPr="00EA3D37">
        <w:rPr>
          <w:rFonts w:ascii="Times New Roman" w:hAnsi="Times New Roman"/>
          <w:color w:val="000000" w:themeColor="text1"/>
          <w:sz w:val="28"/>
          <w:szCs w:val="28"/>
        </w:rPr>
        <w:lastRenderedPageBreak/>
        <w:t>постраждали від насильства, дасть змогу створити цілісну та змістовну систему допомоги постраждалим.</w:t>
      </w:r>
    </w:p>
    <w:p w:rsidR="00956B34" w:rsidRDefault="00956B34" w:rsidP="00956B34">
      <w:pPr>
        <w:spacing w:line="340" w:lineRule="exact"/>
        <w:ind w:firstLine="567"/>
        <w:jc w:val="both"/>
        <w:rPr>
          <w:rFonts w:ascii="Times New Roman" w:hAnsi="Times New Roman"/>
          <w:sz w:val="28"/>
          <w:szCs w:val="28"/>
        </w:rPr>
      </w:pPr>
    </w:p>
    <w:p w:rsidR="00956B34" w:rsidRDefault="00956B34" w:rsidP="00956B34">
      <w:pPr>
        <w:spacing w:line="340" w:lineRule="exact"/>
        <w:ind w:firstLine="567"/>
        <w:jc w:val="both"/>
        <w:rPr>
          <w:rFonts w:ascii="Times New Roman" w:hAnsi="Times New Roman"/>
          <w:sz w:val="28"/>
          <w:szCs w:val="28"/>
        </w:rPr>
      </w:pPr>
    </w:p>
    <w:p w:rsidR="00956B34" w:rsidRPr="009D0DA2" w:rsidRDefault="00956B34" w:rsidP="00956B34">
      <w:pPr>
        <w:spacing w:line="340" w:lineRule="exact"/>
        <w:ind w:firstLine="567"/>
        <w:jc w:val="both"/>
        <w:rPr>
          <w:rFonts w:ascii="Times New Roman" w:hAnsi="Times New Roman"/>
          <w:sz w:val="28"/>
          <w:szCs w:val="28"/>
        </w:rPr>
      </w:pPr>
    </w:p>
    <w:p w:rsidR="00074041" w:rsidRPr="00F81F4E" w:rsidRDefault="00074041" w:rsidP="0079762B">
      <w:pPr>
        <w:rPr>
          <w:rFonts w:ascii="Times New Roman" w:hAnsi="Times New Roman"/>
        </w:rPr>
        <w:sectPr w:rsidR="00074041" w:rsidRPr="00F81F4E" w:rsidSect="008022A7">
          <w:pgSz w:w="11906" w:h="16838"/>
          <w:pgMar w:top="568" w:right="1274" w:bottom="1134" w:left="1701" w:header="709" w:footer="709" w:gutter="0"/>
          <w:pgNumType w:start="1"/>
          <w:cols w:space="720"/>
          <w:titlePg/>
          <w:docGrid w:linePitch="381"/>
        </w:sectPr>
      </w:pPr>
    </w:p>
    <w:p w:rsidR="00074041" w:rsidRDefault="00A67C75" w:rsidP="00A67C75">
      <w:pPr>
        <w:pStyle w:val="aff5"/>
        <w:spacing w:line="220" w:lineRule="exact"/>
        <w:jc w:val="center"/>
        <w:rPr>
          <w:rFonts w:ascii="Times New Roman" w:hAnsi="Times New Roman"/>
          <w:b/>
          <w:sz w:val="28"/>
          <w:szCs w:val="28"/>
        </w:rPr>
      </w:pPr>
      <w:r w:rsidRPr="00A67C75">
        <w:rPr>
          <w:rFonts w:ascii="Times New Roman" w:hAnsi="Times New Roman"/>
          <w:b/>
          <w:sz w:val="28"/>
          <w:szCs w:val="28"/>
        </w:rPr>
        <w:lastRenderedPageBreak/>
        <w:t>Перелік завдань (напрямів) і заходів програми та результативні показники</w:t>
      </w:r>
    </w:p>
    <w:p w:rsidR="00A67C75" w:rsidRPr="00A67C75" w:rsidRDefault="00A67C75" w:rsidP="00A67C75">
      <w:pPr>
        <w:pStyle w:val="aff5"/>
        <w:spacing w:line="220" w:lineRule="exact"/>
        <w:jc w:val="center"/>
        <w:rPr>
          <w:rFonts w:ascii="Times New Roman" w:hAnsi="Times New Roman"/>
          <w:b/>
          <w:sz w:val="28"/>
          <w:szCs w:val="28"/>
        </w:rPr>
      </w:pPr>
    </w:p>
    <w:tbl>
      <w:tblPr>
        <w:tblW w:w="493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116"/>
        <w:gridCol w:w="6"/>
        <w:gridCol w:w="17"/>
        <w:gridCol w:w="3729"/>
        <w:gridCol w:w="23"/>
        <w:gridCol w:w="972"/>
        <w:gridCol w:w="6"/>
        <w:gridCol w:w="2088"/>
        <w:gridCol w:w="14"/>
        <w:gridCol w:w="1205"/>
        <w:gridCol w:w="29"/>
        <w:gridCol w:w="12"/>
        <w:gridCol w:w="825"/>
        <w:gridCol w:w="1397"/>
        <w:gridCol w:w="6"/>
        <w:gridCol w:w="9"/>
        <w:gridCol w:w="2136"/>
        <w:gridCol w:w="339"/>
        <w:gridCol w:w="29"/>
      </w:tblGrid>
      <w:tr w:rsidR="0062641D" w:rsidRPr="00F81F4E" w:rsidTr="00AD18E9">
        <w:trPr>
          <w:gridAfter w:val="2"/>
          <w:wAfter w:w="128" w:type="pct"/>
          <w:trHeight w:val="522"/>
        </w:trPr>
        <w:tc>
          <w:tcPr>
            <w:tcW w:w="146" w:type="pct"/>
            <w:vMerge w:val="restart"/>
            <w:shd w:val="clear" w:color="auto" w:fill="auto"/>
          </w:tcPr>
          <w:p w:rsidR="00074041" w:rsidRPr="00F81F4E" w:rsidRDefault="00074041" w:rsidP="00853BFD">
            <w:pPr>
              <w:spacing w:line="220" w:lineRule="exact"/>
              <w:rPr>
                <w:rFonts w:ascii="Times New Roman" w:hAnsi="Times New Roman"/>
                <w:b/>
                <w:color w:val="000000"/>
                <w:sz w:val="24"/>
                <w:szCs w:val="24"/>
              </w:rPr>
            </w:pPr>
            <w:r w:rsidRPr="00F81F4E">
              <w:rPr>
                <w:rFonts w:ascii="Times New Roman" w:hAnsi="Times New Roman"/>
                <w:b/>
                <w:color w:val="000000"/>
                <w:sz w:val="24"/>
                <w:szCs w:val="24"/>
              </w:rPr>
              <w:t>№</w:t>
            </w:r>
          </w:p>
          <w:p w:rsidR="00074041" w:rsidRPr="00F81F4E" w:rsidRDefault="00074041" w:rsidP="00853BFD">
            <w:pPr>
              <w:spacing w:line="220" w:lineRule="exact"/>
              <w:rPr>
                <w:rFonts w:ascii="Times New Roman" w:hAnsi="Times New Roman"/>
                <w:b/>
                <w:color w:val="000000"/>
                <w:sz w:val="24"/>
                <w:szCs w:val="24"/>
              </w:rPr>
            </w:pPr>
            <w:r w:rsidRPr="00F81F4E">
              <w:rPr>
                <w:rFonts w:ascii="Times New Roman" w:hAnsi="Times New Roman"/>
                <w:b/>
                <w:color w:val="000000"/>
                <w:sz w:val="24"/>
                <w:szCs w:val="24"/>
              </w:rPr>
              <w:t>з/п</w:t>
            </w:r>
          </w:p>
        </w:tc>
        <w:tc>
          <w:tcPr>
            <w:tcW w:w="388" w:type="pct"/>
            <w:vMerge w:val="restart"/>
            <w:shd w:val="clear" w:color="auto" w:fill="auto"/>
          </w:tcPr>
          <w:p w:rsidR="00074041" w:rsidRPr="00F81F4E" w:rsidRDefault="00074041" w:rsidP="00853BFD">
            <w:pPr>
              <w:spacing w:line="220" w:lineRule="exact"/>
              <w:jc w:val="center"/>
              <w:rPr>
                <w:rFonts w:ascii="Times New Roman" w:hAnsi="Times New Roman"/>
                <w:b/>
                <w:bCs/>
                <w:color w:val="000000"/>
                <w:sz w:val="24"/>
                <w:szCs w:val="24"/>
              </w:rPr>
            </w:pPr>
            <w:r w:rsidRPr="00F81F4E">
              <w:rPr>
                <w:rFonts w:ascii="Times New Roman" w:hAnsi="Times New Roman"/>
                <w:b/>
                <w:color w:val="000000"/>
                <w:sz w:val="24"/>
                <w:szCs w:val="24"/>
              </w:rPr>
              <w:t>Назва напрямку діяльності (пріоритетні завдання)</w:t>
            </w:r>
          </w:p>
        </w:tc>
        <w:tc>
          <w:tcPr>
            <w:tcW w:w="1313" w:type="pct"/>
            <w:gridSpan w:val="4"/>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bCs/>
                <w:color w:val="000000"/>
                <w:sz w:val="24"/>
                <w:szCs w:val="24"/>
              </w:rPr>
              <w:t>Перелік заходів програми</w:t>
            </w:r>
          </w:p>
        </w:tc>
        <w:tc>
          <w:tcPr>
            <w:tcW w:w="340" w:type="pct"/>
            <w:gridSpan w:val="2"/>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bCs/>
                <w:color w:val="000000"/>
                <w:sz w:val="24"/>
                <w:szCs w:val="24"/>
              </w:rPr>
              <w:t>Термін виконання</w:t>
            </w:r>
          </w:p>
        </w:tc>
        <w:tc>
          <w:tcPr>
            <w:tcW w:w="726" w:type="pct"/>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bCs/>
                <w:color w:val="000000"/>
                <w:sz w:val="24"/>
                <w:szCs w:val="24"/>
              </w:rPr>
              <w:t>Виконавці</w:t>
            </w:r>
          </w:p>
        </w:tc>
        <w:tc>
          <w:tcPr>
            <w:tcW w:w="424" w:type="pct"/>
            <w:gridSpan w:val="2"/>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Джерела фінансування</w:t>
            </w:r>
          </w:p>
        </w:tc>
        <w:tc>
          <w:tcPr>
            <w:tcW w:w="787" w:type="pct"/>
            <w:gridSpan w:val="4"/>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Орієнтовні обсяги фінансування (вартість), тис.грн., в тому числі:</w:t>
            </w:r>
          </w:p>
        </w:tc>
        <w:tc>
          <w:tcPr>
            <w:tcW w:w="748" w:type="pct"/>
            <w:gridSpan w:val="3"/>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Очікуваний результат</w:t>
            </w:r>
          </w:p>
        </w:tc>
      </w:tr>
      <w:tr w:rsidR="00BD510C" w:rsidRPr="00F81F4E" w:rsidTr="00AD18E9">
        <w:trPr>
          <w:gridAfter w:val="2"/>
          <w:wAfter w:w="128" w:type="pct"/>
          <w:trHeight w:val="359"/>
        </w:trPr>
        <w:tc>
          <w:tcPr>
            <w:tcW w:w="146" w:type="pct"/>
            <w:vMerge/>
            <w:shd w:val="clear" w:color="auto" w:fill="auto"/>
          </w:tcPr>
          <w:p w:rsidR="00074041" w:rsidRPr="00F81F4E" w:rsidRDefault="00074041" w:rsidP="00853BFD">
            <w:pPr>
              <w:spacing w:line="220" w:lineRule="exact"/>
              <w:rPr>
                <w:rFonts w:ascii="Times New Roman" w:hAnsi="Times New Roman"/>
                <w:color w:val="000000"/>
                <w:sz w:val="24"/>
                <w:szCs w:val="24"/>
              </w:rPr>
            </w:pPr>
          </w:p>
        </w:tc>
        <w:tc>
          <w:tcPr>
            <w:tcW w:w="388" w:type="pct"/>
            <w:vMerge/>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spacing w:line="220" w:lineRule="exact"/>
              <w:jc w:val="center"/>
              <w:rPr>
                <w:rFonts w:ascii="Times New Roman" w:hAnsi="Times New Roman"/>
                <w:bCs/>
                <w:color w:val="000000"/>
                <w:sz w:val="24"/>
                <w:szCs w:val="24"/>
              </w:rPr>
            </w:pPr>
          </w:p>
        </w:tc>
        <w:tc>
          <w:tcPr>
            <w:tcW w:w="340" w:type="pct"/>
            <w:gridSpan w:val="2"/>
            <w:vMerge/>
            <w:shd w:val="clear" w:color="auto" w:fill="auto"/>
          </w:tcPr>
          <w:p w:rsidR="00074041" w:rsidRPr="00F81F4E" w:rsidRDefault="00074041" w:rsidP="00853BFD">
            <w:pPr>
              <w:spacing w:line="220" w:lineRule="exact"/>
              <w:jc w:val="center"/>
              <w:rPr>
                <w:rFonts w:ascii="Times New Roman" w:hAnsi="Times New Roman"/>
                <w:bCs/>
                <w:color w:val="000000"/>
                <w:sz w:val="24"/>
                <w:szCs w:val="24"/>
              </w:rPr>
            </w:pPr>
          </w:p>
        </w:tc>
        <w:tc>
          <w:tcPr>
            <w:tcW w:w="726" w:type="pct"/>
            <w:vMerge/>
            <w:shd w:val="clear" w:color="auto" w:fill="auto"/>
          </w:tcPr>
          <w:p w:rsidR="00074041" w:rsidRPr="00F81F4E" w:rsidRDefault="00074041" w:rsidP="00853BFD">
            <w:pPr>
              <w:spacing w:line="220" w:lineRule="exact"/>
              <w:jc w:val="center"/>
              <w:rPr>
                <w:rFonts w:ascii="Times New Roman" w:hAnsi="Times New Roman"/>
                <w:bCs/>
                <w:color w:val="000000"/>
                <w:sz w:val="24"/>
                <w:szCs w:val="24"/>
              </w:rPr>
            </w:pPr>
          </w:p>
        </w:tc>
        <w:tc>
          <w:tcPr>
            <w:tcW w:w="424" w:type="pct"/>
            <w:gridSpan w:val="2"/>
            <w:vMerge/>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c>
          <w:tcPr>
            <w:tcW w:w="301" w:type="pct"/>
            <w:gridSpan w:val="3"/>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рік</w:t>
            </w:r>
          </w:p>
        </w:tc>
        <w:tc>
          <w:tcPr>
            <w:tcW w:w="486" w:type="pc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 xml:space="preserve">Сума, </w:t>
            </w:r>
          </w:p>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тис. грн.</w:t>
            </w:r>
          </w:p>
        </w:tc>
        <w:tc>
          <w:tcPr>
            <w:tcW w:w="748" w:type="pct"/>
            <w:gridSpan w:val="3"/>
            <w:vMerge/>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r>
      <w:tr w:rsidR="00E25A14" w:rsidRPr="00F81F4E" w:rsidTr="00AD18E9">
        <w:trPr>
          <w:gridAfter w:val="2"/>
          <w:wAfter w:w="128" w:type="pct"/>
          <w:trHeight w:val="265"/>
        </w:trPr>
        <w:tc>
          <w:tcPr>
            <w:tcW w:w="146" w:type="pct"/>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1</w:t>
            </w:r>
          </w:p>
        </w:tc>
        <w:tc>
          <w:tcPr>
            <w:tcW w:w="388" w:type="pct"/>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2</w:t>
            </w:r>
          </w:p>
        </w:tc>
        <w:tc>
          <w:tcPr>
            <w:tcW w:w="1313" w:type="pct"/>
            <w:gridSpan w:val="4"/>
            <w:shd w:val="clear" w:color="auto" w:fill="auto"/>
            <w:vAlign w:val="center"/>
          </w:tcPr>
          <w:p w:rsidR="00074041" w:rsidRPr="00F81F4E" w:rsidRDefault="00074041" w:rsidP="00BD510C">
            <w:pPr>
              <w:spacing w:line="220" w:lineRule="exact"/>
              <w:jc w:val="center"/>
              <w:rPr>
                <w:rFonts w:ascii="Times New Roman" w:hAnsi="Times New Roman"/>
                <w:b/>
                <w:bCs/>
                <w:color w:val="000000"/>
                <w:sz w:val="24"/>
                <w:szCs w:val="24"/>
              </w:rPr>
            </w:pPr>
            <w:r w:rsidRPr="00F81F4E">
              <w:rPr>
                <w:rFonts w:ascii="Times New Roman" w:hAnsi="Times New Roman"/>
                <w:b/>
                <w:bCs/>
                <w:color w:val="000000"/>
                <w:sz w:val="24"/>
                <w:szCs w:val="24"/>
              </w:rPr>
              <w:t>3</w:t>
            </w:r>
          </w:p>
        </w:tc>
        <w:tc>
          <w:tcPr>
            <w:tcW w:w="340" w:type="pct"/>
            <w:gridSpan w:val="2"/>
            <w:shd w:val="clear" w:color="auto" w:fill="auto"/>
            <w:vAlign w:val="center"/>
          </w:tcPr>
          <w:p w:rsidR="00074041" w:rsidRPr="00F81F4E" w:rsidRDefault="00074041" w:rsidP="00BD510C">
            <w:pPr>
              <w:spacing w:line="220" w:lineRule="exact"/>
              <w:jc w:val="center"/>
              <w:rPr>
                <w:rFonts w:ascii="Times New Roman" w:hAnsi="Times New Roman"/>
                <w:b/>
                <w:bCs/>
                <w:color w:val="000000"/>
                <w:sz w:val="24"/>
                <w:szCs w:val="24"/>
              </w:rPr>
            </w:pPr>
            <w:r w:rsidRPr="00F81F4E">
              <w:rPr>
                <w:rFonts w:ascii="Times New Roman" w:hAnsi="Times New Roman"/>
                <w:b/>
                <w:bCs/>
                <w:color w:val="000000"/>
                <w:sz w:val="24"/>
                <w:szCs w:val="24"/>
              </w:rPr>
              <w:t>4</w:t>
            </w:r>
          </w:p>
        </w:tc>
        <w:tc>
          <w:tcPr>
            <w:tcW w:w="726" w:type="pct"/>
            <w:shd w:val="clear" w:color="auto" w:fill="auto"/>
            <w:vAlign w:val="center"/>
          </w:tcPr>
          <w:p w:rsidR="00074041" w:rsidRPr="00F81F4E" w:rsidRDefault="00074041" w:rsidP="00BD510C">
            <w:pPr>
              <w:spacing w:line="220" w:lineRule="exact"/>
              <w:jc w:val="center"/>
              <w:rPr>
                <w:rFonts w:ascii="Times New Roman" w:hAnsi="Times New Roman"/>
                <w:b/>
                <w:bCs/>
                <w:color w:val="000000"/>
                <w:sz w:val="24"/>
                <w:szCs w:val="24"/>
              </w:rPr>
            </w:pPr>
            <w:r w:rsidRPr="00F81F4E">
              <w:rPr>
                <w:rFonts w:ascii="Times New Roman" w:hAnsi="Times New Roman"/>
                <w:b/>
                <w:bCs/>
                <w:color w:val="000000"/>
                <w:sz w:val="24"/>
                <w:szCs w:val="24"/>
              </w:rPr>
              <w:t>5</w:t>
            </w:r>
          </w:p>
        </w:tc>
        <w:tc>
          <w:tcPr>
            <w:tcW w:w="424" w:type="pct"/>
            <w:gridSpan w:val="2"/>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6</w:t>
            </w:r>
          </w:p>
        </w:tc>
        <w:tc>
          <w:tcPr>
            <w:tcW w:w="787" w:type="pct"/>
            <w:gridSpan w:val="4"/>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7</w:t>
            </w:r>
          </w:p>
        </w:tc>
        <w:tc>
          <w:tcPr>
            <w:tcW w:w="748" w:type="pct"/>
            <w:gridSpan w:val="3"/>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8</w:t>
            </w:r>
          </w:p>
        </w:tc>
      </w:tr>
      <w:tr w:rsidR="00BD510C" w:rsidRPr="00F81F4E" w:rsidTr="00AD18E9">
        <w:trPr>
          <w:gridAfter w:val="2"/>
          <w:wAfter w:w="128" w:type="pct"/>
          <w:trHeight w:val="64"/>
        </w:trPr>
        <w:tc>
          <w:tcPr>
            <w:tcW w:w="146" w:type="pct"/>
            <w:vMerge w:val="restart"/>
            <w:shd w:val="clear" w:color="auto" w:fill="auto"/>
          </w:tcPr>
          <w:p w:rsidR="00074041" w:rsidRPr="00F81F4E" w:rsidRDefault="005549E4" w:rsidP="004E6A66">
            <w:pPr>
              <w:rPr>
                <w:rFonts w:ascii="Times New Roman" w:hAnsi="Times New Roman"/>
                <w:color w:val="000000"/>
                <w:sz w:val="24"/>
                <w:szCs w:val="24"/>
              </w:rPr>
            </w:pPr>
            <w:r>
              <w:rPr>
                <w:rFonts w:ascii="Times New Roman" w:hAnsi="Times New Roman"/>
                <w:color w:val="000000"/>
                <w:sz w:val="24"/>
                <w:szCs w:val="24"/>
              </w:rPr>
              <w:t>1.</w:t>
            </w:r>
          </w:p>
        </w:tc>
        <w:tc>
          <w:tcPr>
            <w:tcW w:w="388" w:type="pct"/>
            <w:vMerge w:val="restart"/>
            <w:shd w:val="clear" w:color="auto" w:fill="auto"/>
          </w:tcPr>
          <w:p w:rsidR="00074041" w:rsidRPr="00F81F4E" w:rsidRDefault="000A65D0"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Підтримка сімей та популяри</w:t>
            </w:r>
            <w:r w:rsidR="00BC0731" w:rsidRPr="00F81F4E">
              <w:rPr>
                <w:rFonts w:ascii="Times New Roman" w:hAnsi="Times New Roman"/>
                <w:color w:val="000000"/>
                <w:sz w:val="24"/>
                <w:szCs w:val="24"/>
                <w:bdr w:val="none" w:sz="0" w:space="0" w:color="auto" w:frame="1"/>
              </w:rPr>
              <w:t>зація сімейних цінностей</w:t>
            </w:r>
          </w:p>
        </w:tc>
        <w:tc>
          <w:tcPr>
            <w:tcW w:w="1313" w:type="pct"/>
            <w:gridSpan w:val="4"/>
            <w:vMerge w:val="restart"/>
            <w:shd w:val="clear" w:color="auto" w:fill="auto"/>
          </w:tcPr>
          <w:p w:rsidR="00074041" w:rsidRPr="00F81F4E" w:rsidRDefault="005549E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1.1</w:t>
            </w:r>
            <w:r w:rsidR="00074041" w:rsidRPr="00F81F4E">
              <w:rPr>
                <w:rFonts w:ascii="Times New Roman" w:hAnsi="Times New Roman"/>
                <w:color w:val="000000"/>
                <w:sz w:val="24"/>
                <w:szCs w:val="24"/>
              </w:rPr>
              <w:t xml:space="preserve">. З метою розв’язання проблем функціонування сім`ї та підвищення правової культури сімей, підтримки національних сімейних традицій, формування відповідального батьківства та материнства, а також популяризації позитивного досвіду сімейних форм виховання дітей-сиріт та дітей, позбавлених батьківського піклування, проводити в </w:t>
            </w:r>
            <w:r w:rsidR="001538FC">
              <w:rPr>
                <w:rFonts w:ascii="Times New Roman" w:hAnsi="Times New Roman"/>
                <w:color w:val="000000"/>
                <w:sz w:val="24"/>
                <w:szCs w:val="24"/>
              </w:rPr>
              <w:t xml:space="preserve">Боярській міській територіальній громаді </w:t>
            </w:r>
            <w:r w:rsidR="00074041" w:rsidRPr="00F81F4E">
              <w:rPr>
                <w:rFonts w:ascii="Times New Roman" w:hAnsi="Times New Roman"/>
                <w:color w:val="000000"/>
                <w:sz w:val="24"/>
                <w:szCs w:val="24"/>
              </w:rPr>
              <w:t>освітньо-виховні, культмасові, інформаційні, науково-методичні заходи з нагоди:</w:t>
            </w:r>
          </w:p>
          <w:p w:rsidR="00074041" w:rsidRDefault="001538FC" w:rsidP="00AD18E9">
            <w:pPr>
              <w:tabs>
                <w:tab w:val="left" w:pos="4848"/>
                <w:tab w:val="left" w:pos="10076"/>
                <w:tab w:val="left" w:pos="10992"/>
                <w:tab w:val="left" w:pos="11908"/>
                <w:tab w:val="left" w:pos="12824"/>
                <w:tab w:val="left" w:pos="13740"/>
                <w:tab w:val="left" w:pos="14656"/>
              </w:tabs>
              <w:suppressAutoHyphens/>
              <w:spacing w:after="120" w:line="260" w:lineRule="exact"/>
              <w:jc w:val="both"/>
              <w:rPr>
                <w:rFonts w:ascii="Times New Roman" w:hAnsi="Times New Roman"/>
                <w:color w:val="000000"/>
                <w:sz w:val="24"/>
                <w:szCs w:val="24"/>
              </w:rPr>
            </w:pPr>
            <w:r>
              <w:rPr>
                <w:rFonts w:ascii="Times New Roman" w:hAnsi="Times New Roman"/>
                <w:color w:val="000000"/>
                <w:sz w:val="24"/>
                <w:szCs w:val="24"/>
              </w:rPr>
              <w:t>Дня усиновлення</w:t>
            </w:r>
            <w:r w:rsidR="00074041" w:rsidRPr="00F81F4E">
              <w:rPr>
                <w:rFonts w:ascii="Times New Roman" w:hAnsi="Times New Roman"/>
                <w:color w:val="000000"/>
                <w:sz w:val="24"/>
                <w:szCs w:val="24"/>
              </w:rPr>
              <w:t>;</w:t>
            </w:r>
          </w:p>
          <w:p w:rsidR="001538FC" w:rsidRPr="00F81F4E" w:rsidRDefault="001538FC" w:rsidP="00AD18E9">
            <w:pPr>
              <w:tabs>
                <w:tab w:val="left" w:pos="4848"/>
                <w:tab w:val="left" w:pos="10076"/>
                <w:tab w:val="left" w:pos="10992"/>
                <w:tab w:val="left" w:pos="11908"/>
                <w:tab w:val="left" w:pos="12824"/>
                <w:tab w:val="left" w:pos="13740"/>
                <w:tab w:val="left" w:pos="14656"/>
              </w:tabs>
              <w:suppressAutoHyphens/>
              <w:spacing w:after="120" w:line="260" w:lineRule="exact"/>
              <w:jc w:val="both"/>
              <w:rPr>
                <w:rFonts w:ascii="Times New Roman" w:hAnsi="Times New Roman"/>
                <w:color w:val="000000"/>
                <w:sz w:val="24"/>
                <w:szCs w:val="24"/>
              </w:rPr>
            </w:pPr>
            <w:r>
              <w:rPr>
                <w:rFonts w:ascii="Times New Roman" w:hAnsi="Times New Roman"/>
                <w:color w:val="000000"/>
                <w:sz w:val="24"/>
                <w:szCs w:val="24"/>
              </w:rPr>
              <w:t>Дня захисту дітей</w:t>
            </w:r>
            <w:r w:rsidR="00233259">
              <w:rPr>
                <w:rFonts w:ascii="Times New Roman" w:hAnsi="Times New Roman"/>
                <w:color w:val="000000"/>
                <w:sz w:val="24"/>
                <w:szCs w:val="24"/>
              </w:rPr>
              <w:t>;</w:t>
            </w:r>
          </w:p>
          <w:p w:rsidR="00074041" w:rsidRPr="00F81F4E" w:rsidRDefault="00074041" w:rsidP="00AD18E9">
            <w:pPr>
              <w:tabs>
                <w:tab w:val="left" w:pos="4848"/>
                <w:tab w:val="left" w:pos="10076"/>
                <w:tab w:val="left" w:pos="10992"/>
                <w:tab w:val="left" w:pos="11908"/>
                <w:tab w:val="left" w:pos="12824"/>
                <w:tab w:val="left" w:pos="13740"/>
                <w:tab w:val="left" w:pos="14656"/>
              </w:tabs>
              <w:suppressAutoHyphens/>
              <w:spacing w:after="120" w:line="260" w:lineRule="exact"/>
              <w:rPr>
                <w:rFonts w:ascii="Times New Roman" w:hAnsi="Times New Roman"/>
                <w:color w:val="000000"/>
                <w:sz w:val="24"/>
                <w:szCs w:val="24"/>
              </w:rPr>
            </w:pPr>
            <w:r w:rsidRPr="00F81F4E">
              <w:rPr>
                <w:rFonts w:ascii="Times New Roman" w:hAnsi="Times New Roman"/>
                <w:color w:val="000000"/>
                <w:sz w:val="24"/>
                <w:szCs w:val="24"/>
              </w:rPr>
              <w:t>Дня розвитку сімейних форм виховання для дітей-сиріт.</w:t>
            </w:r>
          </w:p>
        </w:tc>
        <w:tc>
          <w:tcPr>
            <w:tcW w:w="340" w:type="pct"/>
            <w:gridSpan w:val="2"/>
            <w:vMerge w:val="restart"/>
            <w:shd w:val="clear" w:color="auto" w:fill="auto"/>
          </w:tcPr>
          <w:p w:rsidR="00074041" w:rsidRPr="00F81F4E" w:rsidRDefault="001538FC" w:rsidP="00A41214">
            <w:pPr>
              <w:spacing w:after="0" w:line="260" w:lineRule="exact"/>
              <w:rPr>
                <w:rFonts w:ascii="Times New Roman" w:hAnsi="Times New Roman"/>
                <w:sz w:val="24"/>
                <w:szCs w:val="24"/>
              </w:rPr>
            </w:pPr>
            <w:r>
              <w:rPr>
                <w:rFonts w:ascii="Times New Roman" w:hAnsi="Times New Roman"/>
                <w:sz w:val="24"/>
                <w:szCs w:val="24"/>
              </w:rPr>
              <w:t>2022</w:t>
            </w:r>
            <w:r w:rsidR="00074041" w:rsidRPr="00F81F4E">
              <w:rPr>
                <w:rFonts w:ascii="Times New Roman" w:hAnsi="Times New Roman"/>
                <w:sz w:val="24"/>
                <w:szCs w:val="24"/>
              </w:rPr>
              <w:t xml:space="preserve"> - </w:t>
            </w:r>
            <w:r>
              <w:rPr>
                <w:rFonts w:ascii="Times New Roman" w:hAnsi="Times New Roman"/>
                <w:sz w:val="24"/>
                <w:szCs w:val="24"/>
              </w:rPr>
              <w:t>2026</w:t>
            </w:r>
          </w:p>
          <w:p w:rsidR="00074041" w:rsidRPr="00F81F4E" w:rsidRDefault="00074041"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26" w:type="pct"/>
            <w:vMerge w:val="restart"/>
            <w:shd w:val="clear" w:color="auto" w:fill="auto"/>
          </w:tcPr>
          <w:p w:rsidR="00074041" w:rsidRPr="00F81F4E" w:rsidRDefault="00074041" w:rsidP="00AD18E9">
            <w:pPr>
              <w:spacing w:after="0" w:line="26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sidR="00233259">
              <w:rPr>
                <w:rFonts w:ascii="Times New Roman" w:hAnsi="Times New Roman"/>
                <w:sz w:val="24"/>
                <w:szCs w:val="24"/>
              </w:rPr>
              <w:t xml:space="preserve"> </w:t>
            </w:r>
            <w:r w:rsidR="00F915AB">
              <w:rPr>
                <w:rFonts w:ascii="Times New Roman" w:hAnsi="Times New Roman"/>
                <w:sz w:val="24"/>
                <w:szCs w:val="24"/>
              </w:rPr>
              <w:t>Боярської міської ради</w:t>
            </w:r>
          </w:p>
          <w:p w:rsidR="00074041" w:rsidRPr="00AF1434" w:rsidRDefault="004E6A66" w:rsidP="00AD18E9">
            <w:pPr>
              <w:spacing w:after="0" w:line="260" w:lineRule="exact"/>
              <w:rPr>
                <w:rFonts w:ascii="Times New Roman" w:hAnsi="Times New Roman" w:cs="Times New Roman"/>
                <w:sz w:val="24"/>
                <w:szCs w:val="24"/>
              </w:rPr>
            </w:pPr>
            <w:r>
              <w:rPr>
                <w:rFonts w:ascii="Times New Roman" w:hAnsi="Times New Roman"/>
                <w:sz w:val="24"/>
                <w:szCs w:val="24"/>
              </w:rPr>
              <w:t>Комунальна установа</w:t>
            </w:r>
            <w:r w:rsidR="00074041"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«Центр надання соціальних послуг</w:t>
            </w:r>
            <w:r w:rsidR="00F915AB">
              <w:rPr>
                <w:rFonts w:ascii="Times New Roman" w:hAnsi="Times New Roman" w:cs="Times New Roman"/>
                <w:sz w:val="24"/>
                <w:szCs w:val="24"/>
                <w:shd w:val="clear" w:color="auto" w:fill="FFFFFF"/>
              </w:rPr>
              <w:t>»</w:t>
            </w:r>
            <w:r w:rsidR="00F915AB" w:rsidRPr="00F81F4E">
              <w:rPr>
                <w:rFonts w:ascii="Times New Roman" w:hAnsi="Times New Roman"/>
                <w:sz w:val="24"/>
                <w:szCs w:val="24"/>
              </w:rPr>
              <w:t xml:space="preserve"> </w:t>
            </w:r>
            <w:r w:rsidRPr="004E6A66">
              <w:rPr>
                <w:rFonts w:ascii="Times New Roman" w:hAnsi="Times New Roman" w:cs="Times New Roman"/>
                <w:sz w:val="24"/>
                <w:szCs w:val="24"/>
                <w:shd w:val="clear" w:color="auto" w:fill="FFFFFF"/>
              </w:rPr>
              <w:t xml:space="preserve"> Боярської міської рад</w:t>
            </w:r>
            <w:r w:rsidR="00AF1434">
              <w:rPr>
                <w:rFonts w:ascii="Times New Roman" w:hAnsi="Times New Roman" w:cs="Times New Roman"/>
                <w:sz w:val="24"/>
                <w:szCs w:val="24"/>
                <w:shd w:val="clear" w:color="auto" w:fill="FFFFFF"/>
              </w:rPr>
              <w:t>и</w:t>
            </w:r>
            <w:r>
              <w:rPr>
                <w:rFonts w:ascii="Times New Roman" w:hAnsi="Times New Roman"/>
                <w:sz w:val="24"/>
                <w:szCs w:val="24"/>
              </w:rPr>
              <w:t xml:space="preserve"> </w:t>
            </w:r>
          </w:p>
        </w:tc>
        <w:tc>
          <w:tcPr>
            <w:tcW w:w="424" w:type="pct"/>
            <w:gridSpan w:val="2"/>
            <w:vMerge w:val="restart"/>
            <w:shd w:val="clear" w:color="auto" w:fill="auto"/>
          </w:tcPr>
          <w:p w:rsidR="00074041" w:rsidRPr="00F81F4E" w:rsidRDefault="003F0C6F" w:rsidP="00853BFD">
            <w:pPr>
              <w:spacing w:line="260" w:lineRule="exact"/>
              <w:rPr>
                <w:rFonts w:ascii="Times New Roman" w:hAnsi="Times New Roman"/>
                <w:sz w:val="24"/>
                <w:szCs w:val="24"/>
              </w:rPr>
            </w:pPr>
            <w:r>
              <w:rPr>
                <w:rFonts w:ascii="Times New Roman" w:hAnsi="Times New Roman"/>
                <w:color w:val="000000"/>
                <w:sz w:val="24"/>
                <w:szCs w:val="24"/>
              </w:rPr>
              <w:t>Місцевий</w:t>
            </w:r>
            <w:r w:rsidR="00074041" w:rsidRPr="00F81F4E">
              <w:rPr>
                <w:rFonts w:ascii="Times New Roman" w:hAnsi="Times New Roman"/>
                <w:color w:val="000000"/>
                <w:sz w:val="24"/>
                <w:szCs w:val="24"/>
              </w:rPr>
              <w:t xml:space="preserve"> бюджет</w:t>
            </w:r>
          </w:p>
        </w:tc>
        <w:tc>
          <w:tcPr>
            <w:tcW w:w="301" w:type="pct"/>
            <w:gridSpan w:val="3"/>
            <w:shd w:val="clear" w:color="auto" w:fill="auto"/>
          </w:tcPr>
          <w:p w:rsidR="00074041" w:rsidRPr="00F81F4E" w:rsidRDefault="001538FC" w:rsidP="001538FC">
            <w:pPr>
              <w:spacing w:line="26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6" w:type="pct"/>
            <w:shd w:val="clear" w:color="auto" w:fill="auto"/>
          </w:tcPr>
          <w:p w:rsidR="00074041" w:rsidRPr="00F81F4E" w:rsidRDefault="00E25A14"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1</w:t>
            </w:r>
            <w:r w:rsidR="00074041" w:rsidRPr="00F81F4E">
              <w:rPr>
                <w:rFonts w:ascii="Times New Roman" w:hAnsi="Times New Roman"/>
                <w:color w:val="000000"/>
                <w:sz w:val="24"/>
                <w:szCs w:val="24"/>
              </w:rPr>
              <w:t>00,0</w:t>
            </w:r>
          </w:p>
        </w:tc>
        <w:tc>
          <w:tcPr>
            <w:tcW w:w="748" w:type="pct"/>
            <w:gridSpan w:val="3"/>
            <w:vMerge w:val="restart"/>
            <w:shd w:val="clear" w:color="auto" w:fill="auto"/>
          </w:tcPr>
          <w:p w:rsidR="00074041" w:rsidRDefault="00074041" w:rsidP="00853BFD">
            <w:pPr>
              <w:spacing w:line="260" w:lineRule="exact"/>
              <w:rPr>
                <w:rFonts w:ascii="Times New Roman" w:hAnsi="Times New Roman"/>
                <w:color w:val="000000"/>
                <w:sz w:val="24"/>
                <w:szCs w:val="24"/>
              </w:rPr>
            </w:pPr>
            <w:r w:rsidRPr="00F81F4E">
              <w:rPr>
                <w:rFonts w:ascii="Times New Roman" w:hAnsi="Times New Roman"/>
                <w:color w:val="000000"/>
                <w:sz w:val="24"/>
                <w:szCs w:val="24"/>
              </w:rPr>
              <w:t>Забезпечити 30 відсотків населення вказаними заходами для удосконалення сфери та доступності культурних послуг з метою створення умов для повної реалізації сім`ями свого потенціалу</w:t>
            </w:r>
          </w:p>
          <w:p w:rsidR="00226D17" w:rsidRPr="00F81F4E" w:rsidRDefault="00226D17" w:rsidP="00853BFD">
            <w:pPr>
              <w:spacing w:line="260" w:lineRule="exact"/>
              <w:rPr>
                <w:rFonts w:ascii="Times New Roman" w:hAnsi="Times New Roman"/>
                <w:sz w:val="24"/>
                <w:szCs w:val="24"/>
              </w:rPr>
            </w:pPr>
            <w:r>
              <w:rPr>
                <w:rFonts w:ascii="Times New Roman" w:hAnsi="Times New Roman"/>
                <w:color w:val="000000"/>
                <w:sz w:val="24"/>
                <w:szCs w:val="24"/>
              </w:rPr>
              <w:t>Залучених до заходів дітей – 2000 осіб</w:t>
            </w:r>
          </w:p>
        </w:tc>
      </w:tr>
      <w:tr w:rsidR="00BD510C" w:rsidRPr="00F81F4E" w:rsidTr="00AD18E9">
        <w:trPr>
          <w:gridAfter w:val="2"/>
          <w:wAfter w:w="128" w:type="pct"/>
          <w:trHeight w:val="64"/>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2023</w:t>
            </w:r>
          </w:p>
        </w:tc>
        <w:tc>
          <w:tcPr>
            <w:tcW w:w="486" w:type="pct"/>
            <w:shd w:val="clear" w:color="auto" w:fill="auto"/>
          </w:tcPr>
          <w:p w:rsidR="00074041" w:rsidRPr="00F81F4E" w:rsidRDefault="00291DB0" w:rsidP="00853BFD">
            <w:pPr>
              <w:jc w:val="center"/>
              <w:rPr>
                <w:rFonts w:ascii="Times New Roman" w:hAnsi="Times New Roman"/>
                <w:color w:val="000000"/>
                <w:sz w:val="24"/>
                <w:szCs w:val="24"/>
              </w:rPr>
            </w:pPr>
            <w:r>
              <w:rPr>
                <w:rFonts w:ascii="Times New Roman" w:hAnsi="Times New Roman"/>
                <w:color w:val="000000"/>
                <w:sz w:val="24"/>
                <w:szCs w:val="24"/>
              </w:rPr>
              <w:t>10</w:t>
            </w:r>
            <w:r w:rsidR="00074041" w:rsidRPr="00F81F4E">
              <w:rPr>
                <w:rFonts w:ascii="Times New Roman" w:hAnsi="Times New Roman"/>
                <w:color w:val="000000"/>
                <w:sz w:val="24"/>
                <w:szCs w:val="24"/>
              </w:rPr>
              <w:t>0,0</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BD510C" w:rsidRPr="00F81F4E" w:rsidTr="00AD18E9">
        <w:trPr>
          <w:gridAfter w:val="2"/>
          <w:wAfter w:w="128" w:type="pct"/>
          <w:trHeight w:val="64"/>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2024</w:t>
            </w:r>
          </w:p>
        </w:tc>
        <w:tc>
          <w:tcPr>
            <w:tcW w:w="486" w:type="pct"/>
            <w:shd w:val="clear" w:color="auto" w:fill="auto"/>
          </w:tcPr>
          <w:p w:rsidR="00074041" w:rsidRPr="00F81F4E" w:rsidRDefault="005D2062" w:rsidP="00D26E65">
            <w:pPr>
              <w:jc w:val="center"/>
              <w:rPr>
                <w:rFonts w:ascii="Times New Roman" w:hAnsi="Times New Roman"/>
                <w:color w:val="000000"/>
                <w:sz w:val="24"/>
                <w:szCs w:val="24"/>
              </w:rPr>
            </w:pPr>
            <w:r>
              <w:rPr>
                <w:rFonts w:ascii="Times New Roman" w:hAnsi="Times New Roman"/>
                <w:color w:val="000000"/>
                <w:sz w:val="24"/>
                <w:szCs w:val="24"/>
              </w:rPr>
              <w:t>183</w:t>
            </w:r>
            <w:r w:rsidR="00074041" w:rsidRPr="00F81F4E">
              <w:rPr>
                <w:rFonts w:ascii="Times New Roman" w:hAnsi="Times New Roman"/>
                <w:color w:val="000000"/>
                <w:sz w:val="24"/>
                <w:szCs w:val="24"/>
              </w:rPr>
              <w:t>,</w:t>
            </w:r>
            <w:r>
              <w:rPr>
                <w:rFonts w:ascii="Times New Roman" w:hAnsi="Times New Roman"/>
                <w:color w:val="000000"/>
                <w:sz w:val="24"/>
                <w:szCs w:val="24"/>
              </w:rPr>
              <w:t>7</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BD510C" w:rsidRPr="00F81F4E" w:rsidTr="00AD18E9">
        <w:trPr>
          <w:gridAfter w:val="2"/>
          <w:wAfter w:w="128" w:type="pct"/>
          <w:trHeight w:val="185"/>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2025</w:t>
            </w:r>
          </w:p>
        </w:tc>
        <w:tc>
          <w:tcPr>
            <w:tcW w:w="486" w:type="pct"/>
            <w:shd w:val="clear" w:color="auto" w:fill="auto"/>
          </w:tcPr>
          <w:p w:rsidR="00074041" w:rsidRPr="00F81F4E" w:rsidRDefault="00B978CB" w:rsidP="00853BFD">
            <w:pPr>
              <w:jc w:val="center"/>
              <w:rPr>
                <w:rFonts w:ascii="Times New Roman" w:hAnsi="Times New Roman"/>
                <w:color w:val="000000"/>
                <w:sz w:val="24"/>
                <w:szCs w:val="24"/>
              </w:rPr>
            </w:pPr>
            <w:r>
              <w:rPr>
                <w:rFonts w:ascii="Times New Roman" w:hAnsi="Times New Roman"/>
                <w:color w:val="000000"/>
                <w:sz w:val="24"/>
                <w:szCs w:val="24"/>
              </w:rPr>
              <w:t>100,0</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BD510C" w:rsidRPr="00F81F4E" w:rsidTr="00AD18E9">
        <w:trPr>
          <w:gridAfter w:val="2"/>
          <w:wAfter w:w="128" w:type="pct"/>
          <w:trHeight w:val="85"/>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074041" w:rsidRPr="00F81F4E" w:rsidRDefault="00E25A14" w:rsidP="00853BFD">
            <w:pPr>
              <w:jc w:val="center"/>
              <w:rPr>
                <w:rFonts w:ascii="Times New Roman" w:hAnsi="Times New Roman"/>
                <w:color w:val="000000"/>
                <w:sz w:val="24"/>
                <w:szCs w:val="24"/>
              </w:rPr>
            </w:pPr>
            <w:r>
              <w:rPr>
                <w:rFonts w:ascii="Times New Roman" w:hAnsi="Times New Roman"/>
                <w:color w:val="000000"/>
                <w:sz w:val="24"/>
                <w:szCs w:val="24"/>
              </w:rPr>
              <w:t>150</w:t>
            </w:r>
            <w:r w:rsidR="00074041" w:rsidRPr="00F81F4E">
              <w:rPr>
                <w:rFonts w:ascii="Times New Roman" w:hAnsi="Times New Roman"/>
                <w:color w:val="000000"/>
                <w:sz w:val="24"/>
                <w:szCs w:val="24"/>
              </w:rPr>
              <w:t>,0</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234C4F" w:rsidRPr="00F81F4E" w:rsidTr="00AD18E9">
        <w:trPr>
          <w:trHeight w:val="1551"/>
        </w:trPr>
        <w:tc>
          <w:tcPr>
            <w:tcW w:w="146" w:type="pct"/>
            <w:shd w:val="clear" w:color="auto" w:fill="auto"/>
          </w:tcPr>
          <w:p w:rsidR="00074041" w:rsidRPr="00F81F4E" w:rsidRDefault="00074041" w:rsidP="00B32242">
            <w:pPr>
              <w:rPr>
                <w:rFonts w:ascii="Times New Roman" w:hAnsi="Times New Roman"/>
                <w:color w:val="000000"/>
                <w:sz w:val="24"/>
                <w:szCs w:val="24"/>
              </w:rPr>
            </w:pPr>
          </w:p>
        </w:tc>
        <w:tc>
          <w:tcPr>
            <w:tcW w:w="388" w:type="pct"/>
            <w:shd w:val="clear" w:color="auto" w:fill="auto"/>
          </w:tcPr>
          <w:p w:rsidR="00074041" w:rsidRPr="00F81F4E" w:rsidRDefault="00074041" w:rsidP="00853BFD">
            <w:pPr>
              <w:spacing w:line="240" w:lineRule="exact"/>
              <w:rPr>
                <w:rFonts w:ascii="Times New Roman" w:hAnsi="Times New Roman"/>
                <w:color w:val="000000"/>
                <w:sz w:val="24"/>
                <w:szCs w:val="24"/>
                <w:bdr w:val="none" w:sz="0" w:space="0" w:color="auto" w:frame="1"/>
              </w:rPr>
            </w:pPr>
          </w:p>
        </w:tc>
        <w:tc>
          <w:tcPr>
            <w:tcW w:w="1313" w:type="pct"/>
            <w:gridSpan w:val="4"/>
            <w:shd w:val="clear" w:color="auto" w:fill="auto"/>
          </w:tcPr>
          <w:p w:rsidR="00074041" w:rsidRPr="00F81F4E" w:rsidRDefault="005549E4" w:rsidP="001538FC">
            <w:pPr>
              <w:tabs>
                <w:tab w:val="left" w:pos="3161"/>
              </w:tabs>
              <w:spacing w:line="240" w:lineRule="exact"/>
              <w:rPr>
                <w:rFonts w:ascii="Times New Roman" w:hAnsi="Times New Roman"/>
                <w:sz w:val="24"/>
                <w:szCs w:val="24"/>
              </w:rPr>
            </w:pPr>
            <w:r>
              <w:rPr>
                <w:rFonts w:ascii="Times New Roman" w:hAnsi="Times New Roman"/>
                <w:sz w:val="24"/>
                <w:szCs w:val="24"/>
              </w:rPr>
              <w:t>1.2</w:t>
            </w:r>
            <w:r w:rsidR="00074041" w:rsidRPr="00F81F4E">
              <w:rPr>
                <w:rFonts w:ascii="Times New Roman" w:hAnsi="Times New Roman"/>
                <w:sz w:val="24"/>
                <w:szCs w:val="24"/>
              </w:rPr>
              <w:t>. Забезпечити раннє виявлення, облік та охоплення соціа</w:t>
            </w:r>
            <w:r w:rsidR="001538FC">
              <w:rPr>
                <w:rFonts w:ascii="Times New Roman" w:hAnsi="Times New Roman"/>
                <w:sz w:val="24"/>
                <w:szCs w:val="24"/>
              </w:rPr>
              <w:t>льними послугами сімей з дітьми,</w:t>
            </w:r>
            <w:r w:rsidR="00074041" w:rsidRPr="00F81F4E">
              <w:rPr>
                <w:rFonts w:ascii="Times New Roman" w:hAnsi="Times New Roman"/>
                <w:sz w:val="24"/>
                <w:szCs w:val="24"/>
              </w:rPr>
              <w:t xml:space="preserve"> які перебувають у складних життєвих обставинах.</w:t>
            </w:r>
          </w:p>
        </w:tc>
        <w:tc>
          <w:tcPr>
            <w:tcW w:w="340" w:type="pct"/>
            <w:gridSpan w:val="2"/>
            <w:shd w:val="clear" w:color="auto" w:fill="auto"/>
          </w:tcPr>
          <w:p w:rsidR="00074041" w:rsidRPr="00F81F4E" w:rsidRDefault="00AF1434" w:rsidP="00A41214">
            <w:pPr>
              <w:spacing w:after="0" w:line="240" w:lineRule="exact"/>
              <w:rPr>
                <w:rFonts w:ascii="Times New Roman" w:hAnsi="Times New Roman"/>
                <w:sz w:val="24"/>
                <w:szCs w:val="24"/>
              </w:rPr>
            </w:pPr>
            <w:r>
              <w:rPr>
                <w:rFonts w:ascii="Times New Roman" w:hAnsi="Times New Roman"/>
                <w:sz w:val="24"/>
                <w:szCs w:val="24"/>
              </w:rPr>
              <w:t>2022</w:t>
            </w:r>
            <w:r w:rsidR="00074041" w:rsidRPr="00F81F4E">
              <w:rPr>
                <w:rFonts w:ascii="Times New Roman" w:hAnsi="Times New Roman"/>
                <w:sz w:val="24"/>
                <w:szCs w:val="24"/>
              </w:rPr>
              <w:t xml:space="preserve"> - </w:t>
            </w:r>
            <w:r w:rsidR="001538FC">
              <w:rPr>
                <w:rFonts w:ascii="Times New Roman" w:hAnsi="Times New Roman"/>
                <w:sz w:val="24"/>
                <w:szCs w:val="24"/>
              </w:rPr>
              <w:t>2026</w:t>
            </w:r>
          </w:p>
          <w:p w:rsidR="00074041" w:rsidRPr="00F81F4E" w:rsidRDefault="00074041" w:rsidP="00A41214">
            <w:pPr>
              <w:spacing w:after="0" w:line="24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F915AB" w:rsidRDefault="00AF1434" w:rsidP="00AF1434">
            <w:pPr>
              <w:pStyle w:val="a4"/>
              <w:spacing w:before="0" w:beforeAutospacing="0" w:after="0" w:afterAutospacing="0" w:line="240" w:lineRule="exact"/>
              <w:rPr>
                <w:color w:val="000000" w:themeColor="text1"/>
                <w:bdr w:val="none" w:sz="0" w:space="0" w:color="auto" w:frame="1"/>
                <w:lang w:val="uk-UA"/>
              </w:rPr>
            </w:pPr>
            <w:r w:rsidRPr="00AF1434">
              <w:rPr>
                <w:lang w:val="uk-UA"/>
              </w:rPr>
              <w:t xml:space="preserve"> </w:t>
            </w:r>
            <w:r w:rsidRPr="00AF1434">
              <w:rPr>
                <w:color w:val="000000" w:themeColor="text1"/>
                <w:bdr w:val="none" w:sz="0" w:space="0" w:color="auto" w:frame="1"/>
                <w:lang w:val="uk-UA"/>
              </w:rPr>
              <w:t xml:space="preserve">Служба у справах дітей Боярської міської ради, </w:t>
            </w:r>
          </w:p>
          <w:p w:rsidR="00074041" w:rsidRPr="009E08AD" w:rsidRDefault="00AF1434" w:rsidP="00BD510C">
            <w:pPr>
              <w:pStyle w:val="a4"/>
              <w:spacing w:before="0" w:beforeAutospacing="0" w:after="0" w:afterAutospacing="0" w:line="240" w:lineRule="exact"/>
              <w:rPr>
                <w:lang w:val="uk-UA"/>
              </w:rPr>
            </w:pPr>
            <w:r w:rsidRPr="00AF1434">
              <w:rPr>
                <w:color w:val="000000" w:themeColor="text1"/>
                <w:bdr w:val="none" w:sz="0" w:space="0" w:color="auto" w:frame="1"/>
                <w:lang w:val="uk-UA"/>
              </w:rPr>
              <w:t>Управління соціального захисту населення Боярської міської ради, Комунальна установа «Центр надання соціальних послуг»,</w:t>
            </w:r>
            <w:r w:rsidR="003432B6">
              <w:rPr>
                <w:color w:val="000000" w:themeColor="text1"/>
                <w:bdr w:val="none" w:sz="0" w:space="0" w:color="auto" w:frame="1"/>
                <w:lang w:val="uk-UA"/>
              </w:rPr>
              <w:t xml:space="preserve"> </w:t>
            </w:r>
            <w:r w:rsidRPr="00AF1434">
              <w:rPr>
                <w:color w:val="000000" w:themeColor="text1"/>
                <w:bdr w:val="none" w:sz="0" w:space="0" w:color="auto" w:frame="1"/>
                <w:lang w:val="uk-UA"/>
              </w:rPr>
              <w:t>Комунальне некомерційне підприємство «ЛІЛ Боярської міської ради»,</w:t>
            </w:r>
            <w:r w:rsidRPr="00AF1434">
              <w:rPr>
                <w:color w:val="000000" w:themeColor="text1"/>
                <w:bdr w:val="none" w:sz="0" w:space="0" w:color="auto" w:frame="1"/>
              </w:rPr>
              <w:t> </w:t>
            </w:r>
            <w:r w:rsidRPr="00AF1434">
              <w:rPr>
                <w:color w:val="000000" w:themeColor="text1"/>
                <w:bdr w:val="none" w:sz="0" w:space="0" w:color="auto" w:frame="1"/>
                <w:lang w:val="uk-UA"/>
              </w:rPr>
              <w:t>ВП №1 Фастівського РУП ГУНП в Київській області</w:t>
            </w:r>
          </w:p>
        </w:tc>
        <w:tc>
          <w:tcPr>
            <w:tcW w:w="424" w:type="pct"/>
            <w:gridSpan w:val="2"/>
            <w:shd w:val="clear" w:color="auto" w:fill="auto"/>
          </w:tcPr>
          <w:p w:rsidR="00074041" w:rsidRPr="00F81F4E" w:rsidRDefault="00074041" w:rsidP="00853BFD">
            <w:pPr>
              <w:spacing w:line="240" w:lineRule="exact"/>
              <w:rPr>
                <w:rFonts w:ascii="Times New Roman" w:hAnsi="Times New Roman"/>
                <w:sz w:val="24"/>
                <w:szCs w:val="24"/>
              </w:rPr>
            </w:pPr>
          </w:p>
        </w:tc>
        <w:tc>
          <w:tcPr>
            <w:tcW w:w="301" w:type="pct"/>
            <w:gridSpan w:val="3"/>
            <w:shd w:val="clear" w:color="auto" w:fill="auto"/>
          </w:tcPr>
          <w:p w:rsidR="00074041" w:rsidRPr="00F81F4E" w:rsidRDefault="00074041" w:rsidP="00853BFD">
            <w:pPr>
              <w:spacing w:line="240" w:lineRule="exact"/>
              <w:jc w:val="center"/>
              <w:rPr>
                <w:rFonts w:ascii="Times New Roman" w:hAnsi="Times New Roman"/>
                <w:color w:val="000000"/>
                <w:sz w:val="24"/>
                <w:szCs w:val="24"/>
              </w:rPr>
            </w:pPr>
          </w:p>
        </w:tc>
        <w:tc>
          <w:tcPr>
            <w:tcW w:w="491" w:type="pct"/>
            <w:gridSpan w:val="3"/>
            <w:shd w:val="clear" w:color="auto" w:fill="auto"/>
          </w:tcPr>
          <w:p w:rsidR="00074041" w:rsidRPr="00F81F4E" w:rsidRDefault="00074041"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3"/>
            <w:shd w:val="clear" w:color="auto" w:fill="auto"/>
          </w:tcPr>
          <w:p w:rsidR="00074041" w:rsidRPr="00F81F4E" w:rsidRDefault="00074041" w:rsidP="00AF1434">
            <w:pPr>
              <w:spacing w:line="240" w:lineRule="exact"/>
              <w:rPr>
                <w:rFonts w:ascii="Times New Roman" w:hAnsi="Times New Roman"/>
                <w:sz w:val="24"/>
                <w:szCs w:val="24"/>
              </w:rPr>
            </w:pPr>
            <w:r w:rsidRPr="00F81F4E">
              <w:rPr>
                <w:rFonts w:ascii="Times New Roman" w:hAnsi="Times New Roman"/>
                <w:sz w:val="24"/>
                <w:szCs w:val="24"/>
              </w:rPr>
              <w:t>Покращити раннє виявлення, облік та охоплення соціальними послугами сімей з дітьм</w:t>
            </w:r>
            <w:r w:rsidR="00AF1434">
              <w:rPr>
                <w:rFonts w:ascii="Times New Roman" w:hAnsi="Times New Roman"/>
                <w:sz w:val="24"/>
                <w:szCs w:val="24"/>
              </w:rPr>
              <w:t>и</w:t>
            </w:r>
            <w:r w:rsidRPr="00F81F4E">
              <w:rPr>
                <w:rFonts w:ascii="Times New Roman" w:hAnsi="Times New Roman"/>
                <w:sz w:val="24"/>
                <w:szCs w:val="24"/>
              </w:rPr>
              <w:t>, які перебувають у складних життєвих обставинах.</w:t>
            </w:r>
          </w:p>
        </w:tc>
      </w:tr>
      <w:tr w:rsidR="0062641D" w:rsidRPr="00F81F4E" w:rsidTr="00AD18E9">
        <w:trPr>
          <w:trHeight w:val="2657"/>
        </w:trPr>
        <w:tc>
          <w:tcPr>
            <w:tcW w:w="146" w:type="pct"/>
            <w:shd w:val="clear" w:color="auto" w:fill="auto"/>
          </w:tcPr>
          <w:p w:rsidR="00074041" w:rsidRPr="00F81F4E" w:rsidRDefault="00074041" w:rsidP="00B32242">
            <w:pPr>
              <w:rPr>
                <w:rFonts w:ascii="Times New Roman" w:hAnsi="Times New Roman"/>
                <w:color w:val="000000"/>
                <w:sz w:val="24"/>
                <w:szCs w:val="24"/>
              </w:rPr>
            </w:pPr>
          </w:p>
        </w:tc>
        <w:tc>
          <w:tcPr>
            <w:tcW w:w="388" w:type="pct"/>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bdr w:val="none" w:sz="0" w:space="0" w:color="auto" w:frame="1"/>
              </w:rPr>
            </w:pPr>
          </w:p>
        </w:tc>
        <w:tc>
          <w:tcPr>
            <w:tcW w:w="1313" w:type="pct"/>
            <w:gridSpan w:val="4"/>
            <w:shd w:val="clear" w:color="auto" w:fill="auto"/>
          </w:tcPr>
          <w:p w:rsidR="00074041" w:rsidRPr="00F81F4E" w:rsidRDefault="005549E4" w:rsidP="00853BFD">
            <w:pPr>
              <w:tabs>
                <w:tab w:val="left" w:pos="3161"/>
              </w:tabs>
              <w:spacing w:line="220" w:lineRule="exact"/>
              <w:rPr>
                <w:rFonts w:ascii="Times New Roman" w:hAnsi="Times New Roman"/>
                <w:sz w:val="24"/>
                <w:szCs w:val="24"/>
              </w:rPr>
            </w:pPr>
            <w:r>
              <w:rPr>
                <w:rFonts w:ascii="Times New Roman" w:hAnsi="Times New Roman"/>
                <w:sz w:val="24"/>
                <w:szCs w:val="24"/>
              </w:rPr>
              <w:t>1.3</w:t>
            </w:r>
            <w:r w:rsidR="00074041" w:rsidRPr="00F81F4E">
              <w:rPr>
                <w:rFonts w:ascii="Times New Roman" w:hAnsi="Times New Roman"/>
                <w:sz w:val="24"/>
                <w:szCs w:val="24"/>
              </w:rPr>
              <w:t>. Запровадити медико-соціальний супровід сімей з дітьми першого року життя, які опинилися в складних життєвих обставинах</w:t>
            </w:r>
          </w:p>
        </w:tc>
        <w:tc>
          <w:tcPr>
            <w:tcW w:w="340" w:type="pct"/>
            <w:gridSpan w:val="2"/>
            <w:shd w:val="clear" w:color="auto" w:fill="auto"/>
          </w:tcPr>
          <w:p w:rsidR="00074041" w:rsidRPr="00F81F4E" w:rsidRDefault="00DB75DB" w:rsidP="00A41214">
            <w:pPr>
              <w:spacing w:after="0" w:line="220" w:lineRule="exact"/>
              <w:rPr>
                <w:rFonts w:ascii="Times New Roman" w:hAnsi="Times New Roman"/>
                <w:sz w:val="24"/>
                <w:szCs w:val="24"/>
              </w:rPr>
            </w:pPr>
            <w:r>
              <w:rPr>
                <w:rFonts w:ascii="Times New Roman" w:hAnsi="Times New Roman"/>
                <w:sz w:val="24"/>
                <w:szCs w:val="24"/>
              </w:rPr>
              <w:t>2022</w:t>
            </w:r>
            <w:r w:rsidR="00074041" w:rsidRPr="00F81F4E">
              <w:rPr>
                <w:rFonts w:ascii="Times New Roman" w:hAnsi="Times New Roman"/>
                <w:sz w:val="24"/>
                <w:szCs w:val="24"/>
              </w:rPr>
              <w:t xml:space="preserve"> - </w:t>
            </w:r>
            <w:r w:rsidR="001538FC">
              <w:rPr>
                <w:rFonts w:ascii="Times New Roman" w:hAnsi="Times New Roman"/>
                <w:sz w:val="24"/>
                <w:szCs w:val="24"/>
              </w:rPr>
              <w:t>2026</w:t>
            </w:r>
          </w:p>
          <w:p w:rsidR="00074041" w:rsidRPr="00F81F4E" w:rsidRDefault="00074041" w:rsidP="00A41214">
            <w:pPr>
              <w:spacing w:after="0" w:line="22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074041" w:rsidRPr="00AD18E9" w:rsidRDefault="00DB75DB" w:rsidP="00AD18E9">
            <w:pPr>
              <w:spacing w:line="220" w:lineRule="exact"/>
              <w:rPr>
                <w:rFonts w:ascii="Times New Roman" w:hAnsi="Times New Roman" w:cs="Times New Roman"/>
                <w:sz w:val="24"/>
                <w:szCs w:val="24"/>
              </w:rPr>
            </w:pPr>
            <w:r w:rsidRPr="00DB75DB">
              <w:rPr>
                <w:rFonts w:ascii="Times New Roman" w:hAnsi="Times New Roman" w:cs="Times New Roman"/>
                <w:sz w:val="24"/>
                <w:szCs w:val="24"/>
              </w:rPr>
              <w:t xml:space="preserve"> </w:t>
            </w:r>
            <w:r w:rsidR="003432B6">
              <w:rPr>
                <w:rFonts w:ascii="Times New Roman" w:hAnsi="Times New Roman"/>
                <w:sz w:val="24"/>
                <w:szCs w:val="24"/>
              </w:rPr>
              <w:t>Комунальна установа</w:t>
            </w:r>
            <w:r w:rsidR="003432B6" w:rsidRPr="00F81F4E">
              <w:rPr>
                <w:rFonts w:ascii="Times New Roman" w:hAnsi="Times New Roman"/>
                <w:sz w:val="24"/>
                <w:szCs w:val="24"/>
              </w:rPr>
              <w:t xml:space="preserve"> </w:t>
            </w:r>
            <w:r w:rsidR="003432B6">
              <w:rPr>
                <w:rFonts w:ascii="Times New Roman" w:hAnsi="Times New Roman"/>
                <w:sz w:val="24"/>
                <w:szCs w:val="24"/>
              </w:rPr>
              <w:t xml:space="preserve"> </w:t>
            </w:r>
            <w:r w:rsidR="003432B6" w:rsidRPr="004E6A66">
              <w:rPr>
                <w:rFonts w:ascii="Times New Roman" w:hAnsi="Times New Roman" w:cs="Times New Roman"/>
                <w:sz w:val="24"/>
                <w:szCs w:val="24"/>
                <w:bdr w:val="none" w:sz="0" w:space="0" w:color="auto" w:frame="1"/>
              </w:rPr>
              <w:t xml:space="preserve">«Центр надання соціальних послуг </w:t>
            </w:r>
            <w:r w:rsidR="003432B6" w:rsidRPr="004E6A66">
              <w:rPr>
                <w:rFonts w:ascii="Times New Roman" w:hAnsi="Times New Roman" w:cs="Times New Roman"/>
                <w:sz w:val="24"/>
                <w:szCs w:val="24"/>
                <w:shd w:val="clear" w:color="auto" w:fill="FFFFFF"/>
              </w:rPr>
              <w:t xml:space="preserve"> Боярської міської рад</w:t>
            </w:r>
            <w:r w:rsidR="003432B6">
              <w:rPr>
                <w:rFonts w:ascii="Times New Roman" w:hAnsi="Times New Roman" w:cs="Times New Roman"/>
                <w:sz w:val="24"/>
                <w:szCs w:val="24"/>
                <w:shd w:val="clear" w:color="auto" w:fill="FFFFFF"/>
              </w:rPr>
              <w:t>и»,</w:t>
            </w:r>
            <w:r w:rsidRPr="00DB75DB">
              <w:rPr>
                <w:rFonts w:ascii="Times New Roman" w:hAnsi="Times New Roman" w:cs="Times New Roman"/>
                <w:color w:val="000000" w:themeColor="text1"/>
                <w:sz w:val="24"/>
                <w:szCs w:val="24"/>
                <w:bdr w:val="none" w:sz="0" w:space="0" w:color="auto" w:frame="1"/>
              </w:rPr>
              <w:t xml:space="preserve"> Комунальне некомерційне підприємство «ЛІЛ Боярської міської ради»</w:t>
            </w:r>
          </w:p>
        </w:tc>
        <w:tc>
          <w:tcPr>
            <w:tcW w:w="424" w:type="pct"/>
            <w:gridSpan w:val="2"/>
            <w:shd w:val="clear" w:color="auto" w:fill="auto"/>
          </w:tcPr>
          <w:p w:rsidR="00074041" w:rsidRPr="00F81F4E" w:rsidRDefault="00074041" w:rsidP="00853BFD">
            <w:pPr>
              <w:spacing w:line="220" w:lineRule="exact"/>
              <w:rPr>
                <w:rFonts w:ascii="Times New Roman" w:hAnsi="Times New Roman"/>
                <w:sz w:val="24"/>
                <w:szCs w:val="24"/>
              </w:rPr>
            </w:pPr>
          </w:p>
        </w:tc>
        <w:tc>
          <w:tcPr>
            <w:tcW w:w="301" w:type="pct"/>
            <w:gridSpan w:val="3"/>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c>
          <w:tcPr>
            <w:tcW w:w="491" w:type="pct"/>
            <w:gridSpan w:val="3"/>
            <w:shd w:val="clear" w:color="auto" w:fill="auto"/>
          </w:tcPr>
          <w:p w:rsidR="00074041" w:rsidRPr="00F81F4E" w:rsidRDefault="00074041" w:rsidP="00853BFD">
            <w:pPr>
              <w:spacing w:line="22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3"/>
            <w:shd w:val="clear" w:color="auto" w:fill="auto"/>
          </w:tcPr>
          <w:p w:rsidR="00AD18E9" w:rsidRDefault="00074041" w:rsidP="002632B8">
            <w:pPr>
              <w:spacing w:line="220" w:lineRule="exact"/>
              <w:rPr>
                <w:rFonts w:ascii="Times New Roman" w:hAnsi="Times New Roman"/>
                <w:sz w:val="24"/>
                <w:szCs w:val="24"/>
              </w:rPr>
            </w:pPr>
            <w:r w:rsidRPr="00F81F4E">
              <w:rPr>
                <w:rFonts w:ascii="Times New Roman" w:hAnsi="Times New Roman"/>
                <w:sz w:val="24"/>
                <w:szCs w:val="24"/>
              </w:rPr>
              <w:t>Запровадження медико-соціальним супроводом сімей з дітьми першого року життя, які опинилися в складних життєвих обставинах, дозволить зменшити до 60 від</w:t>
            </w:r>
            <w:r w:rsidR="002632B8">
              <w:rPr>
                <w:rFonts w:ascii="Times New Roman" w:hAnsi="Times New Roman"/>
                <w:sz w:val="24"/>
                <w:szCs w:val="24"/>
              </w:rPr>
              <w:t xml:space="preserve">сотків вилучень дітей із сім`ї </w:t>
            </w:r>
          </w:p>
          <w:p w:rsidR="00074041" w:rsidRPr="00AD18E9" w:rsidRDefault="00074041" w:rsidP="00AD18E9">
            <w:pPr>
              <w:rPr>
                <w:rFonts w:ascii="Times New Roman" w:hAnsi="Times New Roman"/>
                <w:sz w:val="24"/>
                <w:szCs w:val="24"/>
              </w:rPr>
            </w:pPr>
          </w:p>
        </w:tc>
      </w:tr>
      <w:tr w:rsidR="00E25A14" w:rsidRPr="00F81F4E" w:rsidTr="00AD18E9">
        <w:trPr>
          <w:trHeight w:val="558"/>
        </w:trPr>
        <w:tc>
          <w:tcPr>
            <w:tcW w:w="146" w:type="pct"/>
            <w:vMerge w:val="restar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2.</w:t>
            </w:r>
          </w:p>
        </w:tc>
        <w:tc>
          <w:tcPr>
            <w:tcW w:w="388" w:type="pct"/>
            <w:vMerge w:val="restart"/>
            <w:shd w:val="clear" w:color="auto" w:fill="auto"/>
          </w:tcPr>
          <w:p w:rsidR="00E25A14" w:rsidRPr="00F81F4E" w:rsidRDefault="000A65D0" w:rsidP="005549E4">
            <w:pPr>
              <w:tabs>
                <w:tab w:val="left" w:pos="3161"/>
              </w:tabs>
              <w:spacing w:line="240" w:lineRule="exact"/>
              <w:jc w:val="center"/>
              <w:rPr>
                <w:rFonts w:ascii="Times New Roman" w:hAnsi="Times New Roman"/>
                <w:color w:val="000000"/>
                <w:sz w:val="24"/>
                <w:szCs w:val="24"/>
              </w:rPr>
            </w:pPr>
            <w:r>
              <w:rPr>
                <w:rFonts w:ascii="Times New Roman" w:hAnsi="Times New Roman"/>
                <w:color w:val="000000"/>
                <w:sz w:val="24"/>
                <w:szCs w:val="24"/>
              </w:rPr>
              <w:t>Забезпе-чення конститу</w:t>
            </w:r>
            <w:r w:rsidR="00E25A14" w:rsidRPr="00F81F4E">
              <w:rPr>
                <w:rFonts w:ascii="Times New Roman" w:hAnsi="Times New Roman"/>
                <w:color w:val="000000"/>
                <w:sz w:val="24"/>
                <w:szCs w:val="24"/>
              </w:rPr>
              <w:t xml:space="preserve">ційних прав та законних </w:t>
            </w:r>
            <w:r w:rsidR="00E25A14" w:rsidRPr="00F81F4E">
              <w:rPr>
                <w:rFonts w:ascii="Times New Roman" w:hAnsi="Times New Roman"/>
                <w:color w:val="000000"/>
                <w:sz w:val="24"/>
                <w:szCs w:val="24"/>
              </w:rPr>
              <w:lastRenderedPageBreak/>
              <w:t>інтересів дітей</w:t>
            </w:r>
          </w:p>
          <w:p w:rsidR="00E25A14" w:rsidRPr="00F81F4E" w:rsidRDefault="00E25A14" w:rsidP="00853BFD">
            <w:pPr>
              <w:tabs>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p w:rsidR="00E25A14" w:rsidRPr="00F81F4E" w:rsidRDefault="00E25A14" w:rsidP="00853BFD">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Pr>
                <w:rFonts w:ascii="Times New Roman" w:hAnsi="Times New Roman"/>
                <w:sz w:val="24"/>
                <w:szCs w:val="24"/>
              </w:rPr>
              <w:lastRenderedPageBreak/>
              <w:t>2.1</w:t>
            </w:r>
            <w:r w:rsidRPr="00F81F4E">
              <w:rPr>
                <w:rFonts w:ascii="Times New Roman" w:hAnsi="Times New Roman"/>
                <w:sz w:val="24"/>
                <w:szCs w:val="24"/>
              </w:rPr>
              <w:t xml:space="preserve">. Брати участь у проведенні оперативно-профілактичних заходів  </w:t>
            </w:r>
            <w:r>
              <w:rPr>
                <w:rFonts w:ascii="Times New Roman" w:hAnsi="Times New Roman"/>
                <w:sz w:val="24"/>
                <w:szCs w:val="24"/>
              </w:rPr>
              <w:t xml:space="preserve"> </w:t>
            </w:r>
            <w:r w:rsidRPr="00F81F4E">
              <w:rPr>
                <w:rFonts w:ascii="Times New Roman" w:hAnsi="Times New Roman"/>
                <w:sz w:val="24"/>
                <w:szCs w:val="24"/>
              </w:rPr>
              <w:t xml:space="preserve"> з метою своєчасного виявлення дітей, які перебувають у складних життєвих обставинах та надавати їм відповідну допомогу</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sidRPr="00F81F4E">
              <w:rPr>
                <w:rFonts w:ascii="Times New Roman" w:hAnsi="Times New Roman"/>
                <w:sz w:val="24"/>
                <w:szCs w:val="24"/>
              </w:rPr>
              <w:lastRenderedPageBreak/>
              <w:tab/>
            </w:r>
            <w:r w:rsidRPr="00F81F4E">
              <w:rPr>
                <w:rFonts w:ascii="Times New Roman" w:hAnsi="Times New Roman"/>
                <w:sz w:val="24"/>
                <w:szCs w:val="24"/>
              </w:rPr>
              <w:tab/>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sidRPr="00F81F4E">
              <w:rPr>
                <w:rFonts w:ascii="Times New Roman" w:hAnsi="Times New Roman"/>
                <w:sz w:val="24"/>
                <w:szCs w:val="24"/>
              </w:rPr>
              <w:tab/>
            </w:r>
            <w:r w:rsidRPr="00F81F4E">
              <w:rPr>
                <w:rFonts w:ascii="Times New Roman" w:hAnsi="Times New Roman"/>
                <w:sz w:val="24"/>
                <w:szCs w:val="24"/>
              </w:rPr>
              <w:tab/>
            </w:r>
            <w:r w:rsidRPr="00F81F4E">
              <w:rPr>
                <w:rFonts w:ascii="Times New Roman" w:hAnsi="Times New Roman"/>
                <w:sz w:val="24"/>
                <w:szCs w:val="24"/>
              </w:rPr>
              <w:tab/>
            </w:r>
          </w:p>
        </w:tc>
        <w:tc>
          <w:tcPr>
            <w:tcW w:w="340" w:type="pct"/>
            <w:gridSpan w:val="2"/>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lastRenderedPageBreak/>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4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ТГ, Комунальна установа</w:t>
            </w:r>
            <w:r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 xml:space="preserve">«Центр надання соціальних </w:t>
            </w:r>
            <w:r w:rsidRPr="004E6A66">
              <w:rPr>
                <w:rFonts w:ascii="Times New Roman" w:hAnsi="Times New Roman" w:cs="Times New Roman"/>
                <w:sz w:val="24"/>
                <w:szCs w:val="24"/>
                <w:bdr w:val="none" w:sz="0" w:space="0" w:color="auto" w:frame="1"/>
              </w:rPr>
              <w:lastRenderedPageBreak/>
              <w:t xml:space="preserve">послуг </w:t>
            </w:r>
            <w:r w:rsidRPr="004E6A66">
              <w:rPr>
                <w:rFonts w:ascii="Times New Roman" w:hAnsi="Times New Roman" w:cs="Times New Roman"/>
                <w:sz w:val="24"/>
                <w:szCs w:val="24"/>
                <w:shd w:val="clear" w:color="auto" w:fill="FFFFFF"/>
              </w:rPr>
              <w:t xml:space="preserve"> Боярської міської рад</w:t>
            </w:r>
            <w:r>
              <w:rPr>
                <w:rFonts w:ascii="Times New Roman" w:hAnsi="Times New Roman" w:cs="Times New Roman"/>
                <w:sz w:val="24"/>
                <w:szCs w:val="24"/>
                <w:shd w:val="clear" w:color="auto" w:fill="FFFFFF"/>
              </w:rPr>
              <w:t>и»</w:t>
            </w:r>
          </w:p>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 xml:space="preserve"> </w:t>
            </w:r>
          </w:p>
        </w:tc>
        <w:tc>
          <w:tcPr>
            <w:tcW w:w="424" w:type="pct"/>
            <w:gridSpan w:val="2"/>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lastRenderedPageBreak/>
              <w:t>Місцевий</w:t>
            </w:r>
            <w:r w:rsidRPr="00F81F4E">
              <w:rPr>
                <w:rFonts w:ascii="Times New Roman" w:hAnsi="Times New Roman"/>
                <w:sz w:val="24"/>
                <w:szCs w:val="24"/>
              </w:rPr>
              <w:t xml:space="preserve"> бюджет</w:t>
            </w:r>
          </w:p>
        </w:tc>
        <w:tc>
          <w:tcPr>
            <w:tcW w:w="301" w:type="pct"/>
            <w:gridSpan w:val="3"/>
            <w:shd w:val="clear" w:color="auto" w:fill="auto"/>
          </w:tcPr>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2022</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2023</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2024</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2025</w:t>
            </w:r>
          </w:p>
          <w:p w:rsidR="00E25A14" w:rsidRPr="00F81F4E"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lastRenderedPageBreak/>
              <w:t>2026</w:t>
            </w:r>
          </w:p>
        </w:tc>
        <w:tc>
          <w:tcPr>
            <w:tcW w:w="491" w:type="pct"/>
            <w:gridSpan w:val="3"/>
            <w:shd w:val="clear" w:color="auto" w:fill="auto"/>
          </w:tcPr>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lastRenderedPageBreak/>
              <w:t>1,200</w:t>
            </w:r>
          </w:p>
          <w:p w:rsidR="00E25A14" w:rsidRDefault="00291DB0"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1.</w:t>
            </w:r>
            <w:r w:rsidR="00E25A14">
              <w:rPr>
                <w:rFonts w:ascii="Times New Roman" w:hAnsi="Times New Roman"/>
                <w:color w:val="000000"/>
                <w:sz w:val="24"/>
                <w:szCs w:val="24"/>
              </w:rPr>
              <w:t>20</w:t>
            </w:r>
            <w:r>
              <w:rPr>
                <w:rFonts w:ascii="Times New Roman" w:hAnsi="Times New Roman"/>
                <w:color w:val="000000"/>
                <w:sz w:val="24"/>
                <w:szCs w:val="24"/>
              </w:rPr>
              <w:t>0</w:t>
            </w:r>
          </w:p>
          <w:p w:rsidR="00E25A14" w:rsidRDefault="00E25A14" w:rsidP="00D26E65">
            <w:pPr>
              <w:spacing w:line="260" w:lineRule="exact"/>
              <w:jc w:val="center"/>
              <w:rPr>
                <w:rFonts w:ascii="Times New Roman" w:hAnsi="Times New Roman"/>
                <w:color w:val="000000"/>
                <w:sz w:val="24"/>
                <w:szCs w:val="24"/>
              </w:rPr>
            </w:pPr>
            <w:r>
              <w:rPr>
                <w:rFonts w:ascii="Times New Roman" w:hAnsi="Times New Roman"/>
                <w:color w:val="000000"/>
                <w:sz w:val="24"/>
                <w:szCs w:val="24"/>
              </w:rPr>
              <w:t>1,</w:t>
            </w:r>
            <w:r w:rsidR="00D26E65">
              <w:rPr>
                <w:rFonts w:ascii="Times New Roman" w:hAnsi="Times New Roman"/>
                <w:color w:val="000000"/>
                <w:sz w:val="24"/>
                <w:szCs w:val="24"/>
              </w:rPr>
              <w:t>200</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1,597</w:t>
            </w:r>
          </w:p>
          <w:p w:rsidR="00E25A14" w:rsidRPr="00F81F4E"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lastRenderedPageBreak/>
              <w:t>1,757</w:t>
            </w:r>
          </w:p>
        </w:tc>
        <w:tc>
          <w:tcPr>
            <w:tcW w:w="871" w:type="pct"/>
            <w:gridSpan w:val="3"/>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lastRenderedPageBreak/>
              <w:t xml:space="preserve">Посилення роботи з профілактики бездоглядності та безпритульності дітей, запобігання порушенням прав дитини шляхом </w:t>
            </w:r>
            <w:r w:rsidRPr="00F81F4E">
              <w:rPr>
                <w:rFonts w:ascii="Times New Roman" w:hAnsi="Times New Roman"/>
                <w:sz w:val="24"/>
                <w:szCs w:val="24"/>
              </w:rPr>
              <w:lastRenderedPageBreak/>
              <w:t>удосконалення системи соціальних послуг.</w:t>
            </w:r>
          </w:p>
          <w:p w:rsidR="00A41214" w:rsidRDefault="00E25A14" w:rsidP="003432B6">
            <w:pPr>
              <w:spacing w:line="240" w:lineRule="exact"/>
              <w:rPr>
                <w:rFonts w:ascii="Times New Roman" w:hAnsi="Times New Roman"/>
                <w:sz w:val="24"/>
                <w:szCs w:val="24"/>
              </w:rPr>
            </w:pPr>
            <w:r w:rsidRPr="00F81F4E">
              <w:rPr>
                <w:rFonts w:ascii="Times New Roman" w:hAnsi="Times New Roman"/>
                <w:sz w:val="24"/>
                <w:szCs w:val="24"/>
              </w:rPr>
              <w:t>Охопити не менше 18</w:t>
            </w:r>
            <w:r w:rsidRPr="00F81F4E">
              <w:rPr>
                <w:rFonts w:ascii="Times New Roman" w:hAnsi="Times New Roman"/>
                <w:color w:val="000000"/>
                <w:sz w:val="24"/>
                <w:szCs w:val="24"/>
              </w:rPr>
              <w:t xml:space="preserve"> відсотків</w:t>
            </w:r>
            <w:r w:rsidRPr="00F81F4E">
              <w:rPr>
                <w:rFonts w:ascii="Times New Roman" w:hAnsi="Times New Roman"/>
                <w:sz w:val="24"/>
                <w:szCs w:val="24"/>
              </w:rPr>
              <w:t xml:space="preserve"> дітей, які перебувають в СЖО.</w:t>
            </w:r>
          </w:p>
          <w:p w:rsidR="00E25A14" w:rsidRPr="00F81F4E" w:rsidRDefault="00E25A14" w:rsidP="003432B6">
            <w:pPr>
              <w:spacing w:line="240" w:lineRule="exact"/>
              <w:rPr>
                <w:rFonts w:ascii="Times New Roman" w:hAnsi="Times New Roman"/>
                <w:sz w:val="24"/>
                <w:szCs w:val="24"/>
              </w:rPr>
            </w:pPr>
            <w:r w:rsidRPr="00F81F4E">
              <w:rPr>
                <w:rFonts w:ascii="Times New Roman" w:hAnsi="Times New Roman"/>
                <w:sz w:val="24"/>
                <w:szCs w:val="24"/>
              </w:rPr>
              <w:t xml:space="preserve"> </w:t>
            </w:r>
            <w:r>
              <w:rPr>
                <w:rFonts w:ascii="Times New Roman" w:hAnsi="Times New Roman"/>
                <w:sz w:val="24"/>
                <w:szCs w:val="24"/>
              </w:rPr>
              <w:t xml:space="preserve"> </w:t>
            </w: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val="restart"/>
            <w:shd w:val="clear" w:color="auto" w:fill="auto"/>
          </w:tcPr>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40" w:lineRule="exact"/>
              <w:rPr>
                <w:rFonts w:ascii="Times New Roman" w:hAnsi="Times New Roman"/>
                <w:sz w:val="24"/>
                <w:szCs w:val="24"/>
              </w:rPr>
            </w:pPr>
            <w:r>
              <w:rPr>
                <w:rFonts w:ascii="Times New Roman" w:hAnsi="Times New Roman"/>
                <w:sz w:val="24"/>
                <w:szCs w:val="24"/>
              </w:rPr>
              <w:t>2.2</w:t>
            </w:r>
            <w:r w:rsidRPr="00F81F4E">
              <w:rPr>
                <w:rFonts w:ascii="Times New Roman" w:hAnsi="Times New Roman"/>
                <w:sz w:val="24"/>
                <w:szCs w:val="24"/>
              </w:rPr>
              <w:t>. Організація інформаційно-просвітницької діяльності серед сімей з дітьми, які опинилися в складних життєвих обставинах, щодо:</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40" w:lineRule="exact"/>
              <w:rPr>
                <w:rFonts w:ascii="Times New Roman" w:hAnsi="Times New Roman"/>
                <w:sz w:val="24"/>
                <w:szCs w:val="24"/>
              </w:rPr>
            </w:pPr>
            <w:r w:rsidRPr="00F81F4E">
              <w:rPr>
                <w:rFonts w:ascii="Times New Roman" w:hAnsi="Times New Roman"/>
                <w:sz w:val="24"/>
                <w:szCs w:val="24"/>
              </w:rPr>
              <w:t>-національно-патріотичного виховання;</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40" w:lineRule="exact"/>
              <w:rPr>
                <w:rFonts w:ascii="Times New Roman" w:hAnsi="Times New Roman"/>
                <w:sz w:val="24"/>
                <w:szCs w:val="24"/>
              </w:rPr>
            </w:pPr>
            <w:r w:rsidRPr="00F81F4E">
              <w:rPr>
                <w:rFonts w:ascii="Times New Roman" w:hAnsi="Times New Roman"/>
                <w:sz w:val="24"/>
                <w:szCs w:val="24"/>
              </w:rPr>
              <w:t>- освоєння засад європейської інтеграції;</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sidRPr="00F81F4E">
              <w:rPr>
                <w:rFonts w:ascii="Times New Roman" w:hAnsi="Times New Roman"/>
                <w:sz w:val="24"/>
                <w:szCs w:val="24"/>
              </w:rPr>
              <w:t>- обізнаності дитячого населення про свої права та обов’язки, ознайомлення із Конвенцією ООН про права дитини;</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r w:rsidRPr="00F81F4E">
              <w:rPr>
                <w:rFonts w:ascii="Times New Roman" w:hAnsi="Times New Roman"/>
                <w:sz w:val="24"/>
                <w:szCs w:val="24"/>
              </w:rPr>
              <w:t>- інтеграції та соціалізації дітей в сучасне суспільство шляхом проведення виїзних відповідних ознайомчих заходів в інтернатних закладах області.</w:t>
            </w:r>
          </w:p>
        </w:tc>
        <w:tc>
          <w:tcPr>
            <w:tcW w:w="340" w:type="pct"/>
            <w:gridSpan w:val="2"/>
            <w:vMerge w:val="restart"/>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4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vMerge w:val="restart"/>
            <w:shd w:val="clear" w:color="auto" w:fill="auto"/>
          </w:tcPr>
          <w:p w:rsidR="00E25A14" w:rsidRPr="00F81F4E" w:rsidRDefault="00E25A14" w:rsidP="00AD18E9">
            <w:pPr>
              <w:spacing w:after="0" w:line="24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ТГ</w:t>
            </w:r>
          </w:p>
          <w:p w:rsidR="00E25A14" w:rsidRPr="00F81F4E" w:rsidRDefault="00E25A14" w:rsidP="00AD18E9">
            <w:pPr>
              <w:spacing w:after="0" w:line="240" w:lineRule="exact"/>
              <w:rPr>
                <w:rFonts w:ascii="Times New Roman" w:hAnsi="Times New Roman"/>
                <w:sz w:val="24"/>
                <w:szCs w:val="24"/>
              </w:rPr>
            </w:pPr>
            <w:r>
              <w:rPr>
                <w:rFonts w:ascii="Times New Roman" w:hAnsi="Times New Roman"/>
                <w:sz w:val="24"/>
                <w:szCs w:val="24"/>
              </w:rPr>
              <w:t>Комунальна установа</w:t>
            </w:r>
            <w:r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 xml:space="preserve">«Центр надання соціальних послуг </w:t>
            </w:r>
            <w:r w:rsidRPr="004E6A66">
              <w:rPr>
                <w:rFonts w:ascii="Times New Roman" w:hAnsi="Times New Roman" w:cs="Times New Roman"/>
                <w:sz w:val="24"/>
                <w:szCs w:val="24"/>
                <w:shd w:val="clear" w:color="auto" w:fill="FFFFFF"/>
              </w:rPr>
              <w:t xml:space="preserve"> Боярської міської рад</w:t>
            </w:r>
            <w:r>
              <w:rPr>
                <w:rFonts w:ascii="Times New Roman" w:hAnsi="Times New Roman" w:cs="Times New Roman"/>
                <w:sz w:val="24"/>
                <w:szCs w:val="24"/>
                <w:shd w:val="clear" w:color="auto" w:fill="FFFFFF"/>
              </w:rPr>
              <w:t xml:space="preserve">и» </w:t>
            </w:r>
            <w:r>
              <w:rPr>
                <w:rFonts w:ascii="Times New Roman" w:hAnsi="Times New Roman"/>
                <w:sz w:val="24"/>
                <w:szCs w:val="24"/>
              </w:rPr>
              <w:t xml:space="preserve"> </w:t>
            </w:r>
            <w:r w:rsidRPr="00F81F4E">
              <w:rPr>
                <w:rFonts w:ascii="Times New Roman" w:hAnsi="Times New Roman"/>
                <w:sz w:val="24"/>
                <w:szCs w:val="24"/>
              </w:rPr>
              <w:t xml:space="preserve"> </w:t>
            </w:r>
            <w:r w:rsidR="00E5548B">
              <w:rPr>
                <w:rFonts w:ascii="Times New Roman" w:hAnsi="Times New Roman"/>
                <w:sz w:val="24"/>
                <w:szCs w:val="24"/>
              </w:rPr>
              <w:t xml:space="preserve"> </w:t>
            </w:r>
          </w:p>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Pr>
                <w:rFonts w:ascii="Times New Roman" w:hAnsi="Times New Roman"/>
                <w:sz w:val="24"/>
                <w:szCs w:val="24"/>
              </w:rPr>
              <w:t>Місцевий</w:t>
            </w:r>
            <w:r w:rsidRPr="00F81F4E">
              <w:rPr>
                <w:rFonts w:ascii="Times New Roman" w:hAnsi="Times New Roman"/>
                <w:sz w:val="24"/>
                <w:szCs w:val="24"/>
              </w:rPr>
              <w:t xml:space="preserve"> бюджет</w:t>
            </w: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2</w:t>
            </w:r>
          </w:p>
        </w:tc>
        <w:tc>
          <w:tcPr>
            <w:tcW w:w="491" w:type="pct"/>
            <w:gridSpan w:val="3"/>
            <w:shd w:val="clear" w:color="auto" w:fill="auto"/>
          </w:tcPr>
          <w:p w:rsidR="00E25A14" w:rsidRPr="00F81F4E" w:rsidRDefault="00E5548B" w:rsidP="00584BDF">
            <w:pPr>
              <w:jc w:val="center"/>
              <w:rPr>
                <w:rFonts w:ascii="Times New Roman" w:hAnsi="Times New Roman"/>
                <w:color w:val="000000"/>
                <w:sz w:val="24"/>
                <w:szCs w:val="24"/>
              </w:rPr>
            </w:pPr>
            <w:r>
              <w:rPr>
                <w:rFonts w:ascii="Times New Roman" w:hAnsi="Times New Roman"/>
                <w:color w:val="000000"/>
                <w:sz w:val="24"/>
                <w:szCs w:val="24"/>
              </w:rPr>
              <w:t>1</w:t>
            </w:r>
            <w:r w:rsidR="00E25A14" w:rsidRPr="00F81F4E">
              <w:rPr>
                <w:rFonts w:ascii="Times New Roman" w:hAnsi="Times New Roman"/>
                <w:color w:val="000000"/>
                <w:sz w:val="24"/>
                <w:szCs w:val="24"/>
              </w:rPr>
              <w:t>,</w:t>
            </w:r>
            <w:r>
              <w:rPr>
                <w:rFonts w:ascii="Times New Roman" w:hAnsi="Times New Roman"/>
                <w:color w:val="000000"/>
                <w:sz w:val="24"/>
                <w:szCs w:val="24"/>
              </w:rPr>
              <w:t>0</w:t>
            </w:r>
            <w:r w:rsidR="00E25A14" w:rsidRPr="00F81F4E">
              <w:rPr>
                <w:rFonts w:ascii="Times New Roman" w:hAnsi="Times New Roman"/>
                <w:color w:val="000000"/>
                <w:sz w:val="24"/>
                <w:szCs w:val="24"/>
              </w:rPr>
              <w:t>0</w:t>
            </w:r>
          </w:p>
        </w:tc>
        <w:tc>
          <w:tcPr>
            <w:tcW w:w="871" w:type="pct"/>
            <w:gridSpan w:val="3"/>
            <w:vMerge w:val="restart"/>
            <w:shd w:val="clear" w:color="auto" w:fill="auto"/>
          </w:tcPr>
          <w:p w:rsidR="00E25A14" w:rsidRPr="00F81F4E" w:rsidRDefault="00E25A14" w:rsidP="00E5548B">
            <w:pPr>
              <w:spacing w:line="240" w:lineRule="exact"/>
              <w:rPr>
                <w:rFonts w:ascii="Times New Roman" w:hAnsi="Times New Roman"/>
                <w:color w:val="000000"/>
                <w:sz w:val="24"/>
                <w:szCs w:val="24"/>
              </w:rPr>
            </w:pPr>
            <w:r w:rsidRPr="00F81F4E">
              <w:rPr>
                <w:rFonts w:ascii="Times New Roman" w:hAnsi="Times New Roman"/>
                <w:sz w:val="24"/>
                <w:szCs w:val="24"/>
              </w:rPr>
              <w:t xml:space="preserve">Виховання у дітей національної самоідентичності  та безпечної поведінки, підвищення рівня обізнаності та поваги до прав людини, створення дружнього до дітей середовища. Орієнтовна кількість залучених дітей – </w:t>
            </w:r>
            <w:r w:rsidR="00E5548B" w:rsidRPr="00E5548B">
              <w:rPr>
                <w:rFonts w:ascii="Times New Roman" w:hAnsi="Times New Roman"/>
                <w:color w:val="000000" w:themeColor="text1"/>
                <w:sz w:val="24"/>
                <w:szCs w:val="24"/>
              </w:rPr>
              <w:t>75</w:t>
            </w:r>
            <w:r w:rsidRPr="00E5548B">
              <w:rPr>
                <w:rFonts w:ascii="Times New Roman" w:hAnsi="Times New Roman"/>
                <w:color w:val="000000" w:themeColor="text1"/>
                <w:sz w:val="24"/>
                <w:szCs w:val="24"/>
              </w:rPr>
              <w:t>.</w:t>
            </w: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3</w:t>
            </w:r>
          </w:p>
        </w:tc>
        <w:tc>
          <w:tcPr>
            <w:tcW w:w="491" w:type="pct"/>
            <w:gridSpan w:val="3"/>
            <w:shd w:val="clear" w:color="auto" w:fill="auto"/>
          </w:tcPr>
          <w:p w:rsidR="00E25A14" w:rsidRPr="00F81F4E" w:rsidRDefault="00E5548B" w:rsidP="00E5548B">
            <w:pPr>
              <w:jc w:val="center"/>
              <w:rPr>
                <w:rFonts w:ascii="Times New Roman" w:hAnsi="Times New Roman"/>
                <w:color w:val="000000"/>
                <w:sz w:val="24"/>
                <w:szCs w:val="24"/>
              </w:rPr>
            </w:pPr>
            <w:r>
              <w:rPr>
                <w:rFonts w:ascii="Times New Roman" w:hAnsi="Times New Roman"/>
                <w:color w:val="000000"/>
                <w:sz w:val="24"/>
                <w:szCs w:val="24"/>
              </w:rPr>
              <w:t>1</w:t>
            </w:r>
            <w:r w:rsidR="00E25A14" w:rsidRPr="00F81F4E">
              <w:rPr>
                <w:rFonts w:ascii="Times New Roman" w:hAnsi="Times New Roman"/>
                <w:color w:val="000000"/>
                <w:sz w:val="24"/>
                <w:szCs w:val="24"/>
              </w:rPr>
              <w:t>,</w:t>
            </w:r>
            <w:r>
              <w:rPr>
                <w:rFonts w:ascii="Times New Roman" w:hAnsi="Times New Roman"/>
                <w:color w:val="000000"/>
                <w:sz w:val="24"/>
                <w:szCs w:val="24"/>
              </w:rPr>
              <w:t>0</w:t>
            </w:r>
            <w:r w:rsidR="00E25A14" w:rsidRPr="00F81F4E">
              <w:rPr>
                <w:rFonts w:ascii="Times New Roman" w:hAnsi="Times New Roman"/>
                <w:color w:val="000000"/>
                <w:sz w:val="24"/>
                <w:szCs w:val="24"/>
              </w:rPr>
              <w:t>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4</w:t>
            </w:r>
          </w:p>
        </w:tc>
        <w:tc>
          <w:tcPr>
            <w:tcW w:w="491" w:type="pct"/>
            <w:gridSpan w:val="3"/>
            <w:shd w:val="clear" w:color="auto" w:fill="auto"/>
          </w:tcPr>
          <w:p w:rsidR="00E25A14" w:rsidRPr="00F81F4E" w:rsidRDefault="00D26E65" w:rsidP="00584BDF">
            <w:pPr>
              <w:jc w:val="center"/>
              <w:rPr>
                <w:rFonts w:ascii="Times New Roman" w:hAnsi="Times New Roman"/>
                <w:color w:val="000000"/>
                <w:sz w:val="24"/>
                <w:szCs w:val="24"/>
              </w:rPr>
            </w:pPr>
            <w:r>
              <w:rPr>
                <w:rFonts w:ascii="Times New Roman" w:hAnsi="Times New Roman"/>
                <w:color w:val="000000"/>
                <w:sz w:val="24"/>
                <w:szCs w:val="24"/>
              </w:rPr>
              <w:t>1</w:t>
            </w:r>
            <w:r w:rsidR="00E25A14" w:rsidRPr="00F81F4E">
              <w:rPr>
                <w:rFonts w:ascii="Times New Roman" w:hAnsi="Times New Roman"/>
                <w:color w:val="000000"/>
                <w:sz w:val="24"/>
                <w:szCs w:val="24"/>
              </w:rPr>
              <w:t>,0</w:t>
            </w:r>
            <w:r w:rsidR="00E5548B">
              <w:rPr>
                <w:rFonts w:ascii="Times New Roman" w:hAnsi="Times New Roman"/>
                <w:color w:val="000000"/>
                <w:sz w:val="24"/>
                <w:szCs w:val="24"/>
              </w:rPr>
              <w:t>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5</w:t>
            </w:r>
          </w:p>
        </w:tc>
        <w:tc>
          <w:tcPr>
            <w:tcW w:w="491" w:type="pct"/>
            <w:gridSpan w:val="3"/>
            <w:shd w:val="clear" w:color="auto" w:fill="auto"/>
          </w:tcPr>
          <w:p w:rsidR="00E25A14" w:rsidRPr="00F81F4E" w:rsidRDefault="00E5548B" w:rsidP="00E5548B">
            <w:pPr>
              <w:jc w:val="center"/>
              <w:rPr>
                <w:rFonts w:ascii="Times New Roman" w:hAnsi="Times New Roman"/>
                <w:color w:val="000000"/>
                <w:sz w:val="24"/>
                <w:szCs w:val="24"/>
              </w:rPr>
            </w:pPr>
            <w:r>
              <w:rPr>
                <w:rFonts w:ascii="Times New Roman" w:hAnsi="Times New Roman"/>
                <w:color w:val="000000"/>
                <w:sz w:val="24"/>
                <w:szCs w:val="24"/>
              </w:rPr>
              <w:t>2</w:t>
            </w:r>
            <w:r w:rsidR="00E25A14" w:rsidRPr="00F81F4E">
              <w:rPr>
                <w:rFonts w:ascii="Times New Roman" w:hAnsi="Times New Roman"/>
                <w:color w:val="000000"/>
                <w:sz w:val="24"/>
                <w:szCs w:val="24"/>
              </w:rPr>
              <w:t>,</w:t>
            </w:r>
            <w:r>
              <w:rPr>
                <w:rFonts w:ascii="Times New Roman" w:hAnsi="Times New Roman"/>
                <w:color w:val="000000"/>
                <w:sz w:val="24"/>
                <w:szCs w:val="24"/>
              </w:rPr>
              <w:t>0</w:t>
            </w:r>
            <w:r w:rsidR="00E25A14" w:rsidRPr="00F81F4E">
              <w:rPr>
                <w:rFonts w:ascii="Times New Roman" w:hAnsi="Times New Roman"/>
                <w:color w:val="000000"/>
                <w:sz w:val="24"/>
                <w:szCs w:val="24"/>
              </w:rPr>
              <w:t>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rPr>
          <w:trHeight w:val="2582"/>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853BFD">
            <w:pPr>
              <w:spacing w:line="240" w:lineRule="exact"/>
              <w:jc w:val="center"/>
              <w:rPr>
                <w:rFonts w:ascii="Times New Roman" w:hAnsi="Times New Roman"/>
                <w:sz w:val="24"/>
                <w:szCs w:val="24"/>
              </w:rPr>
            </w:pPr>
            <w:r>
              <w:rPr>
                <w:rFonts w:ascii="Times New Roman" w:hAnsi="Times New Roman"/>
                <w:sz w:val="24"/>
                <w:szCs w:val="24"/>
              </w:rPr>
              <w:t>202</w:t>
            </w:r>
            <w:r w:rsidR="00E5548B">
              <w:rPr>
                <w:rFonts w:ascii="Times New Roman" w:hAnsi="Times New Roman"/>
                <w:sz w:val="24"/>
                <w:szCs w:val="24"/>
              </w:rPr>
              <w:t>6</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2,00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val="restart"/>
            <w:shd w:val="clear" w:color="auto" w:fill="auto"/>
          </w:tcPr>
          <w:p w:rsidR="00E25A14" w:rsidRPr="00F81F4E" w:rsidRDefault="00E25A14" w:rsidP="00B32242">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val="restart"/>
            <w:shd w:val="clear" w:color="auto" w:fill="auto"/>
          </w:tcPr>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2.3</w:t>
            </w:r>
            <w:r w:rsidRPr="00F81F4E">
              <w:rPr>
                <w:rFonts w:ascii="Times New Roman" w:hAnsi="Times New Roman"/>
                <w:sz w:val="24"/>
                <w:szCs w:val="24"/>
              </w:rPr>
              <w:t xml:space="preserve">.  З метою підвищення правової культури дітей, розвитку їх мистецьких та спортивних здібностей, проводити в </w:t>
            </w:r>
            <w:r w:rsidR="000A65D0">
              <w:rPr>
                <w:rFonts w:ascii="Times New Roman" w:hAnsi="Times New Roman"/>
                <w:sz w:val="24"/>
                <w:szCs w:val="24"/>
              </w:rPr>
              <w:t>гро</w:t>
            </w:r>
            <w:r>
              <w:rPr>
                <w:rFonts w:ascii="Times New Roman" w:hAnsi="Times New Roman"/>
                <w:sz w:val="24"/>
                <w:szCs w:val="24"/>
              </w:rPr>
              <w:t>мад</w:t>
            </w:r>
            <w:r w:rsidRPr="00F81F4E">
              <w:rPr>
                <w:rFonts w:ascii="Times New Roman" w:hAnsi="Times New Roman"/>
                <w:sz w:val="24"/>
                <w:szCs w:val="24"/>
              </w:rPr>
              <w:t>і:</w:t>
            </w:r>
          </w:p>
          <w:p w:rsidR="00E25A14" w:rsidRPr="00F81F4E" w:rsidRDefault="00E5548B" w:rsidP="00AD18E9">
            <w:pPr>
              <w:tabs>
                <w:tab w:val="left" w:pos="4848"/>
                <w:tab w:val="left" w:pos="10076"/>
                <w:tab w:val="left" w:pos="10992"/>
                <w:tab w:val="left" w:pos="11908"/>
                <w:tab w:val="left" w:pos="12824"/>
                <w:tab w:val="left" w:pos="13740"/>
                <w:tab w:val="left" w:pos="14656"/>
              </w:tabs>
              <w:suppressAutoHyphens/>
              <w:spacing w:after="120" w:line="250" w:lineRule="exact"/>
              <w:jc w:val="both"/>
              <w:rPr>
                <w:rFonts w:ascii="Times New Roman" w:hAnsi="Times New Roman"/>
                <w:sz w:val="24"/>
                <w:szCs w:val="24"/>
              </w:rPr>
            </w:pPr>
            <w:r>
              <w:rPr>
                <w:rFonts w:ascii="Times New Roman" w:hAnsi="Times New Roman"/>
                <w:sz w:val="24"/>
                <w:szCs w:val="24"/>
              </w:rPr>
              <w:t xml:space="preserve"> </w:t>
            </w:r>
            <w:r w:rsidR="00E25A14" w:rsidRPr="00F81F4E">
              <w:rPr>
                <w:rFonts w:ascii="Times New Roman" w:hAnsi="Times New Roman"/>
                <w:sz w:val="24"/>
                <w:szCs w:val="24"/>
              </w:rPr>
              <w:t>відзначення Дня спільних дій в інтересах дітей (20 листопада);</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lastRenderedPageBreak/>
              <w:t xml:space="preserve"> </w:t>
            </w:r>
            <w:r w:rsidRPr="00F81F4E">
              <w:rPr>
                <w:rFonts w:ascii="Times New Roman" w:hAnsi="Times New Roman"/>
                <w:sz w:val="24"/>
                <w:szCs w:val="24"/>
              </w:rPr>
              <w:t>благодійну акцію «З любов’ю до дітей»;</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 xml:space="preserve"> </w:t>
            </w:r>
            <w:r w:rsidRPr="00F81F4E">
              <w:rPr>
                <w:rFonts w:ascii="Times New Roman" w:hAnsi="Times New Roman"/>
                <w:sz w:val="24"/>
                <w:szCs w:val="24"/>
              </w:rPr>
              <w:t>гру брейн-ринг «Підліток і право»;</w:t>
            </w:r>
          </w:p>
          <w:p w:rsidR="00E25A14" w:rsidRPr="00F81F4E" w:rsidRDefault="00E5548B"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 xml:space="preserve"> </w:t>
            </w:r>
            <w:r w:rsidR="00E25A14" w:rsidRPr="00F81F4E">
              <w:rPr>
                <w:rFonts w:ascii="Times New Roman" w:hAnsi="Times New Roman"/>
                <w:sz w:val="24"/>
                <w:szCs w:val="24"/>
              </w:rPr>
              <w:t>«День молитви за сиріт» (листопад)</w:t>
            </w:r>
            <w:r w:rsidR="00E25A14">
              <w:rPr>
                <w:rFonts w:ascii="Times New Roman" w:hAnsi="Times New Roman"/>
                <w:sz w:val="24"/>
                <w:szCs w:val="24"/>
              </w:rPr>
              <w:t>;</w:t>
            </w:r>
          </w:p>
          <w:p w:rsidR="00AD18E9" w:rsidRPr="00AD18E9" w:rsidRDefault="00AD18E9"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заходи до дня Святого Миколая;</w:t>
            </w:r>
          </w:p>
        </w:tc>
        <w:tc>
          <w:tcPr>
            <w:tcW w:w="340" w:type="pct"/>
            <w:gridSpan w:val="2"/>
            <w:vMerge w:val="restart"/>
            <w:shd w:val="clear" w:color="auto" w:fill="auto"/>
          </w:tcPr>
          <w:p w:rsidR="00E25A14" w:rsidRPr="00F81F4E" w:rsidRDefault="00E25A14" w:rsidP="00A41214">
            <w:pPr>
              <w:spacing w:after="0" w:line="250" w:lineRule="exact"/>
              <w:rPr>
                <w:rFonts w:ascii="Times New Roman" w:hAnsi="Times New Roman"/>
                <w:sz w:val="24"/>
                <w:szCs w:val="24"/>
              </w:rPr>
            </w:pPr>
            <w:r>
              <w:rPr>
                <w:rFonts w:ascii="Times New Roman" w:hAnsi="Times New Roman"/>
                <w:sz w:val="24"/>
                <w:szCs w:val="24"/>
              </w:rPr>
              <w:lastRenderedPageBreak/>
              <w:t>202</w:t>
            </w:r>
            <w:r w:rsidR="00E5548B">
              <w:rPr>
                <w:rFonts w:ascii="Times New Roman" w:hAnsi="Times New Roman"/>
                <w:sz w:val="24"/>
                <w:szCs w:val="24"/>
              </w:rPr>
              <w:t>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tabs>
                <w:tab w:val="left" w:pos="4848"/>
                <w:tab w:val="left" w:pos="10076"/>
                <w:tab w:val="left" w:pos="10992"/>
                <w:tab w:val="left" w:pos="11908"/>
                <w:tab w:val="left" w:pos="12824"/>
                <w:tab w:val="left" w:pos="13740"/>
                <w:tab w:val="left" w:pos="14656"/>
              </w:tabs>
              <w:suppressAutoHyphens/>
              <w:spacing w:after="0" w:line="24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vMerge w:val="restart"/>
            <w:shd w:val="clear" w:color="auto" w:fill="auto"/>
          </w:tcPr>
          <w:p w:rsidR="00E25A14" w:rsidRDefault="00E25A14" w:rsidP="00AD18E9">
            <w:pPr>
              <w:spacing w:after="0" w:line="25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міської ради</w:t>
            </w:r>
            <w:r w:rsidRPr="00F81F4E">
              <w:rPr>
                <w:rFonts w:ascii="Times New Roman" w:hAnsi="Times New Roman"/>
                <w:sz w:val="24"/>
                <w:szCs w:val="24"/>
              </w:rPr>
              <w:t>,</w:t>
            </w:r>
          </w:p>
          <w:p w:rsidR="00E25A14" w:rsidRDefault="00E25A14" w:rsidP="00AD18E9">
            <w:pPr>
              <w:spacing w:after="0" w:line="250" w:lineRule="exact"/>
              <w:rPr>
                <w:rFonts w:ascii="Times New Roman" w:hAnsi="Times New Roman" w:cs="Times New Roman"/>
                <w:sz w:val="24"/>
                <w:szCs w:val="24"/>
                <w:shd w:val="clear" w:color="auto" w:fill="FFFFFF"/>
              </w:rPr>
            </w:pPr>
            <w:r>
              <w:rPr>
                <w:rFonts w:ascii="Times New Roman" w:hAnsi="Times New Roman"/>
                <w:sz w:val="24"/>
                <w:szCs w:val="24"/>
              </w:rPr>
              <w:t>Комунальна установа</w:t>
            </w:r>
            <w:r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 xml:space="preserve">«Центр надання соціальних </w:t>
            </w:r>
            <w:r w:rsidRPr="004E6A66">
              <w:rPr>
                <w:rFonts w:ascii="Times New Roman" w:hAnsi="Times New Roman" w:cs="Times New Roman"/>
                <w:sz w:val="24"/>
                <w:szCs w:val="24"/>
                <w:bdr w:val="none" w:sz="0" w:space="0" w:color="auto" w:frame="1"/>
              </w:rPr>
              <w:lastRenderedPageBreak/>
              <w:t xml:space="preserve">послуг </w:t>
            </w:r>
            <w:r w:rsidRPr="004E6A66">
              <w:rPr>
                <w:rFonts w:ascii="Times New Roman" w:hAnsi="Times New Roman" w:cs="Times New Roman"/>
                <w:sz w:val="24"/>
                <w:szCs w:val="24"/>
                <w:shd w:val="clear" w:color="auto" w:fill="FFFFFF"/>
              </w:rPr>
              <w:t xml:space="preserve"> Боярської міської рад</w:t>
            </w:r>
            <w:r>
              <w:rPr>
                <w:rFonts w:ascii="Times New Roman" w:hAnsi="Times New Roman" w:cs="Times New Roman"/>
                <w:sz w:val="24"/>
                <w:szCs w:val="24"/>
                <w:shd w:val="clear" w:color="auto" w:fill="FFFFFF"/>
              </w:rPr>
              <w:t xml:space="preserve">и», </w:t>
            </w:r>
          </w:p>
          <w:p w:rsidR="00E25A14" w:rsidRPr="00F81F4E" w:rsidRDefault="00E25A14" w:rsidP="00853BFD">
            <w:pPr>
              <w:spacing w:line="250" w:lineRule="exact"/>
              <w:rPr>
                <w:rFonts w:ascii="Times New Roman" w:hAnsi="Times New Roman"/>
                <w:sz w:val="24"/>
                <w:szCs w:val="24"/>
              </w:rPr>
            </w:pPr>
            <w:r>
              <w:rPr>
                <w:rFonts w:ascii="Times New Roman" w:hAnsi="Times New Roman" w:cs="Times New Roman"/>
                <w:sz w:val="24"/>
                <w:szCs w:val="24"/>
                <w:shd w:val="clear" w:color="auto" w:fill="FFFFFF"/>
              </w:rPr>
              <w:t>загальноосвітні навчальні заклади Боярської міської ради</w:t>
            </w:r>
          </w:p>
          <w:p w:rsidR="00E25A14" w:rsidRPr="00F81F4E" w:rsidRDefault="00E25A14" w:rsidP="00853BFD">
            <w:pPr>
              <w:spacing w:line="250" w:lineRule="exact"/>
              <w:rPr>
                <w:rFonts w:ascii="Times New Roman" w:hAnsi="Times New Roman"/>
                <w:sz w:val="24"/>
                <w:szCs w:val="24"/>
              </w:rPr>
            </w:pPr>
            <w:r>
              <w:rPr>
                <w:rFonts w:ascii="Times New Roman" w:hAnsi="Times New Roman"/>
                <w:sz w:val="24"/>
                <w:szCs w:val="24"/>
              </w:rPr>
              <w:t xml:space="preserve"> </w:t>
            </w:r>
          </w:p>
          <w:p w:rsidR="00E25A14" w:rsidRPr="00F81F4E" w:rsidRDefault="00E25A14" w:rsidP="00853BFD">
            <w:pPr>
              <w:spacing w:line="240" w:lineRule="exact"/>
              <w:rPr>
                <w:rFonts w:ascii="Times New Roman" w:hAnsi="Times New Roman"/>
                <w:color w:val="000000"/>
                <w:sz w:val="24"/>
                <w:szCs w:val="24"/>
              </w:rPr>
            </w:pPr>
            <w:r>
              <w:rPr>
                <w:rFonts w:ascii="Times New Roman" w:hAnsi="Times New Roman"/>
                <w:sz w:val="24"/>
                <w:szCs w:val="24"/>
              </w:rPr>
              <w:t xml:space="preserve"> </w:t>
            </w:r>
          </w:p>
        </w:tc>
        <w:tc>
          <w:tcPr>
            <w:tcW w:w="424" w:type="pct"/>
            <w:gridSpan w:val="2"/>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Pr>
                <w:rFonts w:ascii="Times New Roman" w:hAnsi="Times New Roman"/>
                <w:sz w:val="24"/>
                <w:szCs w:val="24"/>
              </w:rPr>
              <w:lastRenderedPageBreak/>
              <w:t>Місцевий</w:t>
            </w:r>
            <w:r w:rsidRPr="00F81F4E">
              <w:rPr>
                <w:rFonts w:ascii="Times New Roman" w:hAnsi="Times New Roman"/>
                <w:sz w:val="24"/>
                <w:szCs w:val="24"/>
              </w:rPr>
              <w:t xml:space="preserve"> бюджет</w:t>
            </w: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2</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65,00</w:t>
            </w:r>
          </w:p>
        </w:tc>
        <w:tc>
          <w:tcPr>
            <w:tcW w:w="871" w:type="pct"/>
            <w:gridSpan w:val="3"/>
            <w:vMerge w:val="restart"/>
            <w:shd w:val="clear" w:color="auto" w:fill="auto"/>
          </w:tcPr>
          <w:p w:rsidR="00E25A14" w:rsidRPr="00F81F4E" w:rsidRDefault="007F0A4D" w:rsidP="00853BFD">
            <w:pPr>
              <w:spacing w:line="250" w:lineRule="exact"/>
              <w:rPr>
                <w:rFonts w:ascii="Times New Roman" w:hAnsi="Times New Roman"/>
                <w:sz w:val="24"/>
                <w:szCs w:val="24"/>
              </w:rPr>
            </w:pPr>
            <w:r>
              <w:rPr>
                <w:rFonts w:ascii="Times New Roman" w:hAnsi="Times New Roman"/>
                <w:sz w:val="24"/>
                <w:szCs w:val="24"/>
              </w:rPr>
              <w:t>З</w:t>
            </w:r>
            <w:r w:rsidR="00E25A14" w:rsidRPr="00F81F4E">
              <w:rPr>
                <w:rFonts w:ascii="Times New Roman" w:hAnsi="Times New Roman"/>
                <w:sz w:val="24"/>
                <w:szCs w:val="24"/>
              </w:rPr>
              <w:t xml:space="preserve">абезпечення права дітей-сиріт та дітей, позбавлених батьківського піклування, на щасливе дитинство шляхом проведення </w:t>
            </w:r>
            <w:r w:rsidR="00E25A14" w:rsidRPr="00F81F4E">
              <w:rPr>
                <w:rFonts w:ascii="Times New Roman" w:hAnsi="Times New Roman"/>
                <w:sz w:val="24"/>
                <w:szCs w:val="24"/>
              </w:rPr>
              <w:lastRenderedPageBreak/>
              <w:t>для них новорічно-різдвя</w:t>
            </w:r>
            <w:r>
              <w:rPr>
                <w:rFonts w:ascii="Times New Roman" w:hAnsi="Times New Roman"/>
                <w:sz w:val="24"/>
                <w:szCs w:val="24"/>
              </w:rPr>
              <w:t>них свят з врученням подарунків.</w:t>
            </w:r>
            <w:r w:rsidR="00E25A14" w:rsidRPr="00F81F4E">
              <w:rPr>
                <w:rFonts w:ascii="Times New Roman" w:hAnsi="Times New Roman"/>
                <w:sz w:val="24"/>
                <w:szCs w:val="24"/>
              </w:rPr>
              <w:t xml:space="preserve"> </w:t>
            </w:r>
            <w:r>
              <w:rPr>
                <w:rFonts w:ascii="Times New Roman" w:hAnsi="Times New Roman"/>
                <w:sz w:val="24"/>
                <w:szCs w:val="24"/>
              </w:rPr>
              <w:t xml:space="preserve"> </w:t>
            </w:r>
          </w:p>
          <w:p w:rsidR="00E25A14" w:rsidRPr="00F81F4E" w:rsidRDefault="00E25A14" w:rsidP="00AD18E9">
            <w:pPr>
              <w:spacing w:after="0" w:line="250" w:lineRule="exact"/>
              <w:rPr>
                <w:rFonts w:ascii="Times New Roman" w:hAnsi="Times New Roman"/>
                <w:sz w:val="24"/>
                <w:szCs w:val="24"/>
              </w:rPr>
            </w:pPr>
            <w:r w:rsidRPr="00F81F4E">
              <w:rPr>
                <w:rFonts w:ascii="Times New Roman" w:hAnsi="Times New Roman"/>
                <w:sz w:val="24"/>
                <w:szCs w:val="24"/>
              </w:rPr>
              <w:t xml:space="preserve">Залучених дітей – </w:t>
            </w:r>
          </w:p>
          <w:p w:rsidR="00E25A14" w:rsidRDefault="00226D17" w:rsidP="00AD18E9">
            <w:pPr>
              <w:spacing w:after="0" w:line="240" w:lineRule="exact"/>
              <w:rPr>
                <w:rFonts w:ascii="Times New Roman" w:hAnsi="Times New Roman"/>
                <w:sz w:val="24"/>
                <w:szCs w:val="24"/>
              </w:rPr>
            </w:pPr>
            <w:r>
              <w:rPr>
                <w:rFonts w:ascii="Times New Roman" w:hAnsi="Times New Roman"/>
                <w:sz w:val="24"/>
                <w:szCs w:val="24"/>
              </w:rPr>
              <w:t>1300</w:t>
            </w:r>
            <w:r w:rsidR="00E25A14" w:rsidRPr="00F81F4E">
              <w:rPr>
                <w:rFonts w:ascii="Times New Roman" w:hAnsi="Times New Roman"/>
                <w:sz w:val="24"/>
                <w:szCs w:val="24"/>
              </w:rPr>
              <w:t xml:space="preserve"> в рік.</w:t>
            </w: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Pr="00F81F4E" w:rsidRDefault="00A41214" w:rsidP="00AD18E9">
            <w:pPr>
              <w:spacing w:after="0"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3</w:t>
            </w:r>
          </w:p>
        </w:tc>
        <w:tc>
          <w:tcPr>
            <w:tcW w:w="491" w:type="pct"/>
            <w:gridSpan w:val="3"/>
            <w:shd w:val="clear" w:color="auto" w:fill="auto"/>
          </w:tcPr>
          <w:p w:rsidR="00E25A14" w:rsidRPr="00E5548B" w:rsidRDefault="00291DB0"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65</w:t>
            </w:r>
            <w:r w:rsidR="00E5548B" w:rsidRPr="00E5548B">
              <w:rPr>
                <w:rFonts w:ascii="Times New Roman" w:hAnsi="Times New Roman"/>
                <w:color w:val="000000" w:themeColor="text1"/>
                <w:sz w:val="24"/>
                <w:szCs w:val="24"/>
              </w:rPr>
              <w:t>,00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4</w:t>
            </w:r>
          </w:p>
        </w:tc>
        <w:tc>
          <w:tcPr>
            <w:tcW w:w="491" w:type="pct"/>
            <w:gridSpan w:val="3"/>
            <w:shd w:val="clear" w:color="auto" w:fill="auto"/>
          </w:tcPr>
          <w:p w:rsidR="00E25A14" w:rsidRPr="00E5548B" w:rsidRDefault="00D26E65"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65</w:t>
            </w:r>
            <w:r w:rsidR="00E5548B" w:rsidRPr="00E5548B">
              <w:rPr>
                <w:rFonts w:ascii="Times New Roman" w:hAnsi="Times New Roman"/>
                <w:color w:val="000000" w:themeColor="text1"/>
                <w:sz w:val="24"/>
                <w:szCs w:val="24"/>
              </w:rPr>
              <w:t>,00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5</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80,00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rPr>
          <w:trHeight w:val="2172"/>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sz w:val="24"/>
                <w:szCs w:val="24"/>
              </w:rPr>
              <w:t>202</w:t>
            </w:r>
            <w:r w:rsidR="00E5548B">
              <w:rPr>
                <w:rFonts w:ascii="Times New Roman" w:hAnsi="Times New Roman"/>
                <w:sz w:val="24"/>
                <w:szCs w:val="24"/>
              </w:rPr>
              <w:t>6</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90,00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val="restart"/>
            <w:shd w:val="clear" w:color="auto" w:fill="auto"/>
          </w:tcPr>
          <w:p w:rsidR="00E25A14" w:rsidRPr="00F81F4E" w:rsidRDefault="00E25A14" w:rsidP="00B32242">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50" w:lineRule="exact"/>
              <w:jc w:val="both"/>
              <w:rPr>
                <w:rFonts w:ascii="Times New Roman" w:hAnsi="Times New Roman"/>
                <w:color w:val="000000"/>
                <w:sz w:val="24"/>
                <w:szCs w:val="24"/>
              </w:rPr>
            </w:pPr>
          </w:p>
        </w:tc>
        <w:tc>
          <w:tcPr>
            <w:tcW w:w="1313" w:type="pct"/>
            <w:gridSpan w:val="4"/>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2.4</w:t>
            </w:r>
            <w:r w:rsidRPr="00F81F4E">
              <w:rPr>
                <w:rFonts w:ascii="Times New Roman" w:hAnsi="Times New Roman"/>
                <w:sz w:val="24"/>
                <w:szCs w:val="24"/>
              </w:rPr>
              <w:t xml:space="preserve">. Проводити інформаційно-просвітницьку роботу в закладах соціального захисту серед дітей середнього та старшого шкільного віку, спрямовану на підготовку до сімейного життя, ведення господарської діяльності та вивчення основ фінансової грамотності;  забезпечити надання послуг з соціальної </w:t>
            </w:r>
            <w:r w:rsidR="00356EE8">
              <w:rPr>
                <w:rFonts w:ascii="Times New Roman" w:hAnsi="Times New Roman"/>
                <w:sz w:val="24"/>
                <w:szCs w:val="24"/>
              </w:rPr>
              <w:t>інтеграції випускникам закладів.</w:t>
            </w:r>
            <w:r w:rsidR="00356EE8" w:rsidRPr="009D5B58">
              <w:rPr>
                <w:rFonts w:ascii="Times New Roman" w:hAnsi="Times New Roman"/>
                <w:color w:val="000000"/>
                <w:sz w:val="24"/>
                <w:szCs w:val="24"/>
                <w:bdr w:val="none" w:sz="0" w:space="0" w:color="auto" w:frame="1"/>
              </w:rPr>
              <w:t xml:space="preserve"> Придбання та розміщення інформаційної продукції </w:t>
            </w:r>
            <w:r w:rsidR="00356EE8" w:rsidRPr="009D5B58">
              <w:rPr>
                <w:rFonts w:ascii="Times New Roman" w:hAnsi="Times New Roman"/>
                <w:sz w:val="24"/>
                <w:szCs w:val="24"/>
              </w:rPr>
              <w:t>(плакати, буклети, сіті-лайти, бігборди)</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r w:rsidRPr="00F81F4E">
              <w:rPr>
                <w:rFonts w:ascii="Times New Roman" w:hAnsi="Times New Roman"/>
                <w:sz w:val="24"/>
                <w:szCs w:val="24"/>
              </w:rPr>
              <w:tab/>
            </w:r>
            <w:r w:rsidRPr="00F81F4E">
              <w:rPr>
                <w:rFonts w:ascii="Times New Roman" w:hAnsi="Times New Roman"/>
                <w:sz w:val="24"/>
                <w:szCs w:val="24"/>
              </w:rPr>
              <w:tab/>
            </w:r>
            <w:r w:rsidRPr="00F81F4E">
              <w:rPr>
                <w:rFonts w:ascii="Times New Roman" w:hAnsi="Times New Roman"/>
                <w:sz w:val="24"/>
                <w:szCs w:val="24"/>
              </w:rPr>
              <w:tab/>
            </w:r>
            <w:r w:rsidRPr="00F81F4E">
              <w:rPr>
                <w:rFonts w:ascii="Times New Roman" w:hAnsi="Times New Roman"/>
                <w:sz w:val="24"/>
                <w:szCs w:val="24"/>
              </w:rPr>
              <w:tab/>
            </w:r>
          </w:p>
        </w:tc>
        <w:tc>
          <w:tcPr>
            <w:tcW w:w="340" w:type="pct"/>
            <w:gridSpan w:val="2"/>
            <w:vMerge w:val="restart"/>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tabs>
                <w:tab w:val="left" w:pos="4848"/>
                <w:tab w:val="left" w:pos="10076"/>
                <w:tab w:val="left" w:pos="10992"/>
                <w:tab w:val="left" w:pos="11908"/>
                <w:tab w:val="left" w:pos="12824"/>
                <w:tab w:val="left" w:pos="13740"/>
                <w:tab w:val="left" w:pos="14656"/>
              </w:tabs>
              <w:suppressAutoHyphens/>
              <w:spacing w:after="0" w:line="28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vMerge w:val="restart"/>
            <w:shd w:val="clear" w:color="auto" w:fill="auto"/>
          </w:tcPr>
          <w:p w:rsidR="00E25A14" w:rsidRPr="00F81F4E" w:rsidRDefault="00E25A14" w:rsidP="00853BFD">
            <w:pPr>
              <w:spacing w:line="280" w:lineRule="exact"/>
              <w:rPr>
                <w:rFonts w:ascii="Times New Roman" w:hAnsi="Times New Roman"/>
                <w:color w:val="000000"/>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 xml:space="preserve"> Боярської міської ради</w:t>
            </w:r>
          </w:p>
        </w:tc>
        <w:tc>
          <w:tcPr>
            <w:tcW w:w="424" w:type="pct"/>
            <w:gridSpan w:val="2"/>
            <w:vMerge w:val="restart"/>
            <w:shd w:val="clear" w:color="auto" w:fill="auto"/>
          </w:tcPr>
          <w:p w:rsidR="00E25A14" w:rsidRPr="00F81F4E" w:rsidRDefault="00E25A14" w:rsidP="00853BFD">
            <w:pPr>
              <w:spacing w:line="280" w:lineRule="exact"/>
              <w:jc w:val="both"/>
              <w:rPr>
                <w:rFonts w:ascii="Times New Roman" w:hAnsi="Times New Roman"/>
                <w:color w:val="000000"/>
                <w:sz w:val="24"/>
                <w:szCs w:val="24"/>
              </w:rPr>
            </w:pPr>
          </w:p>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2</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6,00</w:t>
            </w:r>
          </w:p>
        </w:tc>
        <w:tc>
          <w:tcPr>
            <w:tcW w:w="871" w:type="pct"/>
            <w:gridSpan w:val="3"/>
            <w:vMerge w:val="restart"/>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Попередження соціального сирітства.</w:t>
            </w:r>
          </w:p>
          <w:p w:rsidR="00E25A14" w:rsidRPr="00F81F4E" w:rsidRDefault="0062641D" w:rsidP="00853BFD">
            <w:pPr>
              <w:spacing w:line="240" w:lineRule="exact"/>
              <w:rPr>
                <w:rFonts w:ascii="Times New Roman" w:hAnsi="Times New Roman"/>
                <w:sz w:val="24"/>
                <w:szCs w:val="24"/>
              </w:rPr>
            </w:pPr>
            <w:r>
              <w:rPr>
                <w:rFonts w:ascii="Times New Roman" w:hAnsi="Times New Roman"/>
                <w:sz w:val="24"/>
                <w:szCs w:val="24"/>
              </w:rPr>
              <w:t xml:space="preserve"> </w:t>
            </w:r>
          </w:p>
          <w:p w:rsidR="00E25A14" w:rsidRPr="00F81F4E" w:rsidRDefault="0062641D" w:rsidP="00853BFD">
            <w:pPr>
              <w:spacing w:line="280" w:lineRule="exact"/>
              <w:rPr>
                <w:rFonts w:ascii="Times New Roman" w:hAnsi="Times New Roman"/>
                <w:color w:val="000000"/>
                <w:sz w:val="24"/>
                <w:szCs w:val="24"/>
              </w:rPr>
            </w:pPr>
            <w:r>
              <w:rPr>
                <w:rFonts w:ascii="Times New Roman" w:hAnsi="Times New Roman"/>
                <w:sz w:val="24"/>
                <w:szCs w:val="24"/>
              </w:rPr>
              <w:t xml:space="preserve"> </w:t>
            </w: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3</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6,00</w:t>
            </w:r>
          </w:p>
        </w:tc>
        <w:tc>
          <w:tcPr>
            <w:tcW w:w="871" w:type="pct"/>
            <w:gridSpan w:val="3"/>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4</w:t>
            </w:r>
          </w:p>
        </w:tc>
        <w:tc>
          <w:tcPr>
            <w:tcW w:w="491" w:type="pct"/>
            <w:gridSpan w:val="3"/>
            <w:shd w:val="clear" w:color="auto" w:fill="auto"/>
          </w:tcPr>
          <w:p w:rsidR="00E25A14" w:rsidRPr="0062641D" w:rsidRDefault="00D26E65"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6</w:t>
            </w:r>
            <w:r w:rsidR="0062641D">
              <w:rPr>
                <w:rFonts w:ascii="Times New Roman" w:hAnsi="Times New Roman"/>
                <w:color w:val="000000" w:themeColor="text1"/>
                <w:sz w:val="24"/>
                <w:szCs w:val="24"/>
              </w:rPr>
              <w:t>,00</w:t>
            </w:r>
          </w:p>
        </w:tc>
        <w:tc>
          <w:tcPr>
            <w:tcW w:w="871" w:type="pct"/>
            <w:gridSpan w:val="3"/>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5</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9,00</w:t>
            </w:r>
          </w:p>
        </w:tc>
        <w:tc>
          <w:tcPr>
            <w:tcW w:w="871" w:type="pct"/>
            <w:gridSpan w:val="3"/>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5548B"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9,00</w:t>
            </w:r>
          </w:p>
        </w:tc>
        <w:tc>
          <w:tcPr>
            <w:tcW w:w="871" w:type="pct"/>
            <w:gridSpan w:val="3"/>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rPr>
          <w:trHeight w:val="1152"/>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853BFD">
            <w:pPr>
              <w:spacing w:line="280" w:lineRule="exact"/>
              <w:jc w:val="center"/>
              <w:rPr>
                <w:rFonts w:ascii="Times New Roman" w:hAnsi="Times New Roman"/>
                <w:color w:val="000000"/>
                <w:sz w:val="24"/>
                <w:szCs w:val="24"/>
              </w:rPr>
            </w:pPr>
          </w:p>
        </w:tc>
        <w:tc>
          <w:tcPr>
            <w:tcW w:w="491" w:type="pct"/>
            <w:gridSpan w:val="3"/>
            <w:shd w:val="clear" w:color="auto" w:fill="auto"/>
          </w:tcPr>
          <w:p w:rsidR="00E25A14" w:rsidRPr="00F81F4E" w:rsidRDefault="0062641D"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 xml:space="preserve"> </w:t>
            </w:r>
          </w:p>
        </w:tc>
        <w:tc>
          <w:tcPr>
            <w:tcW w:w="871" w:type="pct"/>
            <w:gridSpan w:val="3"/>
            <w:vMerge/>
            <w:shd w:val="clear" w:color="auto" w:fill="auto"/>
          </w:tcPr>
          <w:p w:rsidR="00E25A14" w:rsidRPr="00F81F4E" w:rsidRDefault="00E25A14" w:rsidP="00853BFD">
            <w:pPr>
              <w:spacing w:line="280" w:lineRule="exact"/>
              <w:rPr>
                <w:rFonts w:ascii="Times New Roman" w:hAnsi="Times New Roman"/>
                <w:sz w:val="24"/>
                <w:szCs w:val="24"/>
              </w:rPr>
            </w:pPr>
          </w:p>
        </w:tc>
      </w:tr>
      <w:tr w:rsidR="00E25A14" w:rsidRPr="00F81F4E" w:rsidTr="00AD18E9">
        <w:trPr>
          <w:trHeight w:val="1771"/>
        </w:trPr>
        <w:tc>
          <w:tcPr>
            <w:tcW w:w="146" w:type="pct"/>
            <w:vMerge w:val="restart"/>
            <w:shd w:val="clear" w:color="auto" w:fill="auto"/>
          </w:tcPr>
          <w:p w:rsidR="00E25A14" w:rsidRPr="00F81F4E" w:rsidRDefault="00E25A14" w:rsidP="00B32242">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Pr>
                <w:rFonts w:ascii="Times New Roman" w:hAnsi="Times New Roman"/>
                <w:color w:val="000000"/>
                <w:sz w:val="24"/>
                <w:szCs w:val="24"/>
              </w:rPr>
              <w:t>2.5</w:t>
            </w:r>
            <w:r w:rsidRPr="00F81F4E">
              <w:rPr>
                <w:rFonts w:ascii="Times New Roman" w:hAnsi="Times New Roman"/>
                <w:color w:val="000000"/>
                <w:sz w:val="24"/>
                <w:szCs w:val="24"/>
              </w:rPr>
              <w:t xml:space="preserve">.  Забезпечувати соціально-правовий захист дітей, переміщених з зони антитерористичної операції, дітей біженців та дітей, постраждалих внаслідок воєнних дій та збройних конфліктів та </w:t>
            </w:r>
            <w:r w:rsidRPr="00F81F4E">
              <w:rPr>
                <w:rFonts w:ascii="Times New Roman" w:hAnsi="Times New Roman"/>
                <w:color w:val="000000"/>
                <w:sz w:val="24"/>
                <w:szCs w:val="24"/>
              </w:rPr>
              <w:lastRenderedPageBreak/>
              <w:t>розлучених з сім’єю дітей, які не є громадянами України.</w:t>
            </w:r>
          </w:p>
        </w:tc>
        <w:tc>
          <w:tcPr>
            <w:tcW w:w="340" w:type="pct"/>
            <w:gridSpan w:val="2"/>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lastRenderedPageBreak/>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4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 xml:space="preserve"> Боярської міської ради</w:t>
            </w:r>
          </w:p>
          <w:p w:rsidR="00E25A14" w:rsidRPr="00F81F4E" w:rsidRDefault="00E25A14" w:rsidP="00853BFD">
            <w:pPr>
              <w:spacing w:line="240" w:lineRule="exact"/>
              <w:jc w:val="both"/>
              <w:rPr>
                <w:rFonts w:ascii="Times New Roman" w:hAnsi="Times New Roman"/>
                <w:color w:val="000000"/>
                <w:sz w:val="24"/>
                <w:szCs w:val="24"/>
              </w:rPr>
            </w:pPr>
          </w:p>
        </w:tc>
        <w:tc>
          <w:tcPr>
            <w:tcW w:w="424" w:type="pct"/>
            <w:gridSpan w:val="2"/>
            <w:shd w:val="clear" w:color="auto" w:fill="auto"/>
          </w:tcPr>
          <w:p w:rsidR="00E25A14" w:rsidRPr="00F81F4E" w:rsidRDefault="00E25A14" w:rsidP="00853BFD">
            <w:pPr>
              <w:spacing w:line="240" w:lineRule="exact"/>
              <w:rPr>
                <w:rFonts w:ascii="Times New Roman" w:hAnsi="Times New Roman"/>
                <w:sz w:val="24"/>
                <w:szCs w:val="24"/>
              </w:rPr>
            </w:pPr>
          </w:p>
        </w:tc>
        <w:tc>
          <w:tcPr>
            <w:tcW w:w="301" w:type="pct"/>
            <w:gridSpan w:val="3"/>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91" w:type="pct"/>
            <w:gridSpan w:val="3"/>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3"/>
            <w:shd w:val="clear" w:color="auto" w:fill="auto"/>
          </w:tcPr>
          <w:p w:rsidR="00E25A14" w:rsidRPr="00F81F4E" w:rsidRDefault="00E25A14" w:rsidP="00853BFD">
            <w:pPr>
              <w:spacing w:line="240" w:lineRule="exact"/>
              <w:rPr>
                <w:rFonts w:ascii="Times New Roman" w:hAnsi="Times New Roman"/>
                <w:color w:val="000000"/>
                <w:sz w:val="24"/>
                <w:szCs w:val="24"/>
              </w:rPr>
            </w:pPr>
            <w:r w:rsidRPr="00F81F4E">
              <w:rPr>
                <w:rFonts w:ascii="Times New Roman" w:hAnsi="Times New Roman"/>
                <w:color w:val="000000"/>
                <w:sz w:val="24"/>
                <w:szCs w:val="24"/>
              </w:rPr>
              <w:t>Надання соціально-правих послуг</w:t>
            </w:r>
          </w:p>
        </w:tc>
      </w:tr>
      <w:tr w:rsidR="00E25A14" w:rsidRPr="00F81F4E" w:rsidTr="00AD18E9">
        <w:trPr>
          <w:trHeight w:val="2177"/>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BD510C">
            <w:pPr>
              <w:tabs>
                <w:tab w:val="left" w:pos="4848"/>
                <w:tab w:val="left" w:pos="10076"/>
                <w:tab w:val="left" w:pos="10992"/>
                <w:tab w:val="left" w:pos="11908"/>
                <w:tab w:val="left" w:pos="12824"/>
                <w:tab w:val="left" w:pos="13740"/>
                <w:tab w:val="left" w:pos="14656"/>
              </w:tabs>
              <w:suppressAutoHyphens/>
              <w:spacing w:line="250" w:lineRule="exact"/>
              <w:rPr>
                <w:rFonts w:ascii="Times New Roman" w:hAnsi="Times New Roman"/>
                <w:color w:val="000000"/>
                <w:sz w:val="24"/>
                <w:szCs w:val="24"/>
              </w:rPr>
            </w:pPr>
            <w:r>
              <w:rPr>
                <w:rFonts w:ascii="Times New Roman" w:hAnsi="Times New Roman"/>
                <w:color w:val="000000"/>
                <w:sz w:val="24"/>
                <w:szCs w:val="24"/>
              </w:rPr>
              <w:t>2.6</w:t>
            </w:r>
            <w:r w:rsidRPr="00F81F4E">
              <w:rPr>
                <w:rFonts w:ascii="Times New Roman" w:hAnsi="Times New Roman"/>
                <w:color w:val="000000"/>
                <w:sz w:val="24"/>
                <w:szCs w:val="24"/>
              </w:rPr>
              <w:t>. Проводити інформаційні, освітні заходи щодо популяризації сімейних форм виховання дітей-сиріт та дітей, позбавлених батьківського піклування та формування позитивного іміджу усиновителів, прийомних батьків та батьків-вихователів, патронатних сімей та наставників</w:t>
            </w:r>
            <w:r w:rsidR="00356EE8">
              <w:rPr>
                <w:rFonts w:ascii="Times New Roman" w:hAnsi="Times New Roman"/>
                <w:color w:val="000000"/>
                <w:sz w:val="24"/>
                <w:szCs w:val="24"/>
              </w:rPr>
              <w:t>.</w:t>
            </w:r>
            <w:r w:rsidR="00356EE8" w:rsidRPr="009D5B58">
              <w:rPr>
                <w:rFonts w:ascii="Times New Roman" w:hAnsi="Times New Roman"/>
                <w:color w:val="000000"/>
                <w:sz w:val="24"/>
                <w:szCs w:val="24"/>
                <w:bdr w:val="none" w:sz="0" w:space="0" w:color="auto" w:frame="1"/>
              </w:rPr>
              <w:t xml:space="preserve"> Придбання та розміщення інформаційної продукції </w:t>
            </w:r>
            <w:r w:rsidR="00356EE8" w:rsidRPr="009D5B58">
              <w:rPr>
                <w:rFonts w:ascii="Times New Roman" w:hAnsi="Times New Roman"/>
                <w:sz w:val="24"/>
                <w:szCs w:val="24"/>
              </w:rPr>
              <w:t>(плакати, буклети, сіті-лайти, бігборди)</w:t>
            </w:r>
          </w:p>
        </w:tc>
        <w:tc>
          <w:tcPr>
            <w:tcW w:w="340" w:type="pct"/>
            <w:gridSpan w:val="2"/>
            <w:shd w:val="clear" w:color="auto" w:fill="auto"/>
          </w:tcPr>
          <w:p w:rsidR="00E25A14" w:rsidRPr="00F81F4E" w:rsidRDefault="00E25A14" w:rsidP="00A41214">
            <w:pPr>
              <w:spacing w:after="0" w:line="25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5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E94219" w:rsidRDefault="00E25A14" w:rsidP="00E94219">
            <w:pPr>
              <w:pStyle w:val="a4"/>
              <w:spacing w:before="0" w:beforeAutospacing="0" w:after="0" w:afterAutospacing="0" w:line="240" w:lineRule="exact"/>
              <w:rPr>
                <w:color w:val="000000" w:themeColor="text1"/>
                <w:lang w:val="uk-UA"/>
              </w:rPr>
            </w:pPr>
            <w:r w:rsidRPr="00F81F4E">
              <w:rPr>
                <w:color w:val="000000"/>
              </w:rPr>
              <w:t xml:space="preserve">Служба у справах дітей </w:t>
            </w:r>
            <w:r>
              <w:rPr>
                <w:color w:val="000000"/>
              </w:rPr>
              <w:t>Боярської міської ради</w:t>
            </w:r>
            <w:r w:rsidRPr="00F81F4E">
              <w:rPr>
                <w:color w:val="000000"/>
              </w:rPr>
              <w:t xml:space="preserve">, </w:t>
            </w:r>
            <w:r>
              <w:rPr>
                <w:color w:val="000000"/>
              </w:rPr>
              <w:t xml:space="preserve"> </w:t>
            </w:r>
            <w:r w:rsidRPr="00E94219">
              <w:rPr>
                <w:color w:val="000000" w:themeColor="text1"/>
                <w:bdr w:val="none" w:sz="0" w:space="0" w:color="auto" w:frame="1"/>
                <w:lang w:val="uk-UA"/>
              </w:rPr>
              <w:t>Комунальне підприємство «Боярський інформаційний центр»</w:t>
            </w:r>
          </w:p>
          <w:p w:rsidR="00E25A14" w:rsidRPr="00F81F4E" w:rsidRDefault="00E25A14" w:rsidP="00E94219">
            <w:pPr>
              <w:spacing w:line="250" w:lineRule="exact"/>
              <w:rPr>
                <w:rFonts w:ascii="Times New Roman" w:hAnsi="Times New Roman"/>
                <w:color w:val="000000"/>
                <w:sz w:val="24"/>
                <w:szCs w:val="24"/>
              </w:rPr>
            </w:pPr>
          </w:p>
        </w:tc>
        <w:tc>
          <w:tcPr>
            <w:tcW w:w="424" w:type="pct"/>
            <w:gridSpan w:val="2"/>
            <w:shd w:val="clear" w:color="auto" w:fill="auto"/>
          </w:tcPr>
          <w:p w:rsidR="00E25A14" w:rsidRPr="00F81F4E" w:rsidRDefault="00E25A14" w:rsidP="00E94219">
            <w:pPr>
              <w:pStyle w:val="a4"/>
              <w:spacing w:before="0" w:beforeAutospacing="0" w:after="0" w:afterAutospacing="0" w:line="240" w:lineRule="exact"/>
            </w:pPr>
            <w:r>
              <w:rPr>
                <w:color w:val="000000"/>
              </w:rPr>
              <w:t>Місцевий</w:t>
            </w:r>
            <w:r w:rsidRPr="00F81F4E">
              <w:rPr>
                <w:color w:val="000000"/>
              </w:rPr>
              <w:t>бюджет</w:t>
            </w:r>
            <w:r>
              <w:rPr>
                <w:color w:val="000000"/>
              </w:rPr>
              <w:t xml:space="preserve">, </w:t>
            </w:r>
          </w:p>
        </w:tc>
        <w:tc>
          <w:tcPr>
            <w:tcW w:w="301" w:type="pct"/>
            <w:gridSpan w:val="3"/>
            <w:shd w:val="clear" w:color="auto" w:fill="auto"/>
          </w:tcPr>
          <w:p w:rsidR="00E25A14" w:rsidRDefault="00E25A14" w:rsidP="00853BFD">
            <w:pPr>
              <w:spacing w:line="250" w:lineRule="exact"/>
              <w:jc w:val="center"/>
              <w:rPr>
                <w:rFonts w:ascii="Times New Roman" w:hAnsi="Times New Roman"/>
                <w:color w:val="000000"/>
                <w:sz w:val="24"/>
                <w:szCs w:val="24"/>
              </w:rPr>
            </w:pPr>
            <w:r>
              <w:rPr>
                <w:rFonts w:ascii="Times New Roman" w:hAnsi="Times New Roman"/>
                <w:color w:val="000000"/>
                <w:sz w:val="24"/>
                <w:szCs w:val="24"/>
              </w:rPr>
              <w:t>2022</w:t>
            </w:r>
          </w:p>
          <w:p w:rsidR="0062641D" w:rsidRDefault="0062641D" w:rsidP="00853BFD">
            <w:pPr>
              <w:spacing w:line="250" w:lineRule="exact"/>
              <w:jc w:val="center"/>
              <w:rPr>
                <w:rFonts w:ascii="Times New Roman" w:hAnsi="Times New Roman"/>
                <w:color w:val="000000"/>
                <w:sz w:val="24"/>
                <w:szCs w:val="24"/>
              </w:rPr>
            </w:pPr>
            <w:r>
              <w:rPr>
                <w:rFonts w:ascii="Times New Roman" w:hAnsi="Times New Roman"/>
                <w:color w:val="000000"/>
                <w:sz w:val="24"/>
                <w:szCs w:val="24"/>
              </w:rPr>
              <w:t>2023</w:t>
            </w:r>
          </w:p>
          <w:p w:rsidR="0062641D" w:rsidRDefault="0062641D" w:rsidP="00853BFD">
            <w:pPr>
              <w:spacing w:line="250" w:lineRule="exact"/>
              <w:jc w:val="center"/>
              <w:rPr>
                <w:rFonts w:ascii="Times New Roman" w:hAnsi="Times New Roman"/>
                <w:color w:val="000000"/>
                <w:sz w:val="24"/>
                <w:szCs w:val="24"/>
              </w:rPr>
            </w:pPr>
            <w:r>
              <w:rPr>
                <w:rFonts w:ascii="Times New Roman" w:hAnsi="Times New Roman"/>
                <w:color w:val="000000"/>
                <w:sz w:val="24"/>
                <w:szCs w:val="24"/>
              </w:rPr>
              <w:t>2024</w:t>
            </w:r>
          </w:p>
          <w:p w:rsidR="0062641D" w:rsidRDefault="0062641D" w:rsidP="0062641D">
            <w:pPr>
              <w:spacing w:line="250" w:lineRule="exact"/>
              <w:jc w:val="center"/>
              <w:rPr>
                <w:rFonts w:ascii="Times New Roman" w:hAnsi="Times New Roman"/>
                <w:color w:val="000000"/>
                <w:sz w:val="24"/>
                <w:szCs w:val="24"/>
              </w:rPr>
            </w:pPr>
            <w:r>
              <w:rPr>
                <w:rFonts w:ascii="Times New Roman" w:hAnsi="Times New Roman"/>
                <w:color w:val="000000"/>
                <w:sz w:val="24"/>
                <w:szCs w:val="24"/>
              </w:rPr>
              <w:t>2025</w:t>
            </w:r>
          </w:p>
          <w:p w:rsidR="0062641D" w:rsidRPr="00F81F4E" w:rsidRDefault="0062641D" w:rsidP="0062641D">
            <w:pPr>
              <w:spacing w:line="25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91" w:type="pct"/>
            <w:gridSpan w:val="3"/>
            <w:shd w:val="clear" w:color="auto" w:fill="auto"/>
          </w:tcPr>
          <w:p w:rsidR="00E25A14" w:rsidRPr="0062641D" w:rsidRDefault="0062641D" w:rsidP="00853BFD">
            <w:pPr>
              <w:spacing w:line="25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3,00</w:t>
            </w:r>
          </w:p>
          <w:p w:rsidR="0062641D" w:rsidRPr="0062641D" w:rsidRDefault="00291DB0" w:rsidP="00853BFD">
            <w:pPr>
              <w:spacing w:line="25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62641D" w:rsidRPr="0062641D">
              <w:rPr>
                <w:rFonts w:ascii="Times New Roman" w:hAnsi="Times New Roman"/>
                <w:color w:val="000000" w:themeColor="text1"/>
                <w:sz w:val="24"/>
                <w:szCs w:val="24"/>
              </w:rPr>
              <w:t>,00</w:t>
            </w:r>
          </w:p>
          <w:p w:rsidR="0062641D" w:rsidRPr="0062641D" w:rsidRDefault="00D26E65" w:rsidP="00853BFD">
            <w:pPr>
              <w:spacing w:line="25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62641D" w:rsidRPr="0062641D">
              <w:rPr>
                <w:rFonts w:ascii="Times New Roman" w:hAnsi="Times New Roman"/>
                <w:color w:val="000000" w:themeColor="text1"/>
                <w:sz w:val="24"/>
                <w:szCs w:val="24"/>
              </w:rPr>
              <w:t>,00</w:t>
            </w:r>
          </w:p>
          <w:p w:rsidR="0062641D" w:rsidRPr="0062641D" w:rsidRDefault="0062641D" w:rsidP="00853BFD">
            <w:pPr>
              <w:spacing w:line="25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4,00</w:t>
            </w:r>
          </w:p>
          <w:p w:rsidR="0062641D" w:rsidRPr="0062641D" w:rsidRDefault="0062641D" w:rsidP="00853BFD">
            <w:pPr>
              <w:spacing w:line="25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4,00</w:t>
            </w:r>
          </w:p>
        </w:tc>
        <w:tc>
          <w:tcPr>
            <w:tcW w:w="871" w:type="pct"/>
            <w:gridSpan w:val="3"/>
            <w:shd w:val="clear" w:color="auto" w:fill="auto"/>
          </w:tcPr>
          <w:p w:rsidR="00E25A14" w:rsidRPr="00F81F4E" w:rsidRDefault="00E25A14" w:rsidP="00853BFD">
            <w:pPr>
              <w:spacing w:line="250" w:lineRule="exact"/>
              <w:rPr>
                <w:rFonts w:ascii="Times New Roman" w:hAnsi="Times New Roman"/>
                <w:color w:val="000000"/>
                <w:sz w:val="24"/>
                <w:szCs w:val="24"/>
              </w:rPr>
            </w:pPr>
            <w:r w:rsidRPr="00F81F4E">
              <w:rPr>
                <w:rFonts w:ascii="Times New Roman" w:hAnsi="Times New Roman"/>
                <w:color w:val="000000"/>
                <w:sz w:val="24"/>
                <w:szCs w:val="24"/>
              </w:rPr>
              <w:t>Збільшення показника влаштування в сімейні форми виховання на 30 відсотків.</w:t>
            </w:r>
          </w:p>
        </w:tc>
      </w:tr>
      <w:tr w:rsidR="0062641D" w:rsidRPr="00F81F4E" w:rsidTr="00AD18E9">
        <w:trPr>
          <w:trHeight w:val="1680"/>
        </w:trPr>
        <w:tc>
          <w:tcPr>
            <w:tcW w:w="146" w:type="pct"/>
            <w:tcBorders>
              <w:bottom w:val="single" w:sz="4" w:space="0" w:color="auto"/>
            </w:tcBorders>
            <w:shd w:val="clear" w:color="auto" w:fill="auto"/>
          </w:tcPr>
          <w:p w:rsidR="0062641D" w:rsidRPr="00F81F4E" w:rsidRDefault="0062641D" w:rsidP="00B32242">
            <w:pPr>
              <w:rPr>
                <w:rFonts w:ascii="Times New Roman" w:hAnsi="Times New Roman"/>
                <w:color w:val="000000"/>
                <w:sz w:val="24"/>
                <w:szCs w:val="24"/>
              </w:rPr>
            </w:pPr>
          </w:p>
        </w:tc>
        <w:tc>
          <w:tcPr>
            <w:tcW w:w="388" w:type="pct"/>
            <w:tcBorders>
              <w:bottom w:val="single" w:sz="4" w:space="0" w:color="auto"/>
            </w:tcBorders>
            <w:shd w:val="clear" w:color="auto" w:fill="auto"/>
          </w:tcPr>
          <w:p w:rsidR="0062641D" w:rsidRPr="00F81F4E" w:rsidRDefault="0062641D" w:rsidP="00853BFD">
            <w:pPr>
              <w:spacing w:line="250" w:lineRule="exact"/>
              <w:jc w:val="both"/>
              <w:rPr>
                <w:rFonts w:ascii="Times New Roman" w:hAnsi="Times New Roman"/>
                <w:color w:val="000000"/>
                <w:sz w:val="24"/>
                <w:szCs w:val="24"/>
              </w:rPr>
            </w:pPr>
          </w:p>
        </w:tc>
        <w:tc>
          <w:tcPr>
            <w:tcW w:w="1313" w:type="pct"/>
            <w:gridSpan w:val="4"/>
            <w:tcBorders>
              <w:bottom w:val="single" w:sz="4" w:space="0" w:color="auto"/>
            </w:tcBorders>
            <w:shd w:val="clear" w:color="auto" w:fill="auto"/>
          </w:tcPr>
          <w:p w:rsidR="0062641D" w:rsidRPr="00F81F4E" w:rsidRDefault="0062641D"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2.7</w:t>
            </w:r>
            <w:r w:rsidRPr="00F81F4E">
              <w:rPr>
                <w:rFonts w:ascii="Times New Roman" w:hAnsi="Times New Roman"/>
                <w:color w:val="000000"/>
                <w:sz w:val="24"/>
                <w:szCs w:val="24"/>
              </w:rPr>
              <w:t xml:space="preserve">.  Забезпечити створення та функціонування мережі сімей патронатних вихователів, влаштування та перебування дітей в таких сім’ях. </w:t>
            </w:r>
          </w:p>
          <w:p w:rsidR="0062641D" w:rsidRPr="00F81F4E" w:rsidRDefault="0062641D"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tcBorders>
              <w:bottom w:val="single" w:sz="4" w:space="0" w:color="auto"/>
            </w:tcBorders>
            <w:shd w:val="clear" w:color="auto" w:fill="auto"/>
          </w:tcPr>
          <w:p w:rsidR="0062641D" w:rsidRPr="00F81F4E" w:rsidRDefault="0062641D"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62641D" w:rsidRPr="00F81F4E" w:rsidRDefault="0062641D" w:rsidP="00A41214">
            <w:pPr>
              <w:tabs>
                <w:tab w:val="left" w:pos="4848"/>
                <w:tab w:val="left" w:pos="10076"/>
                <w:tab w:val="left" w:pos="10992"/>
                <w:tab w:val="left" w:pos="11908"/>
                <w:tab w:val="left" w:pos="12824"/>
                <w:tab w:val="left" w:pos="13740"/>
                <w:tab w:val="left" w:pos="14656"/>
              </w:tabs>
              <w:suppressAutoHyphens/>
              <w:spacing w:after="0" w:line="24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tcBorders>
              <w:bottom w:val="single" w:sz="4" w:space="0" w:color="auto"/>
            </w:tcBorders>
            <w:shd w:val="clear" w:color="auto" w:fill="auto"/>
          </w:tcPr>
          <w:p w:rsidR="0062641D" w:rsidRPr="00F81F4E" w:rsidRDefault="0062641D" w:rsidP="00E94219">
            <w:pPr>
              <w:spacing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 xml:space="preserve"> Боярської міської ради</w:t>
            </w:r>
          </w:p>
          <w:p w:rsidR="0062641D" w:rsidRPr="00F81F4E" w:rsidRDefault="0062641D" w:rsidP="00853BFD">
            <w:pPr>
              <w:spacing w:line="240" w:lineRule="exact"/>
              <w:rPr>
                <w:rFonts w:ascii="Times New Roman" w:hAnsi="Times New Roman"/>
                <w:color w:val="000000"/>
                <w:sz w:val="24"/>
                <w:szCs w:val="24"/>
              </w:rPr>
            </w:pPr>
          </w:p>
        </w:tc>
        <w:tc>
          <w:tcPr>
            <w:tcW w:w="424" w:type="pct"/>
            <w:gridSpan w:val="2"/>
            <w:tcBorders>
              <w:bottom w:val="single" w:sz="4" w:space="0" w:color="auto"/>
            </w:tcBorders>
            <w:shd w:val="clear" w:color="auto" w:fill="auto"/>
          </w:tcPr>
          <w:p w:rsidR="0062641D" w:rsidRPr="00F81F4E" w:rsidRDefault="0062641D" w:rsidP="00853BFD">
            <w:pPr>
              <w:spacing w:line="240" w:lineRule="exact"/>
              <w:jc w:val="both"/>
              <w:rPr>
                <w:rFonts w:ascii="Times New Roman" w:hAnsi="Times New Roman"/>
                <w:color w:val="000000"/>
                <w:sz w:val="24"/>
                <w:szCs w:val="24"/>
              </w:rPr>
            </w:pPr>
          </w:p>
          <w:p w:rsidR="0062641D" w:rsidRPr="00F81F4E" w:rsidRDefault="0062641D" w:rsidP="00853BFD">
            <w:pPr>
              <w:spacing w:line="240" w:lineRule="exact"/>
              <w:jc w:val="both"/>
              <w:rPr>
                <w:rFonts w:ascii="Times New Roman" w:hAnsi="Times New Roman"/>
                <w:color w:val="000000"/>
                <w:sz w:val="24"/>
                <w:szCs w:val="24"/>
              </w:rPr>
            </w:pPr>
          </w:p>
        </w:tc>
        <w:tc>
          <w:tcPr>
            <w:tcW w:w="301" w:type="pct"/>
            <w:gridSpan w:val="3"/>
            <w:tcBorders>
              <w:bottom w:val="single" w:sz="4" w:space="0" w:color="auto"/>
            </w:tcBorders>
            <w:shd w:val="clear" w:color="auto" w:fill="auto"/>
          </w:tcPr>
          <w:p w:rsidR="0062641D" w:rsidRPr="00F81F4E" w:rsidRDefault="0062641D" w:rsidP="00853BFD">
            <w:pPr>
              <w:spacing w:line="240" w:lineRule="exact"/>
              <w:jc w:val="center"/>
              <w:rPr>
                <w:rFonts w:ascii="Times New Roman" w:hAnsi="Times New Roman"/>
                <w:color w:val="000000"/>
                <w:sz w:val="24"/>
                <w:szCs w:val="24"/>
              </w:rPr>
            </w:pPr>
          </w:p>
        </w:tc>
        <w:tc>
          <w:tcPr>
            <w:tcW w:w="491" w:type="pct"/>
            <w:gridSpan w:val="3"/>
            <w:shd w:val="clear" w:color="auto" w:fill="auto"/>
          </w:tcPr>
          <w:p w:rsidR="0062641D" w:rsidRPr="0062641D" w:rsidRDefault="0062641D" w:rsidP="00853BFD">
            <w:pPr>
              <w:spacing w:line="240" w:lineRule="exact"/>
              <w:jc w:val="center"/>
              <w:rPr>
                <w:rFonts w:ascii="Times New Roman" w:hAnsi="Times New Roman"/>
                <w:color w:val="000000" w:themeColor="text1"/>
                <w:sz w:val="24"/>
                <w:szCs w:val="24"/>
              </w:rPr>
            </w:pPr>
            <w:r w:rsidRPr="00F81F4E">
              <w:rPr>
                <w:rFonts w:ascii="Times New Roman" w:hAnsi="Times New Roman"/>
                <w:color w:val="000000"/>
                <w:sz w:val="24"/>
                <w:szCs w:val="24"/>
              </w:rPr>
              <w:t>Вкладень коштів не потребує</w:t>
            </w:r>
          </w:p>
        </w:tc>
        <w:tc>
          <w:tcPr>
            <w:tcW w:w="871" w:type="pct"/>
            <w:gridSpan w:val="3"/>
            <w:tcBorders>
              <w:bottom w:val="single" w:sz="4" w:space="0" w:color="auto"/>
            </w:tcBorders>
            <w:shd w:val="clear" w:color="auto" w:fill="auto"/>
          </w:tcPr>
          <w:p w:rsidR="0062641D" w:rsidRPr="00F81F4E" w:rsidRDefault="0062641D" w:rsidP="00853BFD">
            <w:pPr>
              <w:spacing w:line="240" w:lineRule="exact"/>
              <w:rPr>
                <w:rFonts w:ascii="Times New Roman" w:hAnsi="Times New Roman"/>
                <w:color w:val="000000"/>
                <w:sz w:val="24"/>
                <w:szCs w:val="24"/>
              </w:rPr>
            </w:pPr>
            <w:r>
              <w:rPr>
                <w:rFonts w:ascii="Times New Roman" w:hAnsi="Times New Roman"/>
                <w:color w:val="000000"/>
                <w:sz w:val="24"/>
                <w:szCs w:val="24"/>
              </w:rPr>
              <w:t>Створення мережі сімей</w:t>
            </w:r>
            <w:r w:rsidRPr="00F81F4E">
              <w:rPr>
                <w:rFonts w:ascii="Times New Roman" w:hAnsi="Times New Roman"/>
                <w:color w:val="000000"/>
                <w:sz w:val="24"/>
                <w:szCs w:val="24"/>
              </w:rPr>
              <w:t xml:space="preserve"> патронатних </w:t>
            </w:r>
            <w:r>
              <w:rPr>
                <w:rFonts w:ascii="Times New Roman" w:hAnsi="Times New Roman"/>
                <w:color w:val="000000"/>
                <w:sz w:val="24"/>
                <w:szCs w:val="24"/>
              </w:rPr>
              <w:t>вихователів</w:t>
            </w:r>
          </w:p>
        </w:tc>
      </w:tr>
      <w:tr w:rsidR="00E25A14" w:rsidRPr="00F81F4E" w:rsidTr="00AD18E9">
        <w:trPr>
          <w:trHeight w:val="1949"/>
        </w:trPr>
        <w:tc>
          <w:tcPr>
            <w:tcW w:w="146" w:type="pct"/>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388" w:type="pct"/>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2.8</w:t>
            </w:r>
            <w:r w:rsidRPr="00F81F4E">
              <w:rPr>
                <w:rFonts w:ascii="Times New Roman" w:hAnsi="Times New Roman"/>
                <w:color w:val="000000"/>
                <w:sz w:val="24"/>
                <w:szCs w:val="24"/>
              </w:rPr>
              <w:t>.  Забезпечити створення умов орієнтованих на утримання і виховання дітей з вадами розвитку в прийомних сім’ях, дитячих будинках сімейного типу та сім’ях  опікунів (піклувальників).</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p>
          <w:p w:rsidR="00E25A14" w:rsidRPr="00F81F4E" w:rsidRDefault="00E25A14" w:rsidP="00853BFD">
            <w:pPr>
              <w:tabs>
                <w:tab w:val="left" w:pos="4848"/>
              </w:tabs>
              <w:spacing w:line="260" w:lineRule="exact"/>
              <w:rPr>
                <w:rFonts w:ascii="Times New Roman" w:hAnsi="Times New Roman"/>
                <w:color w:val="000000"/>
                <w:sz w:val="24"/>
                <w:szCs w:val="24"/>
              </w:rPr>
            </w:pPr>
          </w:p>
        </w:tc>
        <w:tc>
          <w:tcPr>
            <w:tcW w:w="340" w:type="pct"/>
            <w:gridSpan w:val="2"/>
            <w:shd w:val="clear" w:color="auto" w:fill="auto"/>
          </w:tcPr>
          <w:p w:rsidR="00E25A14" w:rsidRPr="00F81F4E" w:rsidRDefault="00E25A14"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F81F4E" w:rsidRDefault="00E25A14" w:rsidP="00252B68">
            <w:pPr>
              <w:spacing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Боярської міської ради</w:t>
            </w:r>
          </w:p>
        </w:tc>
        <w:tc>
          <w:tcPr>
            <w:tcW w:w="424" w:type="pct"/>
            <w:gridSpan w:val="2"/>
            <w:shd w:val="clear" w:color="auto" w:fill="auto"/>
          </w:tcPr>
          <w:p w:rsidR="00E25A14" w:rsidRPr="00F81F4E" w:rsidRDefault="00E25A14" w:rsidP="00853BFD">
            <w:pPr>
              <w:spacing w:line="260" w:lineRule="exact"/>
              <w:rPr>
                <w:rFonts w:ascii="Times New Roman" w:hAnsi="Times New Roman"/>
                <w:sz w:val="24"/>
                <w:szCs w:val="24"/>
              </w:rPr>
            </w:pPr>
          </w:p>
        </w:tc>
        <w:tc>
          <w:tcPr>
            <w:tcW w:w="301" w:type="pct"/>
            <w:gridSpan w:val="3"/>
            <w:shd w:val="clear" w:color="auto" w:fill="auto"/>
          </w:tcPr>
          <w:p w:rsidR="00E25A14" w:rsidRPr="00F81F4E" w:rsidRDefault="00E25A14" w:rsidP="00853BFD">
            <w:pPr>
              <w:spacing w:line="260" w:lineRule="exact"/>
              <w:jc w:val="center"/>
              <w:rPr>
                <w:rFonts w:ascii="Times New Roman" w:hAnsi="Times New Roman"/>
                <w:color w:val="000000"/>
                <w:sz w:val="24"/>
                <w:szCs w:val="24"/>
              </w:rPr>
            </w:pPr>
          </w:p>
        </w:tc>
        <w:tc>
          <w:tcPr>
            <w:tcW w:w="491" w:type="pct"/>
            <w:gridSpan w:val="3"/>
            <w:shd w:val="clear" w:color="auto" w:fill="auto"/>
          </w:tcPr>
          <w:p w:rsidR="00E25A14" w:rsidRPr="00F81F4E" w:rsidRDefault="00E25A14" w:rsidP="00853BFD">
            <w:pPr>
              <w:spacing w:line="26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3"/>
            <w:shd w:val="clear" w:color="auto" w:fill="auto"/>
          </w:tcPr>
          <w:p w:rsidR="00E25A14" w:rsidRPr="00F81F4E" w:rsidRDefault="00E25A14" w:rsidP="00853BFD">
            <w:pPr>
              <w:spacing w:line="260" w:lineRule="exact"/>
              <w:rPr>
                <w:rFonts w:ascii="Times New Roman" w:hAnsi="Times New Roman"/>
                <w:color w:val="000000"/>
                <w:sz w:val="24"/>
                <w:szCs w:val="24"/>
              </w:rPr>
            </w:pPr>
            <w:r w:rsidRPr="00F81F4E">
              <w:rPr>
                <w:rFonts w:ascii="Times New Roman" w:hAnsi="Times New Roman"/>
                <w:color w:val="000000"/>
                <w:sz w:val="24"/>
                <w:szCs w:val="24"/>
              </w:rPr>
              <w:t>Підвищення навиків обслуговування та обізнаності прийомних батьків, батьків-вихователів, опікунів, піклувальників щодо утримання дітей з вадами розвитку.</w:t>
            </w:r>
          </w:p>
        </w:tc>
      </w:tr>
      <w:tr w:rsidR="00E25A14" w:rsidRPr="00F81F4E" w:rsidTr="009E6628">
        <w:trPr>
          <w:gridAfter w:val="1"/>
          <w:wAfter w:w="11" w:type="pct"/>
          <w:trHeight w:val="417"/>
        </w:trPr>
        <w:tc>
          <w:tcPr>
            <w:tcW w:w="146" w:type="pct"/>
            <w:vMerge w:val="restart"/>
            <w:shd w:val="clear" w:color="auto" w:fill="auto"/>
          </w:tcPr>
          <w:p w:rsidR="00E25A14" w:rsidRPr="00F81F4E" w:rsidRDefault="00E25A14" w:rsidP="00BD510C">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B32242">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Pr>
                <w:rFonts w:ascii="Times New Roman" w:hAnsi="Times New Roman"/>
                <w:sz w:val="24"/>
                <w:szCs w:val="24"/>
              </w:rPr>
              <w:t>2.9</w:t>
            </w:r>
            <w:r w:rsidRPr="00F81F4E">
              <w:rPr>
                <w:rFonts w:ascii="Times New Roman" w:hAnsi="Times New Roman"/>
                <w:sz w:val="24"/>
                <w:szCs w:val="24"/>
              </w:rPr>
              <w:t xml:space="preserve">.  Забезпечувати ведення та функціонування  Єдиної інформаційно-аналітичної системи „Діти” на </w:t>
            </w:r>
            <w:r>
              <w:rPr>
                <w:rFonts w:ascii="Times New Roman" w:hAnsi="Times New Roman"/>
                <w:sz w:val="24"/>
                <w:szCs w:val="24"/>
              </w:rPr>
              <w:t>місцевому рівні</w:t>
            </w:r>
            <w:r w:rsidRPr="00F81F4E">
              <w:rPr>
                <w:rFonts w:ascii="Times New Roman" w:hAnsi="Times New Roman"/>
                <w:sz w:val="24"/>
                <w:szCs w:val="24"/>
              </w:rPr>
              <w:t>, відповідно до нормативних вимог.</w:t>
            </w:r>
          </w:p>
        </w:tc>
        <w:tc>
          <w:tcPr>
            <w:tcW w:w="340" w:type="pct"/>
            <w:gridSpan w:val="2"/>
            <w:shd w:val="clear" w:color="auto" w:fill="auto"/>
          </w:tcPr>
          <w:p w:rsidR="00E25A14" w:rsidRPr="00F81F4E" w:rsidRDefault="00E25A14"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31" w:type="pct"/>
            <w:gridSpan w:val="2"/>
            <w:shd w:val="clear" w:color="auto" w:fill="auto"/>
          </w:tcPr>
          <w:p w:rsidR="00E25A14" w:rsidRPr="00F81F4E" w:rsidRDefault="00E25A14" w:rsidP="00B32242">
            <w:pPr>
              <w:spacing w:line="26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міської ради</w:t>
            </w:r>
          </w:p>
        </w:tc>
        <w:tc>
          <w:tcPr>
            <w:tcW w:w="433" w:type="pct"/>
            <w:gridSpan w:val="3"/>
            <w:shd w:val="clear" w:color="auto" w:fill="auto"/>
          </w:tcPr>
          <w:p w:rsidR="00E25A14" w:rsidRPr="00F81F4E" w:rsidRDefault="00E25A14" w:rsidP="00853BFD">
            <w:pPr>
              <w:spacing w:line="260" w:lineRule="exact"/>
              <w:rPr>
                <w:rFonts w:ascii="Times New Roman" w:hAnsi="Times New Roman"/>
                <w:sz w:val="24"/>
                <w:szCs w:val="24"/>
              </w:rPr>
            </w:pPr>
          </w:p>
        </w:tc>
        <w:tc>
          <w:tcPr>
            <w:tcW w:w="287" w:type="pct"/>
            <w:shd w:val="clear" w:color="auto" w:fill="auto"/>
          </w:tcPr>
          <w:p w:rsidR="00E25A14" w:rsidRPr="00F81F4E" w:rsidRDefault="00E25A14" w:rsidP="00853BFD">
            <w:pPr>
              <w:spacing w:line="260" w:lineRule="exact"/>
              <w:jc w:val="center"/>
              <w:rPr>
                <w:rFonts w:ascii="Times New Roman" w:hAnsi="Times New Roman"/>
                <w:sz w:val="24"/>
                <w:szCs w:val="24"/>
              </w:rPr>
            </w:pPr>
          </w:p>
        </w:tc>
        <w:tc>
          <w:tcPr>
            <w:tcW w:w="488" w:type="pct"/>
            <w:gridSpan w:val="2"/>
            <w:shd w:val="clear" w:color="auto" w:fill="auto"/>
          </w:tcPr>
          <w:p w:rsidR="00E25A14" w:rsidRPr="00F81F4E" w:rsidRDefault="00E25A14" w:rsidP="00853BFD">
            <w:pPr>
              <w:spacing w:line="260" w:lineRule="exact"/>
              <w:jc w:val="center"/>
            </w:pPr>
            <w:r w:rsidRPr="00F81F4E">
              <w:rPr>
                <w:rFonts w:ascii="Times New Roman" w:hAnsi="Times New Roman"/>
                <w:color w:val="000000"/>
                <w:sz w:val="24"/>
                <w:szCs w:val="24"/>
              </w:rPr>
              <w:t>Вкладень коштів не потребує</w:t>
            </w:r>
          </w:p>
        </w:tc>
        <w:tc>
          <w:tcPr>
            <w:tcW w:w="864" w:type="pct"/>
            <w:gridSpan w:val="3"/>
            <w:shd w:val="clear" w:color="auto" w:fill="auto"/>
          </w:tcPr>
          <w:p w:rsidR="00E25A14" w:rsidRPr="00F81F4E" w:rsidRDefault="00E25A14" w:rsidP="00BD510C">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sidRPr="00F81F4E">
              <w:rPr>
                <w:rFonts w:ascii="Times New Roman" w:hAnsi="Times New Roman"/>
                <w:sz w:val="24"/>
                <w:szCs w:val="24"/>
              </w:rPr>
              <w:t xml:space="preserve">Забезпечення необхідними технічними засобами та  встановлення якісної антивірусної програми, для 100 </w:t>
            </w:r>
            <w:r w:rsidRPr="00F81F4E">
              <w:rPr>
                <w:rFonts w:ascii="Times New Roman" w:hAnsi="Times New Roman"/>
                <w:color w:val="000000"/>
                <w:sz w:val="24"/>
                <w:szCs w:val="24"/>
              </w:rPr>
              <w:t>відсотків</w:t>
            </w:r>
            <w:r w:rsidRPr="00F81F4E">
              <w:rPr>
                <w:rFonts w:ascii="Times New Roman" w:hAnsi="Times New Roman"/>
                <w:sz w:val="24"/>
                <w:szCs w:val="24"/>
              </w:rPr>
              <w:t xml:space="preserve"> комп’ютерної техніки, в якій функціонує  база ЄІАС «Діти».</w:t>
            </w:r>
          </w:p>
        </w:tc>
      </w:tr>
      <w:tr w:rsidR="00356EE8" w:rsidRPr="00F81F4E" w:rsidTr="009E6628">
        <w:trPr>
          <w:gridAfter w:val="1"/>
          <w:wAfter w:w="11" w:type="pct"/>
          <w:trHeight w:val="417"/>
        </w:trPr>
        <w:tc>
          <w:tcPr>
            <w:tcW w:w="146" w:type="pct"/>
            <w:vMerge/>
            <w:shd w:val="clear" w:color="auto" w:fill="auto"/>
          </w:tcPr>
          <w:p w:rsidR="00356EE8" w:rsidRPr="00F81F4E" w:rsidRDefault="00356EE8" w:rsidP="00BD510C">
            <w:pPr>
              <w:rPr>
                <w:rFonts w:ascii="Times New Roman" w:hAnsi="Times New Roman"/>
                <w:color w:val="000000"/>
                <w:sz w:val="24"/>
                <w:szCs w:val="24"/>
              </w:rPr>
            </w:pPr>
          </w:p>
        </w:tc>
        <w:tc>
          <w:tcPr>
            <w:tcW w:w="388" w:type="pct"/>
            <w:vMerge/>
            <w:shd w:val="clear" w:color="auto" w:fill="auto"/>
          </w:tcPr>
          <w:p w:rsidR="00356EE8" w:rsidRPr="00F81F4E" w:rsidRDefault="00356EE8"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1457E3" w:rsidRDefault="00356EE8" w:rsidP="001457E3">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Pr>
                <w:rFonts w:ascii="Times New Roman" w:hAnsi="Times New Roman"/>
                <w:sz w:val="24"/>
                <w:szCs w:val="24"/>
              </w:rPr>
              <w:t xml:space="preserve">2.10. </w:t>
            </w:r>
            <w:r w:rsidR="001457E3">
              <w:rPr>
                <w:rFonts w:ascii="Times New Roman" w:hAnsi="Times New Roman"/>
                <w:sz w:val="24"/>
                <w:szCs w:val="24"/>
              </w:rPr>
              <w:t xml:space="preserve"> </w:t>
            </w:r>
            <w:r w:rsidR="001457E3" w:rsidRPr="009D5B58">
              <w:rPr>
                <w:rFonts w:ascii="Times New Roman" w:hAnsi="Times New Roman"/>
                <w:sz w:val="24"/>
                <w:szCs w:val="24"/>
              </w:rPr>
              <w:t xml:space="preserve">Організація, проведення навчальних програм (перепідготовки, підвищення кваліфікації тощо) для </w:t>
            </w:r>
            <w:r w:rsidR="001457E3">
              <w:rPr>
                <w:rFonts w:ascii="Times New Roman" w:hAnsi="Times New Roman"/>
                <w:sz w:val="24"/>
                <w:szCs w:val="24"/>
              </w:rPr>
              <w:t>головних спеціалістів</w:t>
            </w:r>
            <w:r w:rsidR="001457E3" w:rsidRPr="009D5B58">
              <w:rPr>
                <w:rFonts w:ascii="Times New Roman" w:hAnsi="Times New Roman"/>
                <w:sz w:val="24"/>
                <w:szCs w:val="24"/>
              </w:rPr>
              <w:t xml:space="preserve"> з урахуванням стандартів щодо </w:t>
            </w:r>
            <w:r w:rsidR="001457E3">
              <w:rPr>
                <w:rFonts w:ascii="Times New Roman" w:hAnsi="Times New Roman"/>
                <w:sz w:val="24"/>
                <w:szCs w:val="24"/>
              </w:rPr>
              <w:t>напрямку роботи в Службі.</w:t>
            </w:r>
          </w:p>
        </w:tc>
        <w:tc>
          <w:tcPr>
            <w:tcW w:w="340" w:type="pct"/>
            <w:gridSpan w:val="2"/>
            <w:shd w:val="clear" w:color="auto" w:fill="auto"/>
          </w:tcPr>
          <w:p w:rsidR="00A41214" w:rsidRDefault="003F0F11"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w:t>
            </w:r>
            <w:r w:rsidR="00A41214">
              <w:rPr>
                <w:rFonts w:ascii="Times New Roman" w:hAnsi="Times New Roman"/>
                <w:sz w:val="24"/>
                <w:szCs w:val="24"/>
              </w:rPr>
              <w:t>–</w:t>
            </w:r>
            <w:r w:rsidRPr="00F81F4E">
              <w:rPr>
                <w:rFonts w:ascii="Times New Roman" w:hAnsi="Times New Roman"/>
                <w:sz w:val="24"/>
                <w:szCs w:val="24"/>
              </w:rPr>
              <w:t xml:space="preserve"> </w:t>
            </w:r>
            <w:r>
              <w:rPr>
                <w:rFonts w:ascii="Times New Roman" w:hAnsi="Times New Roman"/>
                <w:sz w:val="24"/>
                <w:szCs w:val="24"/>
              </w:rPr>
              <w:t>2026</w:t>
            </w:r>
          </w:p>
          <w:p w:rsidR="001457E3" w:rsidRDefault="003F0F11"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31" w:type="pct"/>
            <w:gridSpan w:val="2"/>
            <w:shd w:val="clear" w:color="auto" w:fill="auto"/>
          </w:tcPr>
          <w:p w:rsidR="001457E3" w:rsidRPr="00F81F4E" w:rsidRDefault="001457E3" w:rsidP="001457E3">
            <w:pPr>
              <w:spacing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p>
          <w:p w:rsidR="00356EE8" w:rsidRPr="00F81F4E" w:rsidRDefault="00356EE8" w:rsidP="00B32242">
            <w:pPr>
              <w:spacing w:line="260" w:lineRule="exact"/>
              <w:rPr>
                <w:rFonts w:ascii="Times New Roman" w:hAnsi="Times New Roman"/>
                <w:sz w:val="24"/>
                <w:szCs w:val="24"/>
              </w:rPr>
            </w:pPr>
          </w:p>
        </w:tc>
        <w:tc>
          <w:tcPr>
            <w:tcW w:w="433" w:type="pct"/>
            <w:gridSpan w:val="3"/>
            <w:shd w:val="clear" w:color="auto" w:fill="auto"/>
          </w:tcPr>
          <w:p w:rsidR="00356EE8" w:rsidRPr="00F81F4E" w:rsidRDefault="00356EE8" w:rsidP="00853BFD">
            <w:pPr>
              <w:spacing w:line="260" w:lineRule="exact"/>
              <w:rPr>
                <w:rFonts w:ascii="Times New Roman" w:hAnsi="Times New Roman"/>
                <w:sz w:val="24"/>
                <w:szCs w:val="24"/>
              </w:rPr>
            </w:pPr>
          </w:p>
        </w:tc>
        <w:tc>
          <w:tcPr>
            <w:tcW w:w="287" w:type="pct"/>
            <w:shd w:val="clear" w:color="auto" w:fill="auto"/>
          </w:tcPr>
          <w:p w:rsidR="00356EE8" w:rsidRDefault="001457E3" w:rsidP="00853BFD">
            <w:pPr>
              <w:spacing w:line="260" w:lineRule="exact"/>
              <w:jc w:val="center"/>
              <w:rPr>
                <w:rFonts w:ascii="Times New Roman" w:hAnsi="Times New Roman"/>
                <w:sz w:val="24"/>
                <w:szCs w:val="24"/>
              </w:rPr>
            </w:pPr>
            <w:r>
              <w:rPr>
                <w:rFonts w:ascii="Times New Roman" w:hAnsi="Times New Roman"/>
                <w:sz w:val="24"/>
                <w:szCs w:val="24"/>
              </w:rPr>
              <w:t>2022</w:t>
            </w:r>
          </w:p>
          <w:p w:rsidR="001457E3" w:rsidRDefault="001457E3" w:rsidP="00853BFD">
            <w:pPr>
              <w:spacing w:line="260" w:lineRule="exact"/>
              <w:jc w:val="center"/>
              <w:rPr>
                <w:rFonts w:ascii="Times New Roman" w:hAnsi="Times New Roman"/>
                <w:sz w:val="24"/>
                <w:szCs w:val="24"/>
              </w:rPr>
            </w:pPr>
            <w:r>
              <w:rPr>
                <w:rFonts w:ascii="Times New Roman" w:hAnsi="Times New Roman"/>
                <w:sz w:val="24"/>
                <w:szCs w:val="24"/>
              </w:rPr>
              <w:t>2023</w:t>
            </w:r>
          </w:p>
          <w:p w:rsidR="001457E3" w:rsidRDefault="001457E3" w:rsidP="00853BFD">
            <w:pPr>
              <w:spacing w:line="260" w:lineRule="exact"/>
              <w:jc w:val="center"/>
              <w:rPr>
                <w:rFonts w:ascii="Times New Roman" w:hAnsi="Times New Roman"/>
                <w:sz w:val="24"/>
                <w:szCs w:val="24"/>
              </w:rPr>
            </w:pPr>
            <w:r>
              <w:rPr>
                <w:rFonts w:ascii="Times New Roman" w:hAnsi="Times New Roman"/>
                <w:sz w:val="24"/>
                <w:szCs w:val="24"/>
              </w:rPr>
              <w:t>2024</w:t>
            </w:r>
          </w:p>
          <w:p w:rsidR="001457E3" w:rsidRDefault="001457E3" w:rsidP="00853BFD">
            <w:pPr>
              <w:spacing w:line="260" w:lineRule="exact"/>
              <w:jc w:val="center"/>
              <w:rPr>
                <w:rFonts w:ascii="Times New Roman" w:hAnsi="Times New Roman"/>
                <w:sz w:val="24"/>
                <w:szCs w:val="24"/>
              </w:rPr>
            </w:pPr>
            <w:r>
              <w:rPr>
                <w:rFonts w:ascii="Times New Roman" w:hAnsi="Times New Roman"/>
                <w:sz w:val="24"/>
                <w:szCs w:val="24"/>
              </w:rPr>
              <w:t>2025</w:t>
            </w:r>
          </w:p>
          <w:p w:rsidR="001457E3" w:rsidRPr="00F81F4E" w:rsidRDefault="001457E3" w:rsidP="00853BFD">
            <w:pPr>
              <w:spacing w:line="260" w:lineRule="exact"/>
              <w:jc w:val="center"/>
              <w:rPr>
                <w:rFonts w:ascii="Times New Roman" w:hAnsi="Times New Roman"/>
                <w:sz w:val="24"/>
                <w:szCs w:val="24"/>
              </w:rPr>
            </w:pPr>
            <w:r>
              <w:rPr>
                <w:rFonts w:ascii="Times New Roman" w:hAnsi="Times New Roman"/>
                <w:sz w:val="24"/>
                <w:szCs w:val="24"/>
              </w:rPr>
              <w:t>2026</w:t>
            </w:r>
          </w:p>
        </w:tc>
        <w:tc>
          <w:tcPr>
            <w:tcW w:w="488" w:type="pct"/>
            <w:gridSpan w:val="2"/>
            <w:shd w:val="clear" w:color="auto" w:fill="auto"/>
          </w:tcPr>
          <w:p w:rsidR="00356EE8"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p w:rsidR="001457E3" w:rsidRDefault="00291DB0"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w:t>
            </w:r>
            <w:r w:rsidR="001457E3">
              <w:rPr>
                <w:rFonts w:ascii="Times New Roman" w:hAnsi="Times New Roman"/>
                <w:color w:val="000000"/>
                <w:sz w:val="24"/>
                <w:szCs w:val="24"/>
              </w:rPr>
              <w:t>,500</w:t>
            </w:r>
          </w:p>
          <w:p w:rsidR="001457E3"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p w:rsidR="001457E3"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p w:rsidR="001457E3" w:rsidRPr="00F81F4E"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tc>
        <w:tc>
          <w:tcPr>
            <w:tcW w:w="864" w:type="pct"/>
            <w:gridSpan w:val="3"/>
            <w:shd w:val="clear" w:color="auto" w:fill="auto"/>
          </w:tcPr>
          <w:p w:rsidR="00356EE8" w:rsidRPr="00F81F4E" w:rsidRDefault="001457E3" w:rsidP="001457E3">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sidRPr="009D5B58">
              <w:rPr>
                <w:rFonts w:ascii="Times New Roman" w:hAnsi="Times New Roman"/>
                <w:sz w:val="24"/>
                <w:szCs w:val="24"/>
              </w:rPr>
              <w:t xml:space="preserve">Підвищити рівень професійності 100 відсотків </w:t>
            </w:r>
            <w:r>
              <w:rPr>
                <w:rFonts w:ascii="Times New Roman" w:hAnsi="Times New Roman"/>
                <w:sz w:val="24"/>
                <w:szCs w:val="24"/>
              </w:rPr>
              <w:t xml:space="preserve"> </w:t>
            </w:r>
            <w:r w:rsidRPr="009D5B58">
              <w:rPr>
                <w:rFonts w:ascii="Times New Roman" w:hAnsi="Times New Roman"/>
                <w:sz w:val="24"/>
                <w:szCs w:val="24"/>
              </w:rPr>
              <w:t xml:space="preserve"> спеціалістів</w:t>
            </w:r>
          </w:p>
        </w:tc>
      </w:tr>
      <w:tr w:rsidR="00E25A14" w:rsidRPr="00F81F4E" w:rsidTr="009E6628">
        <w:trPr>
          <w:gridAfter w:val="1"/>
          <w:wAfter w:w="11" w:type="pct"/>
          <w:trHeight w:val="2259"/>
        </w:trPr>
        <w:tc>
          <w:tcPr>
            <w:tcW w:w="146" w:type="pct"/>
            <w:vMerge/>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356EE8"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2.11</w:t>
            </w:r>
            <w:r w:rsidR="00E25A14" w:rsidRPr="00F81F4E">
              <w:rPr>
                <w:rFonts w:ascii="Times New Roman" w:hAnsi="Times New Roman"/>
                <w:color w:val="000000"/>
                <w:sz w:val="24"/>
                <w:szCs w:val="24"/>
              </w:rPr>
              <w:t>. Проводити заходи, спрямовані на реінтеграцію вихованців із закладів інституційного догляду для дітей до біологічних родин та в сімейні форми виховання.</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jc w:val="both"/>
              <w:rPr>
                <w:rFonts w:ascii="Times New Roman" w:hAnsi="Times New Roman"/>
                <w:color w:val="000000"/>
                <w:sz w:val="24"/>
                <w:szCs w:val="24"/>
              </w:rPr>
            </w:pPr>
          </w:p>
          <w:p w:rsidR="00E25A14" w:rsidRPr="00F81F4E" w:rsidRDefault="00E25A14" w:rsidP="00853BFD">
            <w:pPr>
              <w:tabs>
                <w:tab w:val="left" w:pos="4848"/>
              </w:tabs>
              <w:spacing w:line="260" w:lineRule="exact"/>
              <w:jc w:val="both"/>
              <w:rPr>
                <w:rFonts w:ascii="Times New Roman" w:hAnsi="Times New Roman"/>
                <w:color w:val="000000"/>
                <w:sz w:val="24"/>
                <w:szCs w:val="24"/>
              </w:rPr>
            </w:pPr>
          </w:p>
        </w:tc>
        <w:tc>
          <w:tcPr>
            <w:tcW w:w="340" w:type="pct"/>
            <w:gridSpan w:val="2"/>
            <w:shd w:val="clear" w:color="auto" w:fill="auto"/>
          </w:tcPr>
          <w:p w:rsidR="00E25A14" w:rsidRPr="00F81F4E" w:rsidRDefault="00E25A14"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31" w:type="pct"/>
            <w:gridSpan w:val="2"/>
            <w:shd w:val="clear" w:color="auto" w:fill="auto"/>
          </w:tcPr>
          <w:p w:rsidR="00E25A14" w:rsidRPr="00F81F4E" w:rsidRDefault="00E25A14" w:rsidP="00AD18E9">
            <w:pPr>
              <w:spacing w:after="0"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r w:rsidRPr="00F81F4E">
              <w:rPr>
                <w:rFonts w:ascii="Times New Roman" w:hAnsi="Times New Roman"/>
                <w:color w:val="000000"/>
                <w:sz w:val="24"/>
                <w:szCs w:val="24"/>
              </w:rPr>
              <w:t>,</w:t>
            </w:r>
          </w:p>
          <w:p w:rsidR="00E25A14" w:rsidRPr="00F81F4E" w:rsidRDefault="00E25A14" w:rsidP="00AD18E9">
            <w:pPr>
              <w:spacing w:after="0" w:line="260" w:lineRule="exact"/>
              <w:rPr>
                <w:rFonts w:ascii="Times New Roman" w:hAnsi="Times New Roman"/>
                <w:color w:val="000000"/>
                <w:sz w:val="24"/>
                <w:szCs w:val="24"/>
              </w:rPr>
            </w:pPr>
            <w:r>
              <w:rPr>
                <w:rFonts w:ascii="Times New Roman" w:hAnsi="Times New Roman"/>
                <w:color w:val="000000"/>
                <w:sz w:val="24"/>
                <w:szCs w:val="24"/>
              </w:rPr>
              <w:t>Структурний підрозділ, який відповідає за надання освітніх послуг в Боярській МТГ</w:t>
            </w:r>
          </w:p>
        </w:tc>
        <w:tc>
          <w:tcPr>
            <w:tcW w:w="433" w:type="pct"/>
            <w:gridSpan w:val="3"/>
            <w:shd w:val="clear" w:color="auto" w:fill="auto"/>
          </w:tcPr>
          <w:p w:rsidR="00E25A14" w:rsidRPr="00F81F4E" w:rsidRDefault="00E25A14" w:rsidP="00853BFD">
            <w:pPr>
              <w:spacing w:line="260" w:lineRule="exact"/>
              <w:rPr>
                <w:rFonts w:ascii="Times New Roman" w:hAnsi="Times New Roman"/>
                <w:sz w:val="24"/>
                <w:szCs w:val="24"/>
              </w:rPr>
            </w:pPr>
          </w:p>
        </w:tc>
        <w:tc>
          <w:tcPr>
            <w:tcW w:w="287" w:type="pct"/>
            <w:shd w:val="clear" w:color="auto" w:fill="auto"/>
          </w:tcPr>
          <w:p w:rsidR="00E25A14" w:rsidRPr="00F81F4E" w:rsidRDefault="00E25A14" w:rsidP="00853BFD">
            <w:pPr>
              <w:spacing w:line="260" w:lineRule="exact"/>
              <w:jc w:val="center"/>
              <w:rPr>
                <w:rFonts w:ascii="Times New Roman" w:hAnsi="Times New Roman"/>
                <w:color w:val="000000"/>
                <w:sz w:val="24"/>
                <w:szCs w:val="24"/>
              </w:rPr>
            </w:pPr>
          </w:p>
        </w:tc>
        <w:tc>
          <w:tcPr>
            <w:tcW w:w="488" w:type="pct"/>
            <w:gridSpan w:val="2"/>
            <w:shd w:val="clear" w:color="auto" w:fill="auto"/>
          </w:tcPr>
          <w:p w:rsidR="00E25A14" w:rsidRPr="00F81F4E" w:rsidRDefault="00E25A14" w:rsidP="00853BFD">
            <w:pPr>
              <w:spacing w:line="26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64" w:type="pct"/>
            <w:gridSpan w:val="3"/>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sidRPr="00F81F4E">
              <w:rPr>
                <w:rFonts w:ascii="Times New Roman" w:hAnsi="Times New Roman"/>
                <w:color w:val="000000"/>
                <w:sz w:val="24"/>
                <w:szCs w:val="24"/>
              </w:rPr>
              <w:t>Поступове виведення дітей з закладів інституційного догляду</w:t>
            </w:r>
          </w:p>
        </w:tc>
      </w:tr>
      <w:tr w:rsidR="0062641D" w:rsidRPr="00F81F4E" w:rsidTr="009E6628">
        <w:trPr>
          <w:gridAfter w:val="1"/>
          <w:wAfter w:w="11" w:type="pct"/>
          <w:trHeight w:val="1891"/>
        </w:trPr>
        <w:tc>
          <w:tcPr>
            <w:tcW w:w="146" w:type="pct"/>
            <w:vMerge w:val="restart"/>
            <w:shd w:val="clear" w:color="auto" w:fill="auto"/>
          </w:tcPr>
          <w:p w:rsidR="00E25A14" w:rsidRPr="00F81F4E" w:rsidRDefault="00E25A14" w:rsidP="00421EB1">
            <w:pPr>
              <w:rPr>
                <w:rFonts w:ascii="Times New Roman" w:hAnsi="Times New Roman"/>
                <w:color w:val="000000"/>
                <w:sz w:val="24"/>
                <w:szCs w:val="24"/>
              </w:rPr>
            </w:pPr>
          </w:p>
        </w:tc>
        <w:tc>
          <w:tcPr>
            <w:tcW w:w="396" w:type="pct"/>
            <w:gridSpan w:val="3"/>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shd w:val="clear" w:color="auto" w:fill="auto"/>
          </w:tcPr>
          <w:p w:rsidR="00E25A14" w:rsidRPr="00F81F4E" w:rsidRDefault="00356EE8"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Pr>
                <w:rFonts w:ascii="Times New Roman" w:hAnsi="Times New Roman"/>
                <w:color w:val="000000"/>
                <w:sz w:val="24"/>
                <w:szCs w:val="24"/>
              </w:rPr>
              <w:t>2.12</w:t>
            </w:r>
            <w:r w:rsidR="00E25A14" w:rsidRPr="00F81F4E">
              <w:rPr>
                <w:rFonts w:ascii="Times New Roman" w:hAnsi="Times New Roman"/>
                <w:color w:val="000000"/>
                <w:sz w:val="24"/>
                <w:szCs w:val="24"/>
              </w:rPr>
              <w:t>. Забезпечити реалізацію правових, організаційних та соціальних засад державної політики щодо захисту житлових та майнових прав дітей-сиріт, дітей позбавлених батьківського піклування, осіб з їх числа, за місцем походження.</w:t>
            </w:r>
          </w:p>
        </w:tc>
        <w:tc>
          <w:tcPr>
            <w:tcW w:w="338" w:type="pc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роки</w:t>
            </w:r>
          </w:p>
        </w:tc>
        <w:tc>
          <w:tcPr>
            <w:tcW w:w="733" w:type="pct"/>
            <w:gridSpan w:val="3"/>
            <w:shd w:val="clear" w:color="auto" w:fill="auto"/>
          </w:tcPr>
          <w:p w:rsidR="00AD18E9" w:rsidRDefault="00E25A14" w:rsidP="00AD18E9">
            <w:pPr>
              <w:spacing w:after="0" w:line="240" w:lineRule="exact"/>
              <w:rPr>
                <w:rFonts w:ascii="Times New Roman" w:hAnsi="Times New Roman"/>
                <w:color w:val="000000"/>
                <w:sz w:val="24"/>
                <w:szCs w:val="24"/>
              </w:rPr>
            </w:pPr>
            <w:r>
              <w:rPr>
                <w:rFonts w:ascii="Times New Roman" w:hAnsi="Times New Roman"/>
                <w:color w:val="000000"/>
                <w:sz w:val="24"/>
                <w:szCs w:val="24"/>
              </w:rPr>
              <w:t xml:space="preserve">Виконавчий </w:t>
            </w:r>
            <w:r w:rsidR="00AD18E9">
              <w:rPr>
                <w:rFonts w:ascii="Times New Roman" w:hAnsi="Times New Roman"/>
                <w:color w:val="000000"/>
                <w:sz w:val="24"/>
                <w:szCs w:val="24"/>
              </w:rPr>
              <w:t>комітет Боярської міської ради,</w:t>
            </w:r>
          </w:p>
          <w:p w:rsidR="00E25A14" w:rsidRPr="00F81F4E" w:rsidRDefault="00E25A14" w:rsidP="00AD18E9">
            <w:pPr>
              <w:spacing w:after="0" w:line="24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p>
        </w:tc>
        <w:tc>
          <w:tcPr>
            <w:tcW w:w="433" w:type="pct"/>
            <w:gridSpan w:val="3"/>
            <w:shd w:val="clear" w:color="auto" w:fill="auto"/>
          </w:tcPr>
          <w:p w:rsidR="00E25A14" w:rsidRPr="00F81F4E" w:rsidRDefault="00E25A14" w:rsidP="00853BFD">
            <w:pPr>
              <w:spacing w:line="240" w:lineRule="exact"/>
              <w:rPr>
                <w:rFonts w:ascii="Times New Roman" w:hAnsi="Times New Roman"/>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8"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64" w:type="pct"/>
            <w:gridSpan w:val="3"/>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Соціально-правовий захист дітей щодо майнових та житлових прав</w:t>
            </w:r>
          </w:p>
        </w:tc>
      </w:tr>
      <w:tr w:rsidR="0062641D" w:rsidRPr="00F81F4E" w:rsidTr="009E6628">
        <w:trPr>
          <w:gridAfter w:val="1"/>
          <w:wAfter w:w="11" w:type="pct"/>
          <w:trHeight w:val="4248"/>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5" w:type="pct"/>
            <w:gridSpan w:val="2"/>
            <w:shd w:val="clear" w:color="auto" w:fill="auto"/>
          </w:tcPr>
          <w:p w:rsidR="00E25A14" w:rsidRPr="00F81F4E" w:rsidRDefault="00356EE8"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Pr>
                <w:rFonts w:ascii="Times New Roman" w:hAnsi="Times New Roman"/>
                <w:color w:val="000000"/>
                <w:sz w:val="24"/>
                <w:szCs w:val="24"/>
              </w:rPr>
              <w:t>2.13</w:t>
            </w:r>
            <w:r w:rsidR="00E25A14" w:rsidRPr="00F81F4E">
              <w:rPr>
                <w:rFonts w:ascii="Times New Roman" w:hAnsi="Times New Roman"/>
                <w:color w:val="000000"/>
                <w:sz w:val="24"/>
                <w:szCs w:val="24"/>
              </w:rPr>
              <w:t xml:space="preserve">. Консолідація зусиль громадськості </w:t>
            </w:r>
            <w:r w:rsidR="00E25A14">
              <w:rPr>
                <w:rFonts w:ascii="Times New Roman" w:hAnsi="Times New Roman"/>
                <w:color w:val="000000"/>
                <w:sz w:val="24"/>
                <w:szCs w:val="24"/>
              </w:rPr>
              <w:t xml:space="preserve">громади </w:t>
            </w:r>
            <w:r w:rsidR="00E25A14" w:rsidRPr="00F81F4E">
              <w:rPr>
                <w:rFonts w:ascii="Times New Roman" w:hAnsi="Times New Roman"/>
                <w:color w:val="000000"/>
                <w:sz w:val="24"/>
                <w:szCs w:val="24"/>
              </w:rPr>
              <w:t xml:space="preserve">у вирішенні проблем безпеки та виживання дітей і підлітків в умовах дії шкідливих та небезпечних факторів природного, техногенного, соціально-економічного, криміногенного та медико-біологічного характеру. </w:t>
            </w:r>
            <w:r w:rsidR="00E25A14">
              <w:rPr>
                <w:rFonts w:ascii="Times New Roman" w:hAnsi="Times New Roman"/>
                <w:color w:val="000000"/>
                <w:sz w:val="24"/>
                <w:szCs w:val="24"/>
              </w:rPr>
              <w:t xml:space="preserve"> </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338" w:type="pc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роки</w:t>
            </w:r>
          </w:p>
        </w:tc>
        <w:tc>
          <w:tcPr>
            <w:tcW w:w="733" w:type="pct"/>
            <w:gridSpan w:val="3"/>
            <w:shd w:val="clear" w:color="auto" w:fill="auto"/>
          </w:tcPr>
          <w:p w:rsidR="00AD18E9" w:rsidRDefault="00E25A14" w:rsidP="00AD18E9">
            <w:pPr>
              <w:spacing w:after="0" w:line="24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p>
          <w:p w:rsidR="00E25A14" w:rsidRPr="00F81F4E" w:rsidRDefault="00E25A14" w:rsidP="00AD18E9">
            <w:pPr>
              <w:spacing w:after="0" w:line="240" w:lineRule="exact"/>
              <w:rPr>
                <w:rFonts w:ascii="Times New Roman" w:hAnsi="Times New Roman"/>
                <w:color w:val="000000"/>
                <w:sz w:val="24"/>
                <w:szCs w:val="24"/>
              </w:rPr>
            </w:pPr>
            <w:r>
              <w:rPr>
                <w:rFonts w:ascii="Times New Roman" w:hAnsi="Times New Roman"/>
                <w:color w:val="000000"/>
                <w:sz w:val="24"/>
                <w:szCs w:val="24"/>
              </w:rPr>
              <w:t>Пожежно-рятувальні служби Боярської МТГ</w:t>
            </w:r>
          </w:p>
        </w:tc>
        <w:tc>
          <w:tcPr>
            <w:tcW w:w="433" w:type="pct"/>
            <w:gridSpan w:val="3"/>
            <w:shd w:val="clear" w:color="auto" w:fill="auto"/>
          </w:tcPr>
          <w:p w:rsidR="00E25A14" w:rsidRPr="00F81F4E" w:rsidRDefault="00E25A14" w:rsidP="00853BFD">
            <w:pPr>
              <w:spacing w:line="240" w:lineRule="exact"/>
              <w:rPr>
                <w:rFonts w:ascii="Times New Roman" w:hAnsi="Times New Roman"/>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8"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64" w:type="pct"/>
            <w:gridSpan w:val="3"/>
            <w:shd w:val="clear" w:color="auto" w:fill="auto"/>
          </w:tcPr>
          <w:p w:rsidR="00E25A14" w:rsidRPr="00F81F4E" w:rsidRDefault="00E25A14" w:rsidP="00853BFD">
            <w:pPr>
              <w:spacing w:line="240" w:lineRule="exact"/>
              <w:rPr>
                <w:rFonts w:ascii="Times New Roman" w:hAnsi="Times New Roman"/>
                <w:color w:val="000000"/>
                <w:sz w:val="24"/>
                <w:szCs w:val="24"/>
              </w:rPr>
            </w:pPr>
            <w:r w:rsidRPr="00F81F4E">
              <w:rPr>
                <w:rFonts w:ascii="Times New Roman" w:hAnsi="Times New Roman"/>
                <w:color w:val="000000"/>
                <w:sz w:val="24"/>
                <w:szCs w:val="24"/>
              </w:rPr>
              <w:t>Популяризація серед дітей та молоді здорового і активного способу життя, підвищення рівня їх практичної підготовки до дій в екстремальних ситуаціях, навчання з реагування на надзвичайні ситуації, професійної орієнтації й популяризації професії рятувальника</w:t>
            </w:r>
          </w:p>
        </w:tc>
      </w:tr>
      <w:tr w:rsidR="00E25A14" w:rsidRPr="00F81F4E" w:rsidTr="009E6628">
        <w:trPr>
          <w:gridAfter w:val="1"/>
          <w:wAfter w:w="11" w:type="pct"/>
          <w:trHeight w:val="285"/>
        </w:trPr>
        <w:tc>
          <w:tcPr>
            <w:tcW w:w="146" w:type="pct"/>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sidRPr="00F81F4E">
              <w:rPr>
                <w:rFonts w:ascii="Times New Roman" w:hAnsi="Times New Roman"/>
                <w:color w:val="000000"/>
                <w:sz w:val="24"/>
                <w:szCs w:val="24"/>
              </w:rPr>
              <w:t>3</w:t>
            </w:r>
            <w:r>
              <w:rPr>
                <w:rFonts w:ascii="Times New Roman" w:hAnsi="Times New Roman"/>
                <w:color w:val="000000"/>
                <w:sz w:val="24"/>
                <w:szCs w:val="24"/>
              </w:rPr>
              <w:t>.</w:t>
            </w:r>
          </w:p>
        </w:tc>
        <w:tc>
          <w:tcPr>
            <w:tcW w:w="390" w:type="pct"/>
            <w:gridSpan w:val="2"/>
            <w:vMerge w:val="restart"/>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Оздоровлення та відпочинок дітей.</w:t>
            </w:r>
          </w:p>
        </w:tc>
        <w:tc>
          <w:tcPr>
            <w:tcW w:w="1303" w:type="pct"/>
            <w:gridSpan w:val="2"/>
            <w:vMerge w:val="restart"/>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 xml:space="preserve">3.1. Забезпечувати оздоровчими та відпочинковими послугами дітей, які потребують особливої соціальної </w:t>
            </w:r>
            <w:r w:rsidRPr="00ED143A">
              <w:rPr>
                <w:rFonts w:ascii="Times New Roman" w:hAnsi="Times New Roman"/>
                <w:color w:val="000000"/>
                <w:sz w:val="24"/>
                <w:szCs w:val="24"/>
              </w:rPr>
              <w:t xml:space="preserve">уваги та підтримки, </w:t>
            </w:r>
            <w:r w:rsidRPr="00ED143A">
              <w:rPr>
                <w:rFonts w:ascii="Times New Roman" w:hAnsi="Times New Roman" w:cs="Times New Roman"/>
                <w:sz w:val="24"/>
                <w:szCs w:val="24"/>
              </w:rPr>
              <w:t xml:space="preserve">обдарованих дітей та </w:t>
            </w:r>
            <w:r w:rsidRPr="00ED143A">
              <w:rPr>
                <w:rStyle w:val="3447"/>
                <w:rFonts w:ascii="Times New Roman" w:hAnsi="Times New Roman" w:cs="Times New Roman"/>
                <w:color w:val="000000"/>
                <w:sz w:val="24"/>
                <w:szCs w:val="24"/>
              </w:rPr>
              <w:t>учнів дитячих юнацьких спортивних закладів, туристичних, військово-патріотичних клубів, лідерів молодіжних та дитячих громадських організацій</w:t>
            </w:r>
            <w:r w:rsidRPr="004E6A66">
              <w:rPr>
                <w:rFonts w:ascii="Times New Roman" w:hAnsi="Times New Roman" w:cs="Times New Roman"/>
                <w:sz w:val="28"/>
                <w:szCs w:val="28"/>
              </w:rPr>
              <w:t xml:space="preserve">  </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346" w:type="pct"/>
            <w:gridSpan w:val="2"/>
            <w:vMerge w:val="restart"/>
            <w:shd w:val="clear" w:color="auto" w:fill="auto"/>
          </w:tcPr>
          <w:p w:rsidR="00E25A14" w:rsidRPr="00F81F4E" w:rsidRDefault="00E25A14" w:rsidP="00ED143A">
            <w:pPr>
              <w:spacing w:line="240" w:lineRule="exact"/>
              <w:rPr>
                <w:rFonts w:ascii="Times New Roman" w:hAnsi="Times New Roman"/>
                <w:sz w:val="24"/>
                <w:szCs w:val="24"/>
              </w:rPr>
            </w:pPr>
            <w:r>
              <w:rPr>
                <w:rFonts w:ascii="Times New Roman" w:hAnsi="Times New Roman"/>
                <w:color w:val="000000"/>
                <w:sz w:val="24"/>
                <w:szCs w:val="24"/>
              </w:rPr>
              <w:t>2022</w:t>
            </w:r>
            <w:r w:rsidRPr="00F81F4E">
              <w:rPr>
                <w:rFonts w:ascii="Times New Roman" w:hAnsi="Times New Roman"/>
                <w:color w:val="000000"/>
                <w:sz w:val="24"/>
                <w:szCs w:val="24"/>
              </w:rPr>
              <w:t>-</w:t>
            </w:r>
            <w:r>
              <w:rPr>
                <w:rFonts w:ascii="Times New Roman" w:hAnsi="Times New Roman"/>
                <w:color w:val="000000"/>
                <w:sz w:val="24"/>
                <w:szCs w:val="24"/>
              </w:rPr>
              <w:t>2026</w:t>
            </w:r>
            <w:r w:rsidRPr="00F81F4E">
              <w:rPr>
                <w:rFonts w:ascii="Times New Roman" w:hAnsi="Times New Roman"/>
                <w:color w:val="000000"/>
                <w:sz w:val="24"/>
                <w:szCs w:val="24"/>
              </w:rPr>
              <w:t xml:space="preserve"> роки</w:t>
            </w:r>
          </w:p>
        </w:tc>
        <w:tc>
          <w:tcPr>
            <w:tcW w:w="728" w:type="pct"/>
            <w:gridSpan w:val="2"/>
            <w:vMerge w:val="restart"/>
            <w:shd w:val="clear" w:color="auto" w:fill="auto"/>
          </w:tcPr>
          <w:p w:rsidR="00E25A14" w:rsidRPr="00F81F4E" w:rsidRDefault="00E25A14" w:rsidP="00ED143A">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 xml:space="preserve"> Боярської міської ради</w:t>
            </w:r>
          </w:p>
        </w:tc>
        <w:tc>
          <w:tcPr>
            <w:tcW w:w="438" w:type="pct"/>
            <w:gridSpan w:val="4"/>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color w:val="000000"/>
                <w:sz w:val="24"/>
                <w:szCs w:val="24"/>
              </w:rPr>
              <w:t>Місцевий</w:t>
            </w:r>
            <w:r w:rsidR="0062641D">
              <w:rPr>
                <w:rFonts w:ascii="Times New Roman" w:hAnsi="Times New Roman"/>
                <w:color w:val="000000"/>
                <w:sz w:val="24"/>
                <w:szCs w:val="24"/>
              </w:rPr>
              <w:t xml:space="preserve"> </w:t>
            </w:r>
            <w:r>
              <w:rPr>
                <w:rFonts w:ascii="Times New Roman" w:hAnsi="Times New Roman"/>
                <w:color w:val="000000"/>
                <w:sz w:val="24"/>
                <w:szCs w:val="24"/>
              </w:rPr>
              <w:t>б</w:t>
            </w:r>
            <w:r w:rsidRPr="00F81F4E">
              <w:rPr>
                <w:rFonts w:ascii="Times New Roman" w:hAnsi="Times New Roman"/>
                <w:color w:val="000000"/>
                <w:sz w:val="24"/>
                <w:szCs w:val="24"/>
              </w:rPr>
              <w:t>юджет</w:t>
            </w:r>
          </w:p>
        </w:tc>
        <w:tc>
          <w:tcPr>
            <w:tcW w:w="287" w:type="pct"/>
            <w:shd w:val="clear" w:color="auto" w:fill="auto"/>
          </w:tcPr>
          <w:p w:rsidR="00E25A14" w:rsidRPr="00F81F4E" w:rsidRDefault="00E25A14" w:rsidP="002632B8">
            <w:pPr>
              <w:spacing w:line="24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8" w:type="pct"/>
            <w:gridSpan w:val="2"/>
            <w:shd w:val="clear" w:color="auto" w:fill="auto"/>
          </w:tcPr>
          <w:p w:rsidR="00E25A14" w:rsidRPr="0062641D" w:rsidRDefault="00B4354C"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6</w:t>
            </w:r>
            <w:r w:rsidR="000C7197">
              <w:rPr>
                <w:rFonts w:ascii="Times New Roman" w:hAnsi="Times New Roman"/>
                <w:color w:val="000000" w:themeColor="text1"/>
                <w:sz w:val="24"/>
                <w:szCs w:val="24"/>
              </w:rPr>
              <w:t>10</w:t>
            </w:r>
            <w:r w:rsidR="0062641D" w:rsidRPr="0062641D">
              <w:rPr>
                <w:rFonts w:ascii="Times New Roman" w:hAnsi="Times New Roman"/>
                <w:color w:val="000000" w:themeColor="text1"/>
                <w:sz w:val="24"/>
                <w:szCs w:val="24"/>
              </w:rPr>
              <w:t>,00</w:t>
            </w:r>
          </w:p>
        </w:tc>
        <w:tc>
          <w:tcPr>
            <w:tcW w:w="864" w:type="pct"/>
            <w:gridSpan w:val="3"/>
            <w:vMerge w:val="restart"/>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Збільшення кількості охоплених дітей, які потребують особливої соціальної уваги та підтримки оздоровчими</w:t>
            </w:r>
            <w:r>
              <w:rPr>
                <w:rFonts w:ascii="Times New Roman" w:hAnsi="Times New Roman"/>
                <w:color w:val="000000"/>
                <w:sz w:val="24"/>
                <w:szCs w:val="24"/>
              </w:rPr>
              <w:t xml:space="preserve"> та відпочинковими послугами що</w:t>
            </w:r>
            <w:r w:rsidRPr="00F81F4E">
              <w:rPr>
                <w:rFonts w:ascii="Times New Roman" w:hAnsi="Times New Roman"/>
                <w:color w:val="000000"/>
                <w:sz w:val="24"/>
                <w:szCs w:val="24"/>
              </w:rPr>
              <w:t>року</w:t>
            </w:r>
            <w:r>
              <w:rPr>
                <w:rFonts w:ascii="Times New Roman" w:hAnsi="Times New Roman"/>
                <w:color w:val="000000"/>
                <w:sz w:val="24"/>
                <w:szCs w:val="24"/>
              </w:rPr>
              <w:t xml:space="preserve"> не менш ніж</w:t>
            </w:r>
            <w:r w:rsidRPr="00F81F4E">
              <w:rPr>
                <w:rFonts w:ascii="Times New Roman" w:hAnsi="Times New Roman"/>
                <w:color w:val="000000"/>
                <w:sz w:val="24"/>
                <w:szCs w:val="24"/>
              </w:rPr>
              <w:t xml:space="preserve"> на 5 відсотків.</w:t>
            </w:r>
          </w:p>
        </w:tc>
      </w:tr>
      <w:tr w:rsidR="00E25A14" w:rsidRPr="00F81F4E" w:rsidTr="009E6628">
        <w:trPr>
          <w:gridAfter w:val="1"/>
          <w:wAfter w:w="11" w:type="pct"/>
          <w:trHeight w:val="90"/>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2023</w:t>
            </w:r>
          </w:p>
        </w:tc>
        <w:tc>
          <w:tcPr>
            <w:tcW w:w="488" w:type="pct"/>
            <w:gridSpan w:val="2"/>
            <w:shd w:val="clear" w:color="auto" w:fill="auto"/>
          </w:tcPr>
          <w:p w:rsidR="00E25A14" w:rsidRPr="0062641D" w:rsidRDefault="000C7197"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0</w:t>
            </w:r>
            <w:r w:rsidR="0062641D" w:rsidRPr="0062641D">
              <w:rPr>
                <w:rFonts w:ascii="Times New Roman" w:hAnsi="Times New Roman"/>
                <w:color w:val="000000" w:themeColor="text1"/>
                <w:sz w:val="24"/>
                <w:szCs w:val="24"/>
              </w:rPr>
              <w:t>,00</w:t>
            </w:r>
          </w:p>
        </w:tc>
        <w:tc>
          <w:tcPr>
            <w:tcW w:w="864"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9E6628">
        <w:trPr>
          <w:gridAfter w:val="1"/>
          <w:wAfter w:w="11" w:type="pct"/>
          <w:trHeight w:val="90"/>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2024</w:t>
            </w:r>
          </w:p>
        </w:tc>
        <w:tc>
          <w:tcPr>
            <w:tcW w:w="488" w:type="pct"/>
            <w:gridSpan w:val="2"/>
            <w:shd w:val="clear" w:color="auto" w:fill="auto"/>
          </w:tcPr>
          <w:p w:rsidR="00E25A14" w:rsidRPr="0062641D" w:rsidRDefault="009C1369"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0</w:t>
            </w:r>
            <w:r w:rsidR="00D26E65">
              <w:rPr>
                <w:rFonts w:ascii="Times New Roman" w:hAnsi="Times New Roman"/>
                <w:color w:val="000000" w:themeColor="text1"/>
                <w:sz w:val="24"/>
                <w:szCs w:val="24"/>
              </w:rPr>
              <w:t>,00</w:t>
            </w:r>
          </w:p>
        </w:tc>
        <w:tc>
          <w:tcPr>
            <w:tcW w:w="864"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9E6628">
        <w:trPr>
          <w:gridAfter w:val="1"/>
          <w:wAfter w:w="11" w:type="pct"/>
          <w:trHeight w:val="116"/>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2025</w:t>
            </w:r>
          </w:p>
        </w:tc>
        <w:tc>
          <w:tcPr>
            <w:tcW w:w="488" w:type="pct"/>
            <w:gridSpan w:val="2"/>
            <w:shd w:val="clear" w:color="auto" w:fill="auto"/>
          </w:tcPr>
          <w:p w:rsidR="00E25A14" w:rsidRPr="0062641D" w:rsidRDefault="00467D76"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455</w:t>
            </w:r>
            <w:r w:rsidR="0062641D" w:rsidRPr="0062641D">
              <w:rPr>
                <w:rFonts w:ascii="Times New Roman" w:hAnsi="Times New Roman"/>
                <w:color w:val="000000" w:themeColor="text1"/>
                <w:sz w:val="24"/>
                <w:szCs w:val="24"/>
              </w:rPr>
              <w:t>,00</w:t>
            </w:r>
          </w:p>
        </w:tc>
        <w:tc>
          <w:tcPr>
            <w:tcW w:w="864"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E24405">
        <w:trPr>
          <w:gridAfter w:val="1"/>
          <w:wAfter w:w="11" w:type="pct"/>
          <w:trHeight w:val="742"/>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8" w:type="pct"/>
            <w:gridSpan w:val="2"/>
            <w:shd w:val="clear" w:color="auto" w:fill="auto"/>
          </w:tcPr>
          <w:p w:rsidR="00E25A14" w:rsidRPr="0062641D" w:rsidRDefault="0062641D" w:rsidP="00853BFD">
            <w:pPr>
              <w:spacing w:line="24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1229,84</w:t>
            </w:r>
          </w:p>
        </w:tc>
        <w:tc>
          <w:tcPr>
            <w:tcW w:w="864"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9E6628">
        <w:trPr>
          <w:gridAfter w:val="1"/>
          <w:wAfter w:w="11" w:type="pct"/>
          <w:trHeight w:val="1967"/>
        </w:trPr>
        <w:tc>
          <w:tcPr>
            <w:tcW w:w="146" w:type="pct"/>
            <w:vMerge w:val="restart"/>
            <w:shd w:val="clear" w:color="auto" w:fill="auto"/>
          </w:tcPr>
          <w:p w:rsidR="00E25A14" w:rsidRPr="00F81F4E" w:rsidRDefault="00E25A14" w:rsidP="00421EB1">
            <w:pPr>
              <w:rPr>
                <w:rFonts w:ascii="Times New Roman" w:hAnsi="Times New Roman"/>
                <w:color w:val="000000"/>
                <w:sz w:val="24"/>
                <w:szCs w:val="24"/>
              </w:rPr>
            </w:pPr>
            <w:r w:rsidRPr="00F81F4E">
              <w:rPr>
                <w:rFonts w:ascii="Times New Roman" w:hAnsi="Times New Roman"/>
                <w:szCs w:val="28"/>
              </w:rPr>
              <w:t xml:space="preserve">                                                                                         </w:t>
            </w:r>
          </w:p>
        </w:tc>
        <w:tc>
          <w:tcPr>
            <w:tcW w:w="396" w:type="pct"/>
            <w:gridSpan w:val="3"/>
            <w:vMerge w:val="restart"/>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1305" w:type="pct"/>
            <w:gridSpan w:val="2"/>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Pr>
                <w:rFonts w:ascii="Times New Roman" w:hAnsi="Times New Roman"/>
                <w:color w:val="000000"/>
                <w:sz w:val="24"/>
                <w:szCs w:val="24"/>
              </w:rPr>
              <w:t>3.2</w:t>
            </w:r>
            <w:r w:rsidRPr="00F81F4E">
              <w:rPr>
                <w:rFonts w:ascii="Times New Roman" w:hAnsi="Times New Roman"/>
                <w:color w:val="000000"/>
                <w:sz w:val="24"/>
                <w:szCs w:val="24"/>
              </w:rPr>
              <w:t>. Забезпечити транспортними послугами дітей, які направляються на оздоровлення та відпочинок до дитячого закладу оздоровлення та відпочинку та в зворотному напрямку.</w:t>
            </w:r>
          </w:p>
        </w:tc>
        <w:tc>
          <w:tcPr>
            <w:tcW w:w="338" w:type="pct"/>
            <w:shd w:val="clear" w:color="auto" w:fill="auto"/>
          </w:tcPr>
          <w:p w:rsidR="00E25A14" w:rsidRPr="00F81F4E" w:rsidRDefault="00E25A14" w:rsidP="00853BFD">
            <w:pPr>
              <w:spacing w:line="280" w:lineRule="exact"/>
              <w:rPr>
                <w:rFonts w:ascii="Times New Roman" w:hAnsi="Times New Roman"/>
                <w:sz w:val="24"/>
                <w:szCs w:val="24"/>
              </w:rPr>
            </w:pPr>
            <w:r>
              <w:rPr>
                <w:rFonts w:ascii="Times New Roman" w:hAnsi="Times New Roman"/>
                <w:color w:val="000000"/>
                <w:sz w:val="24"/>
                <w:szCs w:val="24"/>
              </w:rPr>
              <w:t>2022</w:t>
            </w:r>
            <w:r w:rsidRPr="00F81F4E">
              <w:rPr>
                <w:rFonts w:ascii="Times New Roman" w:hAnsi="Times New Roman"/>
                <w:color w:val="000000"/>
                <w:sz w:val="24"/>
                <w:szCs w:val="24"/>
              </w:rPr>
              <w:t>-</w:t>
            </w:r>
            <w:r>
              <w:rPr>
                <w:rFonts w:ascii="Times New Roman" w:hAnsi="Times New Roman"/>
                <w:color w:val="000000"/>
                <w:sz w:val="24"/>
                <w:szCs w:val="24"/>
              </w:rPr>
              <w:t>2026</w:t>
            </w:r>
            <w:r w:rsidRPr="00F81F4E">
              <w:rPr>
                <w:rFonts w:ascii="Times New Roman" w:hAnsi="Times New Roman"/>
                <w:color w:val="000000"/>
                <w:sz w:val="24"/>
                <w:szCs w:val="24"/>
              </w:rPr>
              <w:t xml:space="preserve"> роки</w:t>
            </w:r>
          </w:p>
        </w:tc>
        <w:tc>
          <w:tcPr>
            <w:tcW w:w="728" w:type="pct"/>
            <w:gridSpan w:val="2"/>
            <w:shd w:val="clear" w:color="auto" w:fill="auto"/>
          </w:tcPr>
          <w:p w:rsidR="00E25A14" w:rsidRPr="00F81F4E" w:rsidRDefault="00E25A14" w:rsidP="006F2AAC">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Pr>
                <w:rFonts w:ascii="Times New Roman" w:hAnsi="Times New Roman"/>
                <w:color w:val="000000"/>
                <w:sz w:val="24"/>
                <w:szCs w:val="24"/>
              </w:rPr>
              <w:t>Виконавчий к</w:t>
            </w:r>
            <w:r w:rsidR="00AD18E9">
              <w:rPr>
                <w:rFonts w:ascii="Times New Roman" w:hAnsi="Times New Roman"/>
                <w:color w:val="000000"/>
                <w:sz w:val="24"/>
                <w:szCs w:val="24"/>
              </w:rPr>
              <w:t xml:space="preserve">омітет Боярської міської ради, </w:t>
            </w: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 xml:space="preserve"> Боярської міської ради</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438" w:type="pct"/>
            <w:gridSpan w:val="4"/>
            <w:shd w:val="clear" w:color="auto" w:fill="auto"/>
          </w:tcPr>
          <w:p w:rsidR="00E25A14" w:rsidRPr="00F81F4E" w:rsidRDefault="00E25A14" w:rsidP="00853BFD">
            <w:pPr>
              <w:spacing w:line="280" w:lineRule="exact"/>
              <w:rPr>
                <w:rFonts w:ascii="Times New Roman" w:hAnsi="Times New Roman"/>
                <w:sz w:val="24"/>
                <w:szCs w:val="24"/>
              </w:rPr>
            </w:pPr>
            <w:r>
              <w:rPr>
                <w:rFonts w:ascii="Times New Roman" w:hAnsi="Times New Roman"/>
                <w:color w:val="000000"/>
                <w:sz w:val="24"/>
                <w:szCs w:val="24"/>
              </w:rPr>
              <w:t>Місцевий</w:t>
            </w:r>
            <w:r w:rsidRPr="00F81F4E">
              <w:rPr>
                <w:rFonts w:ascii="Times New Roman" w:hAnsi="Times New Roman"/>
                <w:color w:val="000000"/>
                <w:sz w:val="24"/>
                <w:szCs w:val="24"/>
              </w:rPr>
              <w:t xml:space="preserve"> бюджет</w:t>
            </w:r>
          </w:p>
        </w:tc>
        <w:tc>
          <w:tcPr>
            <w:tcW w:w="287" w:type="pct"/>
            <w:shd w:val="clear" w:color="auto" w:fill="auto"/>
          </w:tcPr>
          <w:p w:rsidR="00E25A14"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2022</w:t>
            </w:r>
          </w:p>
          <w:p w:rsidR="0062641D"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2023</w:t>
            </w:r>
          </w:p>
          <w:p w:rsidR="0062641D"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2024</w:t>
            </w:r>
          </w:p>
          <w:p w:rsidR="00E24405" w:rsidRDefault="00E24405" w:rsidP="00C63DC5">
            <w:pPr>
              <w:spacing w:line="280" w:lineRule="exact"/>
              <w:jc w:val="center"/>
              <w:rPr>
                <w:rFonts w:ascii="Times New Roman" w:hAnsi="Times New Roman"/>
                <w:color w:val="000000"/>
                <w:sz w:val="24"/>
                <w:szCs w:val="24"/>
              </w:rPr>
            </w:pPr>
          </w:p>
          <w:p w:rsidR="00E24405" w:rsidRDefault="00E24405" w:rsidP="00C63DC5">
            <w:pPr>
              <w:spacing w:line="280" w:lineRule="exact"/>
              <w:jc w:val="center"/>
              <w:rPr>
                <w:rFonts w:ascii="Times New Roman" w:hAnsi="Times New Roman"/>
                <w:color w:val="000000"/>
                <w:sz w:val="24"/>
                <w:szCs w:val="24"/>
              </w:rPr>
            </w:pPr>
          </w:p>
          <w:p w:rsidR="00E24405" w:rsidRDefault="00E24405" w:rsidP="00C63DC5">
            <w:pPr>
              <w:spacing w:line="280" w:lineRule="exact"/>
              <w:jc w:val="center"/>
              <w:rPr>
                <w:rFonts w:ascii="Times New Roman" w:hAnsi="Times New Roman"/>
                <w:color w:val="000000"/>
                <w:sz w:val="24"/>
                <w:szCs w:val="24"/>
              </w:rPr>
            </w:pPr>
          </w:p>
          <w:p w:rsidR="00E24405" w:rsidRDefault="00E24405" w:rsidP="00E24405">
            <w:pPr>
              <w:spacing w:line="280" w:lineRule="exact"/>
              <w:rPr>
                <w:rFonts w:ascii="Times New Roman" w:hAnsi="Times New Roman"/>
                <w:color w:val="000000"/>
                <w:sz w:val="24"/>
                <w:szCs w:val="24"/>
              </w:rPr>
            </w:pPr>
          </w:p>
          <w:p w:rsidR="00E24405" w:rsidRDefault="00E24405" w:rsidP="00E24405">
            <w:pPr>
              <w:spacing w:line="280" w:lineRule="exact"/>
              <w:rPr>
                <w:rFonts w:ascii="Times New Roman" w:hAnsi="Times New Roman"/>
                <w:color w:val="000000"/>
                <w:sz w:val="24"/>
                <w:szCs w:val="24"/>
              </w:rPr>
            </w:pPr>
          </w:p>
          <w:p w:rsidR="0062641D" w:rsidRDefault="00E24405" w:rsidP="00E24405">
            <w:pPr>
              <w:spacing w:line="280" w:lineRule="exact"/>
              <w:rPr>
                <w:rFonts w:ascii="Times New Roman" w:hAnsi="Times New Roman"/>
                <w:color w:val="000000"/>
                <w:sz w:val="24"/>
                <w:szCs w:val="24"/>
              </w:rPr>
            </w:pPr>
            <w:r>
              <w:rPr>
                <w:rFonts w:ascii="Times New Roman" w:hAnsi="Times New Roman"/>
                <w:color w:val="000000"/>
                <w:sz w:val="24"/>
                <w:szCs w:val="24"/>
              </w:rPr>
              <w:t xml:space="preserve"> </w:t>
            </w:r>
            <w:r w:rsidR="0062641D">
              <w:rPr>
                <w:rFonts w:ascii="Times New Roman" w:hAnsi="Times New Roman"/>
                <w:color w:val="000000"/>
                <w:sz w:val="24"/>
                <w:szCs w:val="24"/>
              </w:rPr>
              <w:t>2025</w:t>
            </w:r>
          </w:p>
          <w:p w:rsidR="0062641D" w:rsidRPr="00F81F4E"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E25A14" w:rsidRPr="0062641D" w:rsidRDefault="000C7197"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330</w:t>
            </w:r>
            <w:r w:rsidR="0062641D" w:rsidRPr="0062641D">
              <w:rPr>
                <w:rFonts w:ascii="Times New Roman" w:hAnsi="Times New Roman"/>
                <w:color w:val="000000" w:themeColor="text1"/>
                <w:sz w:val="24"/>
                <w:szCs w:val="24"/>
              </w:rPr>
              <w:t>,00</w:t>
            </w:r>
          </w:p>
          <w:p w:rsidR="0062641D" w:rsidRPr="0062641D" w:rsidRDefault="00A51613"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1067</w:t>
            </w:r>
            <w:r w:rsidR="0062641D" w:rsidRPr="0062641D">
              <w:rPr>
                <w:rFonts w:ascii="Times New Roman" w:hAnsi="Times New Roman"/>
                <w:color w:val="000000" w:themeColor="text1"/>
                <w:sz w:val="24"/>
                <w:szCs w:val="24"/>
              </w:rPr>
              <w:t>,00</w:t>
            </w:r>
          </w:p>
          <w:p w:rsidR="0062641D" w:rsidRDefault="00E24405" w:rsidP="00E24405">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1920</w:t>
            </w:r>
            <w:r w:rsidR="0062641D" w:rsidRPr="0062641D">
              <w:rPr>
                <w:rFonts w:ascii="Times New Roman" w:hAnsi="Times New Roman"/>
                <w:color w:val="000000" w:themeColor="text1"/>
                <w:sz w:val="24"/>
                <w:szCs w:val="24"/>
              </w:rPr>
              <w:t>,00</w:t>
            </w:r>
          </w:p>
          <w:p w:rsidR="00E24405" w:rsidRDefault="00E24405" w:rsidP="00E24405">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в.т.ч. 120,00- субвенція з бюджету Малолюба</w:t>
            </w:r>
            <w:r>
              <w:rPr>
                <w:rFonts w:ascii="Times New Roman" w:hAnsi="Times New Roman"/>
                <w:color w:val="000000" w:themeColor="text1"/>
                <w:sz w:val="24"/>
                <w:szCs w:val="24"/>
              </w:rPr>
              <w:lastRenderedPageBreak/>
              <w:t>шанської громади)</w:t>
            </w:r>
          </w:p>
          <w:p w:rsidR="00E24405" w:rsidRPr="0062641D" w:rsidRDefault="00E24405" w:rsidP="00E24405">
            <w:pPr>
              <w:spacing w:after="0" w:line="240" w:lineRule="auto"/>
              <w:rPr>
                <w:rFonts w:ascii="Times New Roman" w:hAnsi="Times New Roman"/>
                <w:color w:val="000000" w:themeColor="text1"/>
                <w:sz w:val="24"/>
                <w:szCs w:val="24"/>
              </w:rPr>
            </w:pPr>
          </w:p>
          <w:p w:rsidR="0062641D" w:rsidRPr="0062641D" w:rsidRDefault="00E24405" w:rsidP="00E24405">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A33E97">
              <w:rPr>
                <w:rFonts w:ascii="Times New Roman" w:hAnsi="Times New Roman"/>
                <w:color w:val="000000" w:themeColor="text1"/>
                <w:sz w:val="24"/>
                <w:szCs w:val="24"/>
              </w:rPr>
              <w:t>464</w:t>
            </w:r>
            <w:r w:rsidR="0062641D" w:rsidRPr="0062641D">
              <w:rPr>
                <w:rFonts w:ascii="Times New Roman" w:hAnsi="Times New Roman"/>
                <w:color w:val="000000" w:themeColor="text1"/>
                <w:sz w:val="24"/>
                <w:szCs w:val="24"/>
              </w:rPr>
              <w:t>,</w:t>
            </w:r>
            <w:r w:rsidR="008A4321">
              <w:rPr>
                <w:rFonts w:ascii="Times New Roman" w:hAnsi="Times New Roman"/>
                <w:color w:val="000000" w:themeColor="text1"/>
                <w:sz w:val="24"/>
                <w:szCs w:val="24"/>
              </w:rPr>
              <w:t>0</w:t>
            </w:r>
            <w:r w:rsidR="0062641D" w:rsidRPr="0062641D">
              <w:rPr>
                <w:rFonts w:ascii="Times New Roman" w:hAnsi="Times New Roman"/>
                <w:color w:val="000000" w:themeColor="text1"/>
                <w:sz w:val="24"/>
                <w:szCs w:val="24"/>
              </w:rPr>
              <w:t>0</w:t>
            </w:r>
          </w:p>
          <w:p w:rsidR="0062641D" w:rsidRPr="006F2AAC" w:rsidRDefault="0062641D" w:rsidP="00853BFD">
            <w:pPr>
              <w:spacing w:line="280" w:lineRule="exact"/>
              <w:jc w:val="center"/>
              <w:rPr>
                <w:rFonts w:ascii="Times New Roman" w:hAnsi="Times New Roman"/>
                <w:color w:val="FF0000"/>
                <w:sz w:val="24"/>
                <w:szCs w:val="24"/>
              </w:rPr>
            </w:pPr>
            <w:r w:rsidRPr="0062641D">
              <w:rPr>
                <w:rFonts w:ascii="Times New Roman" w:hAnsi="Times New Roman"/>
                <w:color w:val="000000" w:themeColor="text1"/>
                <w:sz w:val="24"/>
                <w:szCs w:val="24"/>
              </w:rPr>
              <w:t>146,41</w:t>
            </w:r>
          </w:p>
        </w:tc>
        <w:tc>
          <w:tcPr>
            <w:tcW w:w="866"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F81F4E">
              <w:rPr>
                <w:rFonts w:ascii="Times New Roman" w:hAnsi="Times New Roman"/>
                <w:color w:val="000000"/>
                <w:sz w:val="24"/>
                <w:szCs w:val="24"/>
              </w:rPr>
              <w:lastRenderedPageBreak/>
              <w:t xml:space="preserve">Охоплення більшої категорії дітей якісними послугами з оздоровлення </w:t>
            </w:r>
            <w:r>
              <w:rPr>
                <w:rFonts w:ascii="Times New Roman" w:hAnsi="Times New Roman"/>
                <w:color w:val="000000"/>
                <w:sz w:val="24"/>
                <w:szCs w:val="24"/>
              </w:rPr>
              <w:t xml:space="preserve">не менш ніж </w:t>
            </w:r>
            <w:r w:rsidRPr="00F81F4E">
              <w:rPr>
                <w:rFonts w:ascii="Times New Roman" w:hAnsi="Times New Roman"/>
                <w:color w:val="000000"/>
                <w:sz w:val="24"/>
                <w:szCs w:val="24"/>
              </w:rPr>
              <w:t>на 5 відсотків щороку.</w:t>
            </w:r>
          </w:p>
        </w:tc>
      </w:tr>
      <w:tr w:rsidR="00E25A14" w:rsidRPr="00F81F4E" w:rsidTr="009E6628">
        <w:trPr>
          <w:gridAfter w:val="1"/>
          <w:wAfter w:w="11" w:type="pct"/>
          <w:trHeight w:val="395"/>
        </w:trPr>
        <w:tc>
          <w:tcPr>
            <w:tcW w:w="14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1305" w:type="pct"/>
            <w:gridSpan w:val="2"/>
            <w:vMerge w:val="restart"/>
            <w:shd w:val="clear" w:color="auto" w:fill="auto"/>
          </w:tcPr>
          <w:p w:rsidR="00E25A14" w:rsidRPr="00D32567" w:rsidRDefault="00E25A14" w:rsidP="007F29E6">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D32567">
              <w:rPr>
                <w:rFonts w:ascii="Times New Roman" w:hAnsi="Times New Roman"/>
                <w:color w:val="000000"/>
                <w:sz w:val="24"/>
                <w:szCs w:val="24"/>
              </w:rPr>
              <w:t>3.3. Проводити  в громаді наради, семінари і тренінги з питань підготовки до оздоровчої кампанії та підбиття підсумків її проведення.</w:t>
            </w:r>
          </w:p>
        </w:tc>
        <w:tc>
          <w:tcPr>
            <w:tcW w:w="338" w:type="pct"/>
            <w:vMerge w:val="restart"/>
            <w:shd w:val="clear" w:color="auto" w:fill="auto"/>
          </w:tcPr>
          <w:p w:rsidR="00E25A14" w:rsidRPr="00D32567" w:rsidRDefault="00E25A14" w:rsidP="00853BFD">
            <w:pPr>
              <w:spacing w:line="280" w:lineRule="exact"/>
              <w:rPr>
                <w:rFonts w:ascii="Times New Roman" w:hAnsi="Times New Roman"/>
                <w:sz w:val="24"/>
                <w:szCs w:val="24"/>
              </w:rPr>
            </w:pPr>
            <w:r w:rsidRPr="00D32567">
              <w:rPr>
                <w:rFonts w:ascii="Times New Roman" w:hAnsi="Times New Roman"/>
                <w:color w:val="000000"/>
                <w:sz w:val="24"/>
                <w:szCs w:val="24"/>
              </w:rPr>
              <w:t>2022-2026 роки</w:t>
            </w:r>
          </w:p>
        </w:tc>
        <w:tc>
          <w:tcPr>
            <w:tcW w:w="728" w:type="pct"/>
            <w:gridSpan w:val="2"/>
            <w:vMerge w:val="restart"/>
            <w:shd w:val="clear" w:color="auto" w:fill="auto"/>
          </w:tcPr>
          <w:p w:rsidR="00E25A14" w:rsidRPr="00D32567" w:rsidRDefault="00E25A14" w:rsidP="00213B3B">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D32567">
              <w:rPr>
                <w:rFonts w:ascii="Times New Roman" w:hAnsi="Times New Roman" w:cs="Times New Roman"/>
                <w:color w:val="000000" w:themeColor="text1"/>
                <w:sz w:val="24"/>
                <w:szCs w:val="24"/>
                <w:bdr w:val="none" w:sz="0" w:space="0" w:color="auto" w:frame="1"/>
              </w:rPr>
              <w:t xml:space="preserve">Служба у справах дітей Боярської міської ради, Управління соціального захисту населення Боярської міської ради, </w:t>
            </w:r>
            <w:r w:rsidRPr="00D32567">
              <w:rPr>
                <w:rFonts w:ascii="Times New Roman" w:hAnsi="Times New Roman" w:cs="Times New Roman"/>
                <w:color w:val="000000" w:themeColor="text1"/>
                <w:sz w:val="24"/>
                <w:szCs w:val="24"/>
              </w:rPr>
              <w:t>структурний підрозділ, який відповідає за надання освітніх послуг в Боярській МТГ</w:t>
            </w:r>
            <w:r w:rsidRPr="00D32567">
              <w:rPr>
                <w:rFonts w:ascii="Times New Roman" w:hAnsi="Times New Roman" w:cs="Times New Roman"/>
                <w:color w:val="000000" w:themeColor="text1"/>
                <w:sz w:val="24"/>
                <w:szCs w:val="24"/>
                <w:bdr w:val="none" w:sz="0" w:space="0" w:color="auto" w:frame="1"/>
              </w:rPr>
              <w:t xml:space="preserve"> Управління ф</w:t>
            </w:r>
            <w:r w:rsidR="00213B3B" w:rsidRPr="00D32567">
              <w:rPr>
                <w:rFonts w:ascii="Times New Roman" w:hAnsi="Times New Roman" w:cs="Times New Roman"/>
                <w:color w:val="000000" w:themeColor="text1"/>
                <w:sz w:val="24"/>
                <w:szCs w:val="24"/>
                <w:bdr w:val="none" w:sz="0" w:space="0" w:color="auto" w:frame="1"/>
              </w:rPr>
              <w:t>інансів Боярської міської ради</w:t>
            </w:r>
          </w:p>
        </w:tc>
        <w:tc>
          <w:tcPr>
            <w:tcW w:w="438" w:type="pct"/>
            <w:gridSpan w:val="4"/>
            <w:vMerge w:val="restart"/>
            <w:shd w:val="clear" w:color="auto" w:fill="auto"/>
          </w:tcPr>
          <w:p w:rsidR="00E25A14" w:rsidRPr="00D32567" w:rsidRDefault="00E25A14" w:rsidP="00853BFD">
            <w:pPr>
              <w:spacing w:line="280" w:lineRule="exact"/>
              <w:rPr>
                <w:rFonts w:ascii="Times New Roman" w:hAnsi="Times New Roman"/>
                <w:sz w:val="24"/>
                <w:szCs w:val="24"/>
              </w:rPr>
            </w:pPr>
            <w:r w:rsidRPr="00D32567">
              <w:rPr>
                <w:rFonts w:ascii="Times New Roman" w:hAnsi="Times New Roman"/>
                <w:color w:val="000000"/>
                <w:sz w:val="24"/>
                <w:szCs w:val="24"/>
              </w:rPr>
              <w:t>Місцевий бюджет</w:t>
            </w:r>
          </w:p>
        </w:tc>
        <w:tc>
          <w:tcPr>
            <w:tcW w:w="287" w:type="pct"/>
            <w:shd w:val="clear" w:color="auto" w:fill="auto"/>
          </w:tcPr>
          <w:p w:rsidR="00E25A14" w:rsidRPr="00F81F4E" w:rsidRDefault="00E25A14"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6" w:type="pct"/>
            <w:shd w:val="clear" w:color="auto" w:fill="auto"/>
          </w:tcPr>
          <w:p w:rsidR="00E25A14" w:rsidRPr="0062641D" w:rsidRDefault="00213B3B"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E25A14" w:rsidRPr="0062641D">
              <w:rPr>
                <w:rFonts w:ascii="Times New Roman" w:hAnsi="Times New Roman"/>
                <w:color w:val="000000" w:themeColor="text1"/>
                <w:sz w:val="24"/>
                <w:szCs w:val="24"/>
              </w:rPr>
              <w:t>,00</w:t>
            </w:r>
          </w:p>
        </w:tc>
        <w:tc>
          <w:tcPr>
            <w:tcW w:w="866" w:type="pct"/>
            <w:gridSpan w:val="4"/>
            <w:vMerge w:val="restart"/>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F81F4E">
              <w:rPr>
                <w:rFonts w:ascii="Times New Roman" w:hAnsi="Times New Roman"/>
                <w:color w:val="000000"/>
                <w:sz w:val="24"/>
                <w:szCs w:val="24"/>
              </w:rPr>
              <w:t>Планування роботи та підбиття підсумків. Можливість планувати ефективне проведення оздоровлення</w:t>
            </w:r>
          </w:p>
        </w:tc>
      </w:tr>
      <w:tr w:rsidR="00E25A14" w:rsidRPr="00F81F4E" w:rsidTr="009E6628">
        <w:trPr>
          <w:gridAfter w:val="1"/>
          <w:wAfter w:w="11" w:type="pct"/>
          <w:trHeight w:val="220"/>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2023</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Pr="0062641D">
              <w:rPr>
                <w:rFonts w:ascii="Times New Roman" w:hAnsi="Times New Roman"/>
                <w:color w:val="000000" w:themeColor="text1"/>
                <w:sz w:val="24"/>
                <w:szCs w:val="24"/>
              </w:rPr>
              <w:t>,00</w:t>
            </w:r>
          </w:p>
        </w:tc>
        <w:tc>
          <w:tcPr>
            <w:tcW w:w="866"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E25A14" w:rsidRPr="00F81F4E" w:rsidTr="009E6628">
        <w:trPr>
          <w:gridAfter w:val="1"/>
          <w:wAfter w:w="11" w:type="pct"/>
          <w:trHeight w:val="240"/>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2024</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Pr="0062641D">
              <w:rPr>
                <w:rFonts w:ascii="Times New Roman" w:hAnsi="Times New Roman"/>
                <w:color w:val="000000" w:themeColor="text1"/>
                <w:sz w:val="24"/>
                <w:szCs w:val="24"/>
              </w:rPr>
              <w:t>,00</w:t>
            </w:r>
          </w:p>
        </w:tc>
        <w:tc>
          <w:tcPr>
            <w:tcW w:w="866"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E25A14" w:rsidRPr="00F81F4E" w:rsidTr="009E6628">
        <w:trPr>
          <w:gridAfter w:val="1"/>
          <w:wAfter w:w="11" w:type="pct"/>
          <w:trHeight w:val="200"/>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2025</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2,50</w:t>
            </w:r>
          </w:p>
        </w:tc>
        <w:tc>
          <w:tcPr>
            <w:tcW w:w="866"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E25A14" w:rsidRPr="00F81F4E" w:rsidTr="009E6628">
        <w:trPr>
          <w:gridAfter w:val="1"/>
          <w:wAfter w:w="11" w:type="pct"/>
          <w:trHeight w:val="215"/>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2,5</w:t>
            </w:r>
            <w:r w:rsidRPr="0062641D">
              <w:rPr>
                <w:rFonts w:ascii="Times New Roman" w:hAnsi="Times New Roman"/>
                <w:color w:val="000000" w:themeColor="text1"/>
                <w:sz w:val="24"/>
                <w:szCs w:val="24"/>
              </w:rPr>
              <w:t>0</w:t>
            </w:r>
          </w:p>
        </w:tc>
        <w:tc>
          <w:tcPr>
            <w:tcW w:w="866"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62641D" w:rsidRPr="00F81F4E" w:rsidTr="009E6628">
        <w:trPr>
          <w:gridAfter w:val="1"/>
          <w:wAfter w:w="11" w:type="pct"/>
          <w:trHeight w:val="2494"/>
        </w:trPr>
        <w:tc>
          <w:tcPr>
            <w:tcW w:w="146" w:type="pct"/>
            <w:shd w:val="clear" w:color="auto" w:fill="auto"/>
          </w:tcPr>
          <w:p w:rsidR="00E25A14" w:rsidRPr="00F81F4E" w:rsidRDefault="00E25A14" w:rsidP="00421EB1">
            <w:pPr>
              <w:rPr>
                <w:rFonts w:ascii="Times New Roman" w:hAnsi="Times New Roman"/>
                <w:color w:val="000000"/>
                <w:sz w:val="24"/>
                <w:szCs w:val="24"/>
              </w:rPr>
            </w:pPr>
          </w:p>
        </w:tc>
        <w:tc>
          <w:tcPr>
            <w:tcW w:w="396" w:type="pct"/>
            <w:gridSpan w:val="3"/>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D32567">
              <w:rPr>
                <w:rFonts w:ascii="Times New Roman" w:hAnsi="Times New Roman"/>
                <w:color w:val="000000"/>
                <w:sz w:val="24"/>
                <w:szCs w:val="24"/>
              </w:rPr>
              <w:t>3.4. Сприяти залученню підприємств, установ та організацій усіх форм власності, благодійних організацій та фондів щодо надання фінансової та матеріальної допомоги в організації оздоровлення та відпочинку дітей, які потребують особливої соціальної уваги та підтримки.</w:t>
            </w:r>
          </w:p>
        </w:tc>
        <w:tc>
          <w:tcPr>
            <w:tcW w:w="338" w:type="pct"/>
            <w:shd w:val="clear" w:color="auto" w:fill="auto"/>
          </w:tcPr>
          <w:p w:rsidR="00E25A14" w:rsidRPr="00D32567" w:rsidRDefault="00E25A14" w:rsidP="00853BFD">
            <w:pPr>
              <w:spacing w:line="240" w:lineRule="exact"/>
              <w:rPr>
                <w:rFonts w:ascii="Times New Roman" w:hAnsi="Times New Roman"/>
                <w:sz w:val="24"/>
                <w:szCs w:val="24"/>
              </w:rPr>
            </w:pPr>
            <w:r w:rsidRPr="00D32567">
              <w:rPr>
                <w:rFonts w:ascii="Times New Roman" w:hAnsi="Times New Roman"/>
                <w:color w:val="000000"/>
                <w:sz w:val="24"/>
                <w:szCs w:val="24"/>
              </w:rPr>
              <w:t>2022-2026 роки</w:t>
            </w:r>
          </w:p>
        </w:tc>
        <w:tc>
          <w:tcPr>
            <w:tcW w:w="728" w:type="pct"/>
            <w:gridSpan w:val="2"/>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s="Times New Roman"/>
                <w:color w:val="000000" w:themeColor="text1"/>
                <w:sz w:val="24"/>
                <w:szCs w:val="24"/>
                <w:bdr w:val="none" w:sz="0" w:space="0" w:color="auto" w:frame="1"/>
              </w:rPr>
            </w:pPr>
            <w:r w:rsidRPr="00D32567">
              <w:rPr>
                <w:rFonts w:ascii="Times New Roman" w:hAnsi="Times New Roman" w:cs="Times New Roman"/>
                <w:color w:val="000000" w:themeColor="text1"/>
                <w:sz w:val="24"/>
                <w:szCs w:val="24"/>
                <w:bdr w:val="none" w:sz="0" w:space="0" w:color="auto" w:frame="1"/>
              </w:rPr>
              <w:t>Служба у справах дітей Боярської міської ради, Управління соціального захисту населення Боярської міської ради</w:t>
            </w:r>
          </w:p>
        </w:tc>
        <w:tc>
          <w:tcPr>
            <w:tcW w:w="438" w:type="pct"/>
            <w:gridSpan w:val="4"/>
            <w:shd w:val="clear" w:color="auto" w:fill="auto"/>
          </w:tcPr>
          <w:p w:rsidR="00E25A14" w:rsidRPr="00D32567" w:rsidRDefault="00E25A14" w:rsidP="00853BFD">
            <w:pPr>
              <w:spacing w:line="240" w:lineRule="exact"/>
              <w:rPr>
                <w:rFonts w:ascii="Times New Roman" w:hAnsi="Times New Roman"/>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6"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66"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Збільшення кількості охоплених дітей, які потребують особливої соціальної уваги та підтримки оздоровчими та відпочинковими послугами на 10 відсотків більше, що року</w:t>
            </w:r>
          </w:p>
        </w:tc>
      </w:tr>
      <w:tr w:rsidR="00E25A14" w:rsidRPr="00F81F4E" w:rsidTr="009E6628">
        <w:trPr>
          <w:gridAfter w:val="1"/>
          <w:wAfter w:w="11" w:type="pct"/>
          <w:trHeight w:val="91"/>
        </w:trPr>
        <w:tc>
          <w:tcPr>
            <w:tcW w:w="146" w:type="pct"/>
            <w:vMerge w:val="restart"/>
            <w:shd w:val="clear" w:color="auto" w:fill="auto"/>
          </w:tcPr>
          <w:p w:rsidR="00E25A14" w:rsidRPr="00F81F4E" w:rsidRDefault="00E25A14" w:rsidP="00853BFD">
            <w:pPr>
              <w:spacing w:line="240" w:lineRule="exact"/>
              <w:rPr>
                <w:rFonts w:ascii="Times New Roman" w:hAnsi="Times New Roman"/>
                <w:color w:val="000000"/>
                <w:sz w:val="24"/>
                <w:szCs w:val="24"/>
              </w:rPr>
            </w:pPr>
            <w:r>
              <w:rPr>
                <w:rFonts w:ascii="Times New Roman" w:hAnsi="Times New Roman"/>
                <w:color w:val="000000"/>
                <w:sz w:val="24"/>
                <w:szCs w:val="24"/>
              </w:rPr>
              <w:lastRenderedPageBreak/>
              <w:t>4</w:t>
            </w:r>
            <w:r w:rsidRPr="00F81F4E">
              <w:rPr>
                <w:rFonts w:ascii="Times New Roman" w:hAnsi="Times New Roman"/>
                <w:color w:val="000000"/>
                <w:sz w:val="24"/>
                <w:szCs w:val="24"/>
              </w:rPr>
              <w:t xml:space="preserve">. </w:t>
            </w:r>
          </w:p>
        </w:tc>
        <w:tc>
          <w:tcPr>
            <w:tcW w:w="396" w:type="pct"/>
            <w:gridSpan w:val="3"/>
            <w:vMerge w:val="restart"/>
            <w:shd w:val="clear" w:color="auto" w:fill="auto"/>
          </w:tcPr>
          <w:p w:rsidR="00E25A14" w:rsidRPr="00F81F4E" w:rsidRDefault="00E25A14" w:rsidP="00853BFD">
            <w:pPr>
              <w:tabs>
                <w:tab w:val="left" w:pos="3161"/>
              </w:tabs>
              <w:spacing w:line="240" w:lineRule="exact"/>
              <w:rPr>
                <w:rStyle w:val="rvts82"/>
                <w:rFonts w:ascii="Times New Roman" w:hAnsi="Times New Roman"/>
                <w:color w:val="000000"/>
                <w:sz w:val="24"/>
                <w:szCs w:val="24"/>
              </w:rPr>
            </w:pPr>
            <w:r w:rsidRPr="00F81F4E">
              <w:rPr>
                <w:rStyle w:val="rvts82"/>
                <w:rFonts w:ascii="Times New Roman" w:hAnsi="Times New Roman"/>
                <w:color w:val="000000"/>
                <w:sz w:val="24"/>
                <w:szCs w:val="24"/>
              </w:rPr>
              <w:t>Запобі-гання та протидія насиль-ству і жорсто-кому повод-женню з дітьми</w:t>
            </w:r>
          </w:p>
        </w:tc>
        <w:tc>
          <w:tcPr>
            <w:tcW w:w="1305" w:type="pct"/>
            <w:gridSpan w:val="2"/>
            <w:vMerge w:val="restart"/>
            <w:shd w:val="clear" w:color="auto" w:fill="FFFFFF"/>
          </w:tcPr>
          <w:p w:rsidR="00E25A14" w:rsidRPr="00F81F4E" w:rsidRDefault="00E25A14" w:rsidP="007D2313">
            <w:pPr>
              <w:tabs>
                <w:tab w:val="left" w:pos="3161"/>
              </w:tabs>
              <w:spacing w:line="240" w:lineRule="exact"/>
              <w:rPr>
                <w:rFonts w:ascii="Times New Roman" w:hAnsi="Times New Roman"/>
                <w:sz w:val="24"/>
                <w:szCs w:val="24"/>
              </w:rPr>
            </w:pPr>
            <w:r>
              <w:rPr>
                <w:rFonts w:ascii="Times New Roman" w:hAnsi="Times New Roman"/>
                <w:sz w:val="24"/>
                <w:szCs w:val="24"/>
              </w:rPr>
              <w:t>4</w:t>
            </w:r>
            <w:r w:rsidRPr="00F81F4E">
              <w:rPr>
                <w:rFonts w:ascii="Times New Roman" w:hAnsi="Times New Roman"/>
                <w:sz w:val="24"/>
                <w:szCs w:val="24"/>
              </w:rPr>
              <w:t>.1. Проведення засідань за круглим столом, брифінгів, семінарів та інших заходів спрямованих на підвищення рівня обізнаності населення у сфері запобігання та протидії домашньому насильству</w:t>
            </w:r>
            <w:r>
              <w:rPr>
                <w:rFonts w:ascii="Times New Roman" w:hAnsi="Times New Roman"/>
                <w:sz w:val="24"/>
                <w:szCs w:val="24"/>
              </w:rPr>
              <w:t xml:space="preserve"> </w:t>
            </w:r>
          </w:p>
        </w:tc>
        <w:tc>
          <w:tcPr>
            <w:tcW w:w="338" w:type="pct"/>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w:t>
            </w:r>
            <w:r>
              <w:rPr>
                <w:rFonts w:ascii="Times New Roman" w:hAnsi="Times New Roman"/>
                <w:sz w:val="24"/>
                <w:szCs w:val="24"/>
              </w:rPr>
              <w:t>2026</w:t>
            </w:r>
            <w:r w:rsidRPr="00F81F4E">
              <w:rPr>
                <w:rFonts w:ascii="Times New Roman" w:hAnsi="Times New Roman"/>
                <w:sz w:val="24"/>
                <w:szCs w:val="24"/>
              </w:rPr>
              <w:t xml:space="preserve"> роки</w:t>
            </w:r>
          </w:p>
        </w:tc>
        <w:tc>
          <w:tcPr>
            <w:tcW w:w="728" w:type="pct"/>
            <w:gridSpan w:val="2"/>
            <w:vMerge w:val="restart"/>
            <w:shd w:val="clear" w:color="auto" w:fill="auto"/>
          </w:tcPr>
          <w:p w:rsidR="00AD18E9" w:rsidRDefault="00E25A14" w:rsidP="00AD18E9">
            <w:pPr>
              <w:spacing w:after="0" w:line="260" w:lineRule="exact"/>
              <w:rPr>
                <w:rFonts w:ascii="Times New Roman" w:hAnsi="Times New Roman"/>
                <w:color w:val="000000"/>
                <w:sz w:val="24"/>
                <w:szCs w:val="24"/>
              </w:rPr>
            </w:pPr>
            <w:r>
              <w:rPr>
                <w:rFonts w:ascii="Times New Roman" w:hAnsi="Times New Roman"/>
                <w:sz w:val="24"/>
                <w:szCs w:val="24"/>
              </w:rPr>
              <w:t xml:space="preserve"> </w:t>
            </w: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r w:rsidR="00AD18E9">
              <w:rPr>
                <w:rFonts w:ascii="Times New Roman" w:hAnsi="Times New Roman"/>
                <w:color w:val="000000"/>
                <w:sz w:val="24"/>
                <w:szCs w:val="24"/>
              </w:rPr>
              <w:t>,</w:t>
            </w:r>
          </w:p>
          <w:p w:rsidR="00E25A14" w:rsidRPr="001F614C" w:rsidRDefault="00E25A14" w:rsidP="00AD18E9">
            <w:pPr>
              <w:spacing w:after="0" w:line="260" w:lineRule="exact"/>
              <w:rPr>
                <w:rFonts w:ascii="Times New Roman" w:hAnsi="Times New Roman"/>
                <w:color w:val="000000"/>
                <w:sz w:val="24"/>
                <w:szCs w:val="24"/>
              </w:rPr>
            </w:pPr>
            <w:r>
              <w:rPr>
                <w:rFonts w:ascii="Times New Roman" w:hAnsi="Times New Roman"/>
                <w:color w:val="000000"/>
                <w:sz w:val="24"/>
                <w:szCs w:val="24"/>
              </w:rPr>
              <w:t xml:space="preserve">Структурний підрозділ, який відповідає за надання освітніх послуг в </w:t>
            </w:r>
            <w:r w:rsidRPr="001F614C">
              <w:rPr>
                <w:rFonts w:ascii="Times New Roman" w:hAnsi="Times New Roman"/>
                <w:color w:val="000000"/>
                <w:sz w:val="24"/>
                <w:szCs w:val="24"/>
              </w:rPr>
              <w:t>Боярській МТГ</w:t>
            </w:r>
          </w:p>
          <w:p w:rsidR="00E25A14" w:rsidRDefault="00E25A14" w:rsidP="001F614C">
            <w:pPr>
              <w:pStyle w:val="a4"/>
              <w:spacing w:before="0" w:beforeAutospacing="0" w:after="0" w:afterAutospacing="0" w:line="240" w:lineRule="exact"/>
              <w:rPr>
                <w:color w:val="000000" w:themeColor="text1"/>
                <w:bdr w:val="none" w:sz="0" w:space="0" w:color="auto" w:frame="1"/>
                <w:lang w:val="uk-UA"/>
              </w:rPr>
            </w:pPr>
            <w:r w:rsidRPr="001F614C">
              <w:rPr>
                <w:color w:val="000000" w:themeColor="text1"/>
                <w:bdr w:val="none" w:sz="0" w:space="0" w:color="auto" w:frame="1"/>
                <w:lang w:val="uk-UA"/>
              </w:rPr>
              <w:t xml:space="preserve">Комунальна установа «Центр надання соціальних послуг»,  </w:t>
            </w:r>
          </w:p>
          <w:p w:rsidR="00E25A14" w:rsidRDefault="00E25A14" w:rsidP="001F614C">
            <w:pPr>
              <w:pStyle w:val="a4"/>
              <w:spacing w:before="0" w:beforeAutospacing="0" w:after="0" w:afterAutospacing="0" w:line="240" w:lineRule="exact"/>
              <w:rPr>
                <w:color w:val="000000" w:themeColor="text1"/>
                <w:bdr w:val="none" w:sz="0" w:space="0" w:color="auto" w:frame="1"/>
                <w:lang w:val="uk-UA"/>
              </w:rPr>
            </w:pPr>
            <w:r w:rsidRPr="001F614C">
              <w:rPr>
                <w:color w:val="000000" w:themeColor="text1"/>
                <w:bdr w:val="none" w:sz="0" w:space="0" w:color="auto" w:frame="1"/>
                <w:lang w:val="uk-UA"/>
              </w:rPr>
              <w:t>Комунальне некомерційне підприємство «ЛІЛ Боярської міської ради»,</w:t>
            </w:r>
          </w:p>
          <w:p w:rsidR="00E25A14" w:rsidRDefault="00E25A14" w:rsidP="001F614C">
            <w:pPr>
              <w:pStyle w:val="a4"/>
              <w:spacing w:before="0" w:beforeAutospacing="0" w:after="0" w:afterAutospacing="0" w:line="240" w:lineRule="exact"/>
              <w:rPr>
                <w:color w:val="000000" w:themeColor="text1"/>
                <w:bdr w:val="none" w:sz="0" w:space="0" w:color="auto" w:frame="1"/>
                <w:lang w:val="uk-UA"/>
              </w:rPr>
            </w:pPr>
            <w:r w:rsidRPr="001F614C">
              <w:rPr>
                <w:color w:val="000000" w:themeColor="text1"/>
                <w:bdr w:val="none" w:sz="0" w:space="0" w:color="auto" w:frame="1"/>
                <w:lang w:val="uk-UA"/>
              </w:rPr>
              <w:t xml:space="preserve">ВП №1 Фастівського РУП ГУНП в Київській області, </w:t>
            </w:r>
          </w:p>
          <w:p w:rsidR="00E25A14" w:rsidRPr="001F614C" w:rsidRDefault="00E25A14" w:rsidP="001F614C">
            <w:pPr>
              <w:pStyle w:val="a4"/>
              <w:spacing w:before="0" w:beforeAutospacing="0" w:after="0" w:afterAutospacing="0" w:line="240" w:lineRule="exact"/>
              <w:rPr>
                <w:color w:val="000000" w:themeColor="text1"/>
                <w:lang w:val="uk-UA"/>
              </w:rPr>
            </w:pPr>
            <w:r w:rsidRPr="001F614C">
              <w:rPr>
                <w:color w:val="000000" w:themeColor="text1"/>
                <w:bdr w:val="none" w:sz="0" w:space="0" w:color="auto" w:frame="1"/>
                <w:lang w:val="uk-UA"/>
              </w:rPr>
              <w:t>Комунальне підприємство</w:t>
            </w:r>
            <w:r w:rsidRPr="001F614C">
              <w:rPr>
                <w:color w:val="92D050"/>
                <w:bdr w:val="none" w:sz="0" w:space="0" w:color="auto" w:frame="1"/>
                <w:lang w:val="uk-UA"/>
              </w:rPr>
              <w:t xml:space="preserve"> </w:t>
            </w:r>
            <w:r w:rsidRPr="001F614C">
              <w:rPr>
                <w:color w:val="000000" w:themeColor="text1"/>
                <w:bdr w:val="none" w:sz="0" w:space="0" w:color="auto" w:frame="1"/>
                <w:lang w:val="uk-UA"/>
              </w:rPr>
              <w:t>«Боярський інформаційний центр</w:t>
            </w:r>
            <w:r>
              <w:rPr>
                <w:color w:val="000000" w:themeColor="text1"/>
                <w:bdr w:val="none" w:sz="0" w:space="0" w:color="auto" w:frame="1"/>
                <w:lang w:val="uk-UA"/>
              </w:rPr>
              <w:t>»</w:t>
            </w:r>
          </w:p>
        </w:tc>
        <w:tc>
          <w:tcPr>
            <w:tcW w:w="434" w:type="pct"/>
            <w:gridSpan w:val="3"/>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color w:val="000000"/>
                <w:sz w:val="24"/>
                <w:szCs w:val="24"/>
              </w:rPr>
              <w:t>Місцевий</w:t>
            </w:r>
            <w:r w:rsidRPr="00F81F4E">
              <w:rPr>
                <w:rFonts w:ascii="Times New Roman" w:hAnsi="Times New Roman"/>
                <w:color w:val="000000"/>
                <w:sz w:val="24"/>
                <w:szCs w:val="24"/>
              </w:rPr>
              <w:t xml:space="preserve"> бюджет</w:t>
            </w: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866" w:type="pct"/>
            <w:gridSpan w:val="4"/>
            <w:vMerge w:val="restart"/>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Підвищити рівень обізнаності 60 відсотків населення у сфері запобігання та протидії домашньому насильству, руйнацію негативних стереотипів та сформувати нетерпиме ставлення до насильницької моделі сімейних відносин</w:t>
            </w:r>
          </w:p>
          <w:p w:rsidR="00E25A14" w:rsidRPr="00F81F4E" w:rsidRDefault="00E25A14" w:rsidP="00853BFD">
            <w:pPr>
              <w:spacing w:line="240" w:lineRule="exact"/>
              <w:rPr>
                <w:rFonts w:ascii="Times New Roman" w:hAnsi="Times New Roman"/>
                <w:sz w:val="24"/>
                <w:szCs w:val="24"/>
              </w:rPr>
            </w:pPr>
          </w:p>
        </w:tc>
      </w:tr>
      <w:tr w:rsidR="00E25A14" w:rsidRPr="00F81F4E" w:rsidTr="009E6628">
        <w:trPr>
          <w:gridAfter w:val="1"/>
          <w:wAfter w:w="11"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2023</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866"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9E6628">
        <w:trPr>
          <w:gridAfter w:val="1"/>
          <w:wAfter w:w="11"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2024</w:t>
            </w:r>
          </w:p>
        </w:tc>
        <w:tc>
          <w:tcPr>
            <w:tcW w:w="486" w:type="pct"/>
            <w:shd w:val="clear" w:color="auto" w:fill="auto"/>
          </w:tcPr>
          <w:p w:rsidR="00E25A14" w:rsidRPr="00213B3B" w:rsidRDefault="00213B3B" w:rsidP="00D26E65">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D26E65">
              <w:rPr>
                <w:rFonts w:ascii="Times New Roman" w:hAnsi="Times New Roman"/>
                <w:color w:val="000000" w:themeColor="text1"/>
                <w:sz w:val="24"/>
                <w:szCs w:val="24"/>
              </w:rPr>
              <w:t>00</w:t>
            </w:r>
          </w:p>
        </w:tc>
        <w:tc>
          <w:tcPr>
            <w:tcW w:w="866"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9E6628">
        <w:trPr>
          <w:gridAfter w:val="1"/>
          <w:wAfter w:w="11"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2025</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1,50</w:t>
            </w:r>
          </w:p>
        </w:tc>
        <w:tc>
          <w:tcPr>
            <w:tcW w:w="866"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9E6628">
        <w:trPr>
          <w:gridAfter w:val="1"/>
          <w:wAfter w:w="11"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1,50</w:t>
            </w:r>
          </w:p>
        </w:tc>
        <w:tc>
          <w:tcPr>
            <w:tcW w:w="866"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ВСЬОГО</w:t>
            </w: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2022</w:t>
            </w:r>
          </w:p>
        </w:tc>
        <w:tc>
          <w:tcPr>
            <w:tcW w:w="486" w:type="pct"/>
            <w:shd w:val="clear" w:color="auto" w:fill="auto"/>
          </w:tcPr>
          <w:p w:rsidR="00E25A14" w:rsidRPr="00AC3E6B" w:rsidRDefault="003F0F11" w:rsidP="00853BFD">
            <w:pPr>
              <w:spacing w:line="240" w:lineRule="exact"/>
              <w:jc w:val="center"/>
              <w:rPr>
                <w:rFonts w:ascii="Times New Roman" w:hAnsi="Times New Roman"/>
                <w:b/>
                <w:sz w:val="24"/>
                <w:szCs w:val="24"/>
              </w:rPr>
            </w:pPr>
            <w:r w:rsidRPr="00AC3E6B">
              <w:rPr>
                <w:rFonts w:ascii="Times New Roman" w:hAnsi="Times New Roman"/>
                <w:b/>
                <w:sz w:val="24"/>
                <w:szCs w:val="24"/>
              </w:rPr>
              <w:t>1123,700</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2023</w:t>
            </w:r>
          </w:p>
        </w:tc>
        <w:tc>
          <w:tcPr>
            <w:tcW w:w="486" w:type="pct"/>
            <w:shd w:val="clear" w:color="auto" w:fill="auto"/>
          </w:tcPr>
          <w:p w:rsidR="00E25A14" w:rsidRPr="00AC3E6B" w:rsidRDefault="009C375B" w:rsidP="00853BFD">
            <w:pPr>
              <w:spacing w:line="240" w:lineRule="exact"/>
              <w:jc w:val="center"/>
              <w:rPr>
                <w:rFonts w:ascii="Times New Roman" w:hAnsi="Times New Roman"/>
                <w:b/>
                <w:sz w:val="24"/>
                <w:szCs w:val="24"/>
              </w:rPr>
            </w:pPr>
            <w:r>
              <w:rPr>
                <w:rFonts w:ascii="Times New Roman" w:hAnsi="Times New Roman"/>
                <w:b/>
                <w:sz w:val="24"/>
                <w:szCs w:val="24"/>
              </w:rPr>
              <w:t>1153</w:t>
            </w:r>
            <w:r w:rsidR="00291DB0">
              <w:rPr>
                <w:rFonts w:ascii="Times New Roman" w:hAnsi="Times New Roman"/>
                <w:b/>
                <w:sz w:val="24"/>
                <w:szCs w:val="24"/>
              </w:rPr>
              <w:t>,700</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2024</w:t>
            </w:r>
          </w:p>
        </w:tc>
        <w:tc>
          <w:tcPr>
            <w:tcW w:w="486" w:type="pct"/>
            <w:shd w:val="clear" w:color="auto" w:fill="auto"/>
          </w:tcPr>
          <w:p w:rsidR="00E25A14" w:rsidRPr="00AC3E6B" w:rsidRDefault="00E24405" w:rsidP="0086467E">
            <w:pPr>
              <w:spacing w:line="240" w:lineRule="exact"/>
              <w:jc w:val="center"/>
              <w:rPr>
                <w:rFonts w:ascii="Times New Roman" w:hAnsi="Times New Roman"/>
                <w:b/>
                <w:sz w:val="24"/>
                <w:szCs w:val="24"/>
              </w:rPr>
            </w:pPr>
            <w:r>
              <w:rPr>
                <w:rFonts w:ascii="Times New Roman" w:hAnsi="Times New Roman"/>
                <w:b/>
                <w:sz w:val="24"/>
                <w:szCs w:val="24"/>
              </w:rPr>
              <w:t>2103</w:t>
            </w:r>
            <w:r w:rsidR="003F0F11" w:rsidRPr="00AC3E6B">
              <w:rPr>
                <w:rFonts w:ascii="Times New Roman" w:hAnsi="Times New Roman"/>
                <w:b/>
                <w:sz w:val="24"/>
                <w:szCs w:val="24"/>
              </w:rPr>
              <w:t>,</w:t>
            </w:r>
            <w:r w:rsidR="00D26E65">
              <w:rPr>
                <w:rFonts w:ascii="Times New Roman" w:hAnsi="Times New Roman"/>
                <w:b/>
                <w:sz w:val="24"/>
                <w:szCs w:val="24"/>
              </w:rPr>
              <w:t>700</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2025</w:t>
            </w:r>
          </w:p>
        </w:tc>
        <w:tc>
          <w:tcPr>
            <w:tcW w:w="486" w:type="pct"/>
            <w:shd w:val="clear" w:color="auto" w:fill="auto"/>
          </w:tcPr>
          <w:p w:rsidR="00E25A14" w:rsidRPr="00AC3E6B" w:rsidRDefault="005D2062" w:rsidP="00853BFD">
            <w:pPr>
              <w:spacing w:line="240" w:lineRule="exact"/>
              <w:jc w:val="center"/>
              <w:rPr>
                <w:rFonts w:ascii="Times New Roman" w:hAnsi="Times New Roman"/>
                <w:b/>
                <w:sz w:val="24"/>
                <w:szCs w:val="24"/>
              </w:rPr>
            </w:pPr>
            <w:r w:rsidRPr="005D2062">
              <w:rPr>
                <w:rFonts w:ascii="Times New Roman" w:hAnsi="Times New Roman"/>
                <w:b/>
                <w:sz w:val="24"/>
                <w:szCs w:val="24"/>
              </w:rPr>
              <w:t>1</w:t>
            </w:r>
            <w:r w:rsidR="00B978CB">
              <w:rPr>
                <w:rFonts w:ascii="Times New Roman" w:hAnsi="Times New Roman"/>
                <w:b/>
                <w:sz w:val="24"/>
                <w:szCs w:val="24"/>
              </w:rPr>
              <w:t>019</w:t>
            </w:r>
            <w:r w:rsidRPr="005D2062">
              <w:rPr>
                <w:rFonts w:ascii="Times New Roman" w:hAnsi="Times New Roman"/>
                <w:b/>
                <w:sz w:val="24"/>
                <w:szCs w:val="24"/>
              </w:rPr>
              <w:t>,</w:t>
            </w:r>
            <w:r w:rsidR="00B978CB">
              <w:rPr>
                <w:rFonts w:ascii="Times New Roman" w:hAnsi="Times New Roman"/>
                <w:b/>
                <w:sz w:val="24"/>
                <w:szCs w:val="24"/>
              </w:rPr>
              <w:t>0</w:t>
            </w:r>
            <w:r w:rsidRPr="005D2062">
              <w:rPr>
                <w:rFonts w:ascii="Times New Roman" w:hAnsi="Times New Roman"/>
                <w:b/>
                <w:sz w:val="24"/>
                <w:szCs w:val="24"/>
              </w:rPr>
              <w:t>00</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2026</w:t>
            </w:r>
          </w:p>
        </w:tc>
        <w:tc>
          <w:tcPr>
            <w:tcW w:w="486" w:type="pct"/>
            <w:shd w:val="clear" w:color="auto" w:fill="auto"/>
          </w:tcPr>
          <w:p w:rsidR="00E25A14" w:rsidRPr="00AC3E6B" w:rsidRDefault="003F0F11" w:rsidP="00853BFD">
            <w:pPr>
              <w:spacing w:line="240" w:lineRule="exact"/>
              <w:jc w:val="center"/>
              <w:rPr>
                <w:rFonts w:ascii="Times New Roman" w:hAnsi="Times New Roman"/>
                <w:b/>
                <w:sz w:val="24"/>
                <w:szCs w:val="24"/>
              </w:rPr>
            </w:pPr>
            <w:r w:rsidRPr="00AC3E6B">
              <w:rPr>
                <w:rFonts w:ascii="Times New Roman" w:hAnsi="Times New Roman"/>
                <w:b/>
                <w:sz w:val="24"/>
                <w:szCs w:val="24"/>
              </w:rPr>
              <w:t>1641,507</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6" w:type="pct"/>
            <w:shd w:val="clear" w:color="auto" w:fill="auto"/>
          </w:tcPr>
          <w:p w:rsidR="00E25A14" w:rsidRPr="00AC3E6B" w:rsidRDefault="00E748B9" w:rsidP="00211634">
            <w:pPr>
              <w:spacing w:line="240" w:lineRule="exact"/>
              <w:jc w:val="center"/>
              <w:rPr>
                <w:rFonts w:ascii="Times New Roman" w:hAnsi="Times New Roman"/>
                <w:b/>
                <w:sz w:val="24"/>
                <w:szCs w:val="24"/>
              </w:rPr>
            </w:pPr>
            <w:r w:rsidRPr="00E748B9">
              <w:rPr>
                <w:rFonts w:ascii="Times New Roman" w:hAnsi="Times New Roman"/>
                <w:b/>
                <w:sz w:val="24"/>
                <w:szCs w:val="24"/>
              </w:rPr>
              <w:t>7242,307</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bl>
    <w:p w:rsidR="00074041" w:rsidRPr="00F81F4E" w:rsidRDefault="00074041" w:rsidP="00074041">
      <w:pPr>
        <w:ind w:left="11160"/>
        <w:rPr>
          <w:rFonts w:ascii="Times New Roman" w:hAnsi="Times New Roman"/>
        </w:rPr>
      </w:pPr>
    </w:p>
    <w:p w:rsidR="00074041" w:rsidRPr="00F81F4E" w:rsidRDefault="00074041" w:rsidP="00074041">
      <w:pPr>
        <w:jc w:val="center"/>
        <w:rPr>
          <w:rFonts w:ascii="Times New Roman" w:hAnsi="Times New Roman"/>
        </w:rPr>
      </w:pPr>
    </w:p>
    <w:p w:rsidR="00074041" w:rsidRPr="00F81F4E" w:rsidRDefault="00371770" w:rsidP="00074041">
      <w:pPr>
        <w:rPr>
          <w:rFonts w:ascii="Times New Roman" w:hAnsi="Times New Roman"/>
        </w:rPr>
        <w:sectPr w:rsidR="00074041" w:rsidRPr="00F81F4E" w:rsidSect="00853BFD">
          <w:headerReference w:type="default" r:id="rId9"/>
          <w:pgSz w:w="16838" w:h="11906" w:orient="landscape"/>
          <w:pgMar w:top="992" w:right="567" w:bottom="567" w:left="1701" w:header="720" w:footer="720" w:gutter="0"/>
          <w:cols w:space="720"/>
          <w:titlePg/>
          <w:docGrid w:linePitch="381"/>
        </w:sectPr>
      </w:pPr>
      <w:r>
        <w:rPr>
          <w:rFonts w:ascii="Times New Roman" w:hAnsi="Times New Roman"/>
        </w:rPr>
        <w:t xml:space="preserve">   </w:t>
      </w:r>
    </w:p>
    <w:p w:rsidR="00445617" w:rsidRDefault="00074041" w:rsidP="00445617">
      <w:pPr>
        <w:pStyle w:val="a4"/>
        <w:spacing w:line="300" w:lineRule="exact"/>
        <w:jc w:val="center"/>
        <w:rPr>
          <w:b/>
          <w:sz w:val="28"/>
          <w:szCs w:val="28"/>
          <w:lang w:val="uk-UA"/>
        </w:rPr>
      </w:pPr>
      <w:r w:rsidRPr="00F81F4E">
        <w:rPr>
          <w:b/>
          <w:sz w:val="28"/>
          <w:szCs w:val="28"/>
          <w:lang w:val="uk-UA"/>
        </w:rPr>
        <w:lastRenderedPageBreak/>
        <w:t>VI. Очікувані результати виконання Програми,</w:t>
      </w:r>
    </w:p>
    <w:p w:rsidR="00074041" w:rsidRPr="00F81F4E" w:rsidRDefault="00074041" w:rsidP="00445617">
      <w:pPr>
        <w:pStyle w:val="a4"/>
        <w:spacing w:line="300" w:lineRule="exact"/>
        <w:jc w:val="center"/>
        <w:rPr>
          <w:b/>
          <w:sz w:val="28"/>
          <w:szCs w:val="28"/>
          <w:lang w:val="uk-UA"/>
        </w:rPr>
      </w:pPr>
      <w:r w:rsidRPr="00F81F4E">
        <w:rPr>
          <w:b/>
          <w:sz w:val="28"/>
          <w:szCs w:val="28"/>
          <w:lang w:val="uk-UA"/>
        </w:rPr>
        <w:t xml:space="preserve"> визначення її ефективності</w:t>
      </w:r>
    </w:p>
    <w:p w:rsidR="00074041" w:rsidRPr="00D03F39" w:rsidRDefault="00074041" w:rsidP="00074041">
      <w:pPr>
        <w:spacing w:line="300" w:lineRule="exact"/>
        <w:ind w:firstLine="709"/>
        <w:jc w:val="both"/>
        <w:rPr>
          <w:rFonts w:ascii="Times New Roman" w:hAnsi="Times New Roman"/>
          <w:b/>
          <w:sz w:val="28"/>
          <w:szCs w:val="28"/>
        </w:rPr>
      </w:pPr>
      <w:r w:rsidRPr="00D03F39">
        <w:rPr>
          <w:rFonts w:ascii="Times New Roman" w:hAnsi="Times New Roman"/>
          <w:b/>
          <w:sz w:val="28"/>
          <w:szCs w:val="28"/>
        </w:rPr>
        <w:t>1. Розвиток сімейних форм виховання та усиновлення дітей:</w:t>
      </w:r>
    </w:p>
    <w:p w:rsidR="00074041" w:rsidRPr="00D03F39" w:rsidRDefault="00074041"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забезпечити 95 відсотків дітей-сиріт та дітей, позбавлених батьківського піклування, сімейними формами виховання;</w:t>
      </w:r>
    </w:p>
    <w:p w:rsidR="00074041" w:rsidRPr="00D03F39" w:rsidRDefault="00074041"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забезпечити зменшення рівня сирітства до 1,0 відсотка дітей  від загальної чисельності дитячого населення;</w:t>
      </w:r>
    </w:p>
    <w:p w:rsidR="00074041" w:rsidRPr="00D03F39" w:rsidRDefault="00074041" w:rsidP="000A10C0">
      <w:pPr>
        <w:spacing w:line="300" w:lineRule="exact"/>
        <w:ind w:firstLine="709"/>
        <w:jc w:val="both"/>
        <w:rPr>
          <w:rFonts w:ascii="Times New Roman" w:hAnsi="Times New Roman"/>
          <w:sz w:val="28"/>
          <w:szCs w:val="28"/>
        </w:rPr>
      </w:pPr>
      <w:r w:rsidRPr="00D03F39">
        <w:rPr>
          <w:rFonts w:ascii="Times New Roman" w:hAnsi="Times New Roman"/>
          <w:sz w:val="28"/>
          <w:szCs w:val="28"/>
        </w:rPr>
        <w:t>- забезпечити не нижчий відсоток усиновлених діт</w:t>
      </w:r>
      <w:r w:rsidR="00D03F39" w:rsidRPr="00D03F39">
        <w:rPr>
          <w:rFonts w:ascii="Times New Roman" w:hAnsi="Times New Roman"/>
          <w:sz w:val="28"/>
          <w:szCs w:val="28"/>
        </w:rPr>
        <w:t>ей порівняно з попереднім роком.</w:t>
      </w:r>
    </w:p>
    <w:p w:rsidR="00074041" w:rsidRPr="00D03F39" w:rsidRDefault="00074041" w:rsidP="00074041">
      <w:pPr>
        <w:spacing w:line="300" w:lineRule="exact"/>
        <w:ind w:firstLine="709"/>
        <w:jc w:val="both"/>
        <w:rPr>
          <w:rFonts w:ascii="Times New Roman" w:hAnsi="Times New Roman"/>
          <w:b/>
          <w:sz w:val="28"/>
          <w:szCs w:val="28"/>
        </w:rPr>
      </w:pPr>
      <w:r w:rsidRPr="00D03F39">
        <w:rPr>
          <w:rFonts w:ascii="Times New Roman" w:hAnsi="Times New Roman"/>
          <w:b/>
          <w:sz w:val="28"/>
          <w:szCs w:val="28"/>
        </w:rPr>
        <w:t>2. Захист житлових та майнових прав дітей-сиріт та дітей, позбавлених батьківського піклування:</w:t>
      </w:r>
    </w:p>
    <w:p w:rsidR="00074041" w:rsidRPr="00D03F39" w:rsidRDefault="00371770"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збільшити до 70</w:t>
      </w:r>
      <w:r w:rsidR="00074041" w:rsidRPr="00D03F39">
        <w:rPr>
          <w:rFonts w:ascii="Times New Roman" w:hAnsi="Times New Roman"/>
          <w:sz w:val="28"/>
          <w:szCs w:val="28"/>
        </w:rPr>
        <w:t xml:space="preserve"> відсотків кількість дітей, які забезпечені житлом;</w:t>
      </w:r>
    </w:p>
    <w:p w:rsidR="00074041" w:rsidRPr="00D03F39" w:rsidRDefault="00D03F39"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xml:space="preserve">- </w:t>
      </w:r>
      <w:r w:rsidR="00074041" w:rsidRPr="00D03F39">
        <w:rPr>
          <w:rFonts w:ascii="Times New Roman" w:hAnsi="Times New Roman"/>
          <w:sz w:val="28"/>
          <w:szCs w:val="28"/>
        </w:rPr>
        <w:t>зберегти право на житло 100 відсотків дітей-сиріт, дітей, позбавлених батьківського піклування.</w:t>
      </w:r>
    </w:p>
    <w:p w:rsidR="00074041" w:rsidRPr="00D03F39" w:rsidRDefault="00074041" w:rsidP="00074041">
      <w:pPr>
        <w:spacing w:line="300" w:lineRule="exact"/>
        <w:ind w:firstLine="709"/>
        <w:jc w:val="both"/>
        <w:rPr>
          <w:rFonts w:ascii="Times New Roman" w:hAnsi="Times New Roman"/>
          <w:b/>
          <w:sz w:val="28"/>
          <w:szCs w:val="28"/>
        </w:rPr>
      </w:pPr>
      <w:r w:rsidRPr="00D03F39">
        <w:rPr>
          <w:rFonts w:ascii="Times New Roman" w:hAnsi="Times New Roman"/>
          <w:b/>
          <w:sz w:val="28"/>
          <w:szCs w:val="28"/>
        </w:rPr>
        <w:t>3. Забезпечення безпечного та змістовного оздоровлення і відпочинку дітей:</w:t>
      </w:r>
    </w:p>
    <w:p w:rsidR="00074041" w:rsidRPr="00D03F39" w:rsidRDefault="00074041"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збільшити до 80 відсотків кількість дітей, охоплених організованими формами оздоровлення та відпочинку;</w:t>
      </w:r>
    </w:p>
    <w:p w:rsidR="00EF1263" w:rsidRPr="00D03F39" w:rsidRDefault="00D03F39" w:rsidP="000A10C0">
      <w:pPr>
        <w:spacing w:line="300" w:lineRule="exact"/>
        <w:ind w:firstLine="709"/>
        <w:jc w:val="both"/>
        <w:rPr>
          <w:rFonts w:ascii="Times New Roman" w:hAnsi="Times New Roman"/>
          <w:sz w:val="28"/>
          <w:szCs w:val="28"/>
        </w:rPr>
      </w:pPr>
      <w:r w:rsidRPr="00D03F39">
        <w:rPr>
          <w:rFonts w:ascii="Times New Roman" w:hAnsi="Times New Roman"/>
          <w:sz w:val="28"/>
          <w:szCs w:val="28"/>
        </w:rPr>
        <w:t>- збільшити до 8</w:t>
      </w:r>
      <w:r w:rsidR="00074041" w:rsidRPr="00D03F39">
        <w:rPr>
          <w:rFonts w:ascii="Times New Roman" w:hAnsi="Times New Roman"/>
          <w:sz w:val="28"/>
          <w:szCs w:val="28"/>
        </w:rPr>
        <w:t>0 відсотків кількість дітей, які потребують особливої соціальної уваги та підтримки, охоплених організованими формами оздоровлення та відпочинку.</w:t>
      </w:r>
      <w:r w:rsidR="00074041" w:rsidRPr="00D03F39">
        <w:rPr>
          <w:rFonts w:ascii="Times New Roman" w:hAnsi="Times New Roman"/>
          <w:sz w:val="28"/>
          <w:szCs w:val="28"/>
        </w:rPr>
        <w:tab/>
      </w:r>
    </w:p>
    <w:p w:rsidR="00074041" w:rsidRPr="00D03F39" w:rsidRDefault="00EF1263" w:rsidP="00074041">
      <w:pPr>
        <w:ind w:firstLine="709"/>
        <w:jc w:val="both"/>
        <w:rPr>
          <w:rFonts w:ascii="Times New Roman" w:hAnsi="Times New Roman"/>
          <w:b/>
          <w:sz w:val="28"/>
          <w:szCs w:val="28"/>
        </w:rPr>
      </w:pPr>
      <w:r w:rsidRPr="00D03F39">
        <w:rPr>
          <w:rFonts w:ascii="Times New Roman" w:hAnsi="Times New Roman"/>
          <w:b/>
          <w:sz w:val="28"/>
          <w:szCs w:val="28"/>
        </w:rPr>
        <w:t>4</w:t>
      </w:r>
      <w:r w:rsidR="00074041" w:rsidRPr="00D03F39">
        <w:rPr>
          <w:rFonts w:ascii="Times New Roman" w:hAnsi="Times New Roman"/>
          <w:b/>
          <w:sz w:val="28"/>
          <w:szCs w:val="28"/>
        </w:rPr>
        <w:t>. Профілактика злочинності, негативних проявів серед дітей, запобігання безпритульності та бродяжництва:</w:t>
      </w:r>
    </w:p>
    <w:p w:rsidR="00074041" w:rsidRPr="00D03F39" w:rsidRDefault="00074041" w:rsidP="008D465A">
      <w:pPr>
        <w:spacing w:after="0" w:line="240" w:lineRule="auto"/>
        <w:ind w:firstLine="709"/>
        <w:jc w:val="both"/>
        <w:rPr>
          <w:rFonts w:ascii="Times New Roman" w:hAnsi="Times New Roman"/>
          <w:sz w:val="28"/>
          <w:szCs w:val="28"/>
        </w:rPr>
      </w:pPr>
      <w:r w:rsidRPr="00D03F39">
        <w:rPr>
          <w:rFonts w:ascii="Times New Roman" w:hAnsi="Times New Roman"/>
          <w:sz w:val="28"/>
          <w:szCs w:val="28"/>
        </w:rPr>
        <w:t>- систематично  проводити профілактичні рейди: «Підліток», «Вокзал», «Діти вулиці» в кількості не меншій ніж за попередній рік;</w:t>
      </w:r>
    </w:p>
    <w:p w:rsidR="00074041" w:rsidRPr="00D03F39" w:rsidRDefault="00074041" w:rsidP="008D465A">
      <w:pPr>
        <w:spacing w:after="0" w:line="240" w:lineRule="auto"/>
        <w:ind w:firstLine="709"/>
        <w:jc w:val="both"/>
        <w:rPr>
          <w:rFonts w:ascii="Times New Roman" w:hAnsi="Times New Roman"/>
          <w:sz w:val="28"/>
          <w:szCs w:val="28"/>
        </w:rPr>
      </w:pPr>
      <w:r w:rsidRPr="00D03F39">
        <w:rPr>
          <w:rFonts w:ascii="Times New Roman" w:hAnsi="Times New Roman"/>
          <w:sz w:val="28"/>
          <w:szCs w:val="28"/>
        </w:rPr>
        <w:t>- притягнення 100 відсотків батьків  до відповідальності за неналежне виконання батьківських обов’язків;</w:t>
      </w:r>
    </w:p>
    <w:p w:rsidR="00EF1263" w:rsidRDefault="00074041" w:rsidP="008D465A">
      <w:pPr>
        <w:spacing w:after="0" w:line="240" w:lineRule="auto"/>
        <w:ind w:firstLine="709"/>
        <w:jc w:val="both"/>
        <w:rPr>
          <w:rFonts w:ascii="Times New Roman" w:hAnsi="Times New Roman"/>
          <w:sz w:val="28"/>
          <w:szCs w:val="28"/>
        </w:rPr>
      </w:pPr>
      <w:r w:rsidRPr="00D03F39">
        <w:rPr>
          <w:rFonts w:ascii="Times New Roman" w:hAnsi="Times New Roman"/>
          <w:sz w:val="28"/>
          <w:szCs w:val="28"/>
        </w:rPr>
        <w:t xml:space="preserve">- притягнення 100 відсотків осіб за порушення торгівлі спиртних та тютюнових виробів. </w:t>
      </w:r>
    </w:p>
    <w:p w:rsidR="008D465A" w:rsidRPr="00D03F39" w:rsidRDefault="008D465A" w:rsidP="008D465A">
      <w:pPr>
        <w:spacing w:after="0" w:line="240" w:lineRule="auto"/>
        <w:ind w:firstLine="709"/>
        <w:jc w:val="both"/>
        <w:rPr>
          <w:rFonts w:ascii="Times New Roman" w:hAnsi="Times New Roman"/>
          <w:sz w:val="28"/>
          <w:szCs w:val="28"/>
        </w:rPr>
      </w:pPr>
    </w:p>
    <w:p w:rsidR="00074041" w:rsidRPr="00D03F39" w:rsidRDefault="00EF1263" w:rsidP="00074041">
      <w:pPr>
        <w:ind w:firstLine="709"/>
        <w:jc w:val="both"/>
        <w:rPr>
          <w:rFonts w:ascii="Times New Roman" w:hAnsi="Times New Roman"/>
          <w:b/>
          <w:sz w:val="28"/>
          <w:szCs w:val="28"/>
        </w:rPr>
      </w:pPr>
      <w:r w:rsidRPr="00D03F39">
        <w:rPr>
          <w:rFonts w:ascii="Times New Roman" w:hAnsi="Times New Roman"/>
          <w:b/>
          <w:sz w:val="28"/>
          <w:szCs w:val="28"/>
        </w:rPr>
        <w:t>5</w:t>
      </w:r>
      <w:r w:rsidR="00074041" w:rsidRPr="00D03F39">
        <w:rPr>
          <w:rFonts w:ascii="Times New Roman" w:hAnsi="Times New Roman"/>
          <w:b/>
          <w:sz w:val="28"/>
          <w:szCs w:val="28"/>
        </w:rPr>
        <w:t>. Попередження насильства в сім’ї:</w:t>
      </w:r>
    </w:p>
    <w:p w:rsidR="00074041" w:rsidRPr="00D03F39" w:rsidRDefault="00074041" w:rsidP="00074041">
      <w:pPr>
        <w:ind w:firstLine="709"/>
        <w:jc w:val="both"/>
        <w:rPr>
          <w:rFonts w:ascii="Times New Roman" w:hAnsi="Times New Roman"/>
          <w:sz w:val="28"/>
          <w:szCs w:val="28"/>
        </w:rPr>
      </w:pPr>
      <w:r w:rsidRPr="00D03F39">
        <w:rPr>
          <w:rFonts w:ascii="Times New Roman" w:hAnsi="Times New Roman"/>
          <w:sz w:val="28"/>
          <w:szCs w:val="28"/>
        </w:rPr>
        <w:t xml:space="preserve">-  надання  100 відсотків соціальної допомоги  та забезпечення правового захисту </w:t>
      </w:r>
      <w:r w:rsidR="00371770" w:rsidRPr="00D03F39">
        <w:rPr>
          <w:rFonts w:ascii="Times New Roman" w:hAnsi="Times New Roman"/>
          <w:sz w:val="28"/>
          <w:szCs w:val="28"/>
        </w:rPr>
        <w:t>дітей</w:t>
      </w:r>
      <w:r w:rsidRPr="00D03F39">
        <w:rPr>
          <w:rFonts w:ascii="Times New Roman" w:hAnsi="Times New Roman"/>
          <w:sz w:val="28"/>
          <w:szCs w:val="28"/>
        </w:rPr>
        <w:t>,  які постраждали від різних форм насильства в сім’ї, шляхом удосконалення системи  відновлення  їхніх прав,  надання комплексу послуг, впровадження механізму взаємодії суб'єктів у сфері протидії  насильства в</w:t>
      </w:r>
      <w:r w:rsidR="00D03F39" w:rsidRPr="00D03F39">
        <w:rPr>
          <w:rFonts w:ascii="Times New Roman" w:hAnsi="Times New Roman"/>
          <w:sz w:val="28"/>
          <w:szCs w:val="28"/>
        </w:rPr>
        <w:t xml:space="preserve"> сім’ї;</w:t>
      </w:r>
    </w:p>
    <w:p w:rsidR="00074041" w:rsidRDefault="00074041" w:rsidP="000A10C0">
      <w:pPr>
        <w:ind w:firstLine="709"/>
        <w:jc w:val="both"/>
        <w:rPr>
          <w:rFonts w:ascii="Times New Roman" w:hAnsi="Times New Roman"/>
          <w:sz w:val="28"/>
          <w:szCs w:val="28"/>
        </w:rPr>
      </w:pPr>
      <w:r w:rsidRPr="00D03F39">
        <w:rPr>
          <w:rFonts w:ascii="Times New Roman" w:hAnsi="Times New Roman"/>
          <w:sz w:val="28"/>
          <w:szCs w:val="28"/>
        </w:rPr>
        <w:lastRenderedPageBreak/>
        <w:t xml:space="preserve">-  підвищення професійного рівня спеціалістів, які надають допомогу </w:t>
      </w:r>
      <w:r w:rsidR="00371770" w:rsidRPr="00D03F39">
        <w:rPr>
          <w:rFonts w:ascii="Times New Roman" w:hAnsi="Times New Roman"/>
          <w:sz w:val="28"/>
          <w:szCs w:val="28"/>
        </w:rPr>
        <w:t>дітям</w:t>
      </w:r>
      <w:r w:rsidRPr="00D03F39">
        <w:rPr>
          <w:rFonts w:ascii="Times New Roman" w:hAnsi="Times New Roman"/>
          <w:sz w:val="28"/>
          <w:szCs w:val="28"/>
        </w:rPr>
        <w:t>, які постраждали від різних форм насильства в сім’ї, здійснюють їх реабілі</w:t>
      </w:r>
      <w:r w:rsidR="00371770" w:rsidRPr="00D03F39">
        <w:rPr>
          <w:rFonts w:ascii="Times New Roman" w:hAnsi="Times New Roman"/>
          <w:sz w:val="28"/>
          <w:szCs w:val="28"/>
        </w:rPr>
        <w:t>тацію та соціальну реінтеграцію.</w:t>
      </w:r>
    </w:p>
    <w:p w:rsidR="00D03F39" w:rsidRPr="00D03F39" w:rsidRDefault="00D03F39" w:rsidP="000A10C0">
      <w:pPr>
        <w:ind w:firstLine="709"/>
        <w:jc w:val="both"/>
        <w:rPr>
          <w:rFonts w:ascii="Times New Roman" w:hAnsi="Times New Roman"/>
          <w:sz w:val="28"/>
          <w:szCs w:val="28"/>
        </w:rPr>
      </w:pPr>
    </w:p>
    <w:p w:rsidR="00074041" w:rsidRPr="00D03F39" w:rsidRDefault="00074041" w:rsidP="00074041">
      <w:pPr>
        <w:widowControl w:val="0"/>
        <w:spacing w:line="340" w:lineRule="exact"/>
        <w:ind w:firstLine="709"/>
        <w:jc w:val="both"/>
        <w:rPr>
          <w:rFonts w:ascii="Times New Roman" w:hAnsi="Times New Roman"/>
          <w:b/>
          <w:sz w:val="28"/>
          <w:szCs w:val="28"/>
        </w:rPr>
      </w:pPr>
      <w:r w:rsidRPr="00D03F39">
        <w:rPr>
          <w:rFonts w:ascii="Times New Roman" w:hAnsi="Times New Roman"/>
          <w:b/>
          <w:sz w:val="28"/>
          <w:szCs w:val="28"/>
        </w:rPr>
        <w:t>Реалізація Програми є ефективним механізмом захисту прав дітей та підтримки сімей, оскільки базується у суворій відповідності з принципами:</w:t>
      </w:r>
    </w:p>
    <w:p w:rsidR="00074041" w:rsidRPr="00D03F39" w:rsidRDefault="00074041" w:rsidP="00074041">
      <w:pPr>
        <w:widowControl w:val="0"/>
        <w:spacing w:line="340" w:lineRule="exact"/>
        <w:ind w:firstLine="709"/>
        <w:rPr>
          <w:rFonts w:ascii="Times New Roman" w:hAnsi="Times New Roman"/>
          <w:sz w:val="28"/>
          <w:szCs w:val="28"/>
        </w:rPr>
      </w:pPr>
      <w:r w:rsidRPr="00D03F39">
        <w:rPr>
          <w:rFonts w:ascii="Times New Roman" w:hAnsi="Times New Roman"/>
          <w:sz w:val="28"/>
          <w:szCs w:val="28"/>
        </w:rPr>
        <w:t>- посилення відповідальності кожного з батьків за вихованням дітей;</w:t>
      </w:r>
    </w:p>
    <w:p w:rsidR="00074041" w:rsidRP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недопущення вилучення дитини з родини без  відповідних підстав;</w:t>
      </w:r>
    </w:p>
    <w:p w:rsidR="00074041" w:rsidRPr="00D03F39" w:rsidRDefault="00074041" w:rsidP="00074041">
      <w:pPr>
        <w:widowControl w:val="0"/>
        <w:spacing w:line="340" w:lineRule="exact"/>
        <w:ind w:firstLine="709"/>
        <w:rPr>
          <w:rFonts w:ascii="Times New Roman" w:hAnsi="Times New Roman"/>
          <w:sz w:val="28"/>
          <w:szCs w:val="28"/>
        </w:rPr>
      </w:pPr>
      <w:r w:rsidRPr="00D03F39">
        <w:rPr>
          <w:rFonts w:ascii="Times New Roman" w:hAnsi="Times New Roman"/>
          <w:sz w:val="28"/>
          <w:szCs w:val="28"/>
        </w:rPr>
        <w:t xml:space="preserve">- родинного походження при влаштуванні дітей; </w:t>
      </w:r>
    </w:p>
    <w:p w:rsidR="00074041" w:rsidRP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збереження контактів дитини з біологічною родиною, родинним оточенням у тому разі, коли це не шкодить її інтересам;</w:t>
      </w:r>
    </w:p>
    <w:p w:rsidR="00074041" w:rsidRP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переміщення дитини із закладу в заклад лише на основі оцінки потреб дитини та індивідуального плану її розвитку в інтересах дитини;</w:t>
      </w:r>
    </w:p>
    <w:p w:rsid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xml:space="preserve">- пріоритету дій щодо усунення причин, що спонукають направлення дітей до інтернатних установ, та щодо розвитку сімейних форм виховання дітей-сиріт, соціалізації та адаптації випускників інтернатних закладів. </w:t>
      </w:r>
    </w:p>
    <w:p w:rsidR="00D97BF1" w:rsidRPr="00D03F39" w:rsidRDefault="005A565F" w:rsidP="00A30360">
      <w:pPr>
        <w:widowControl w:val="0"/>
        <w:spacing w:line="340" w:lineRule="exact"/>
        <w:ind w:firstLine="709"/>
        <w:rPr>
          <w:rFonts w:ascii="Times New Roman" w:hAnsi="Times New Roman"/>
          <w:sz w:val="28"/>
          <w:szCs w:val="28"/>
        </w:rPr>
      </w:pPr>
      <w:r w:rsidRPr="00D03F39">
        <w:rPr>
          <w:rFonts w:ascii="Times New Roman" w:hAnsi="Times New Roman"/>
          <w:sz w:val="28"/>
          <w:szCs w:val="28"/>
        </w:rPr>
        <w:tab/>
      </w:r>
    </w:p>
    <w:p w:rsidR="00074041" w:rsidRPr="00D03F39" w:rsidRDefault="00074041" w:rsidP="00371770">
      <w:pPr>
        <w:spacing w:line="340" w:lineRule="exact"/>
        <w:jc w:val="center"/>
        <w:rPr>
          <w:rFonts w:ascii="Times New Roman" w:hAnsi="Times New Roman"/>
          <w:b/>
          <w:sz w:val="28"/>
          <w:szCs w:val="28"/>
        </w:rPr>
      </w:pPr>
      <w:r w:rsidRPr="00D03F39">
        <w:rPr>
          <w:rFonts w:ascii="Times New Roman" w:hAnsi="Times New Roman"/>
          <w:b/>
          <w:sz w:val="28"/>
          <w:szCs w:val="28"/>
        </w:rPr>
        <w:t>VII. Координація та контроль за ходом виконання Програми</w:t>
      </w:r>
    </w:p>
    <w:p w:rsidR="00074041" w:rsidRPr="00D03F39" w:rsidRDefault="00074041" w:rsidP="00074041">
      <w:pPr>
        <w:tabs>
          <w:tab w:val="left" w:pos="709"/>
        </w:tabs>
        <w:spacing w:line="340" w:lineRule="exact"/>
        <w:ind w:firstLine="709"/>
        <w:jc w:val="both"/>
        <w:rPr>
          <w:rFonts w:ascii="Times New Roman" w:hAnsi="Times New Roman"/>
          <w:sz w:val="28"/>
          <w:szCs w:val="28"/>
        </w:rPr>
      </w:pPr>
      <w:r w:rsidRPr="00D03F39">
        <w:rPr>
          <w:rFonts w:ascii="Times New Roman" w:hAnsi="Times New Roman"/>
          <w:sz w:val="28"/>
          <w:szCs w:val="28"/>
        </w:rPr>
        <w:t xml:space="preserve">Органом, що здійснює координацію дій між виконавцями Програми та контролює її виконання, визначає </w:t>
      </w:r>
      <w:r w:rsidR="00D03F39" w:rsidRPr="00D03F39">
        <w:rPr>
          <w:rFonts w:ascii="Times New Roman" w:hAnsi="Times New Roman"/>
          <w:sz w:val="28"/>
          <w:szCs w:val="28"/>
        </w:rPr>
        <w:t xml:space="preserve">порядок взаємного інформування </w:t>
      </w:r>
      <w:r w:rsidRPr="00D03F39">
        <w:rPr>
          <w:rFonts w:ascii="Times New Roman" w:hAnsi="Times New Roman"/>
          <w:sz w:val="28"/>
          <w:szCs w:val="28"/>
        </w:rPr>
        <w:t>(із зазначенням конк</w:t>
      </w:r>
      <w:r w:rsidR="00A90C1C" w:rsidRPr="00D03F39">
        <w:rPr>
          <w:rFonts w:ascii="Times New Roman" w:hAnsi="Times New Roman"/>
          <w:sz w:val="28"/>
          <w:szCs w:val="28"/>
        </w:rPr>
        <w:t>ретних строків), звітування, є С</w:t>
      </w:r>
      <w:r w:rsidRPr="00D03F39">
        <w:rPr>
          <w:rFonts w:ascii="Times New Roman" w:hAnsi="Times New Roman"/>
          <w:sz w:val="28"/>
          <w:szCs w:val="28"/>
        </w:rPr>
        <w:t xml:space="preserve">лужба у справах дітей </w:t>
      </w:r>
      <w:r w:rsidR="00A90C1C" w:rsidRPr="00D03F39">
        <w:rPr>
          <w:rFonts w:ascii="Times New Roman" w:hAnsi="Times New Roman"/>
          <w:sz w:val="28"/>
          <w:szCs w:val="28"/>
        </w:rPr>
        <w:t>Боярської міської ради Київської області.</w:t>
      </w:r>
    </w:p>
    <w:p w:rsidR="00D03F39" w:rsidRPr="00D03F39" w:rsidRDefault="00D03F39" w:rsidP="00D03F39">
      <w:pPr>
        <w:tabs>
          <w:tab w:val="left" w:pos="709"/>
        </w:tabs>
        <w:spacing w:line="340" w:lineRule="exact"/>
        <w:jc w:val="both"/>
        <w:rPr>
          <w:rFonts w:ascii="Times New Roman" w:hAnsi="Times New Roman"/>
          <w:sz w:val="28"/>
          <w:szCs w:val="28"/>
        </w:rPr>
      </w:pPr>
    </w:p>
    <w:p w:rsidR="00445617" w:rsidRDefault="00445617" w:rsidP="00D03F39">
      <w:pPr>
        <w:tabs>
          <w:tab w:val="left" w:pos="709"/>
        </w:tabs>
        <w:spacing w:line="340" w:lineRule="exact"/>
        <w:jc w:val="both"/>
        <w:rPr>
          <w:rFonts w:ascii="Times New Roman" w:hAnsi="Times New Roman"/>
          <w:b/>
          <w:sz w:val="28"/>
          <w:szCs w:val="28"/>
        </w:rPr>
      </w:pPr>
    </w:p>
    <w:p w:rsidR="00D03F39" w:rsidRDefault="009C375B" w:rsidP="008D465A">
      <w:pPr>
        <w:tabs>
          <w:tab w:val="left" w:pos="709"/>
        </w:tabs>
        <w:spacing w:after="0" w:line="340" w:lineRule="exact"/>
        <w:jc w:val="both"/>
        <w:rPr>
          <w:rFonts w:ascii="Times New Roman" w:hAnsi="Times New Roman"/>
          <w:b/>
          <w:sz w:val="28"/>
          <w:szCs w:val="28"/>
        </w:rPr>
      </w:pPr>
      <w:r>
        <w:rPr>
          <w:rFonts w:ascii="Times New Roman" w:hAnsi="Times New Roman"/>
          <w:b/>
          <w:sz w:val="28"/>
          <w:szCs w:val="28"/>
        </w:rPr>
        <w:t xml:space="preserve"> Н</w:t>
      </w:r>
      <w:r w:rsidR="00D03F39" w:rsidRPr="00D03F39">
        <w:rPr>
          <w:rFonts w:ascii="Times New Roman" w:hAnsi="Times New Roman"/>
          <w:b/>
          <w:sz w:val="28"/>
          <w:szCs w:val="28"/>
        </w:rPr>
        <w:t xml:space="preserve">ачальник </w:t>
      </w:r>
      <w:r w:rsidR="00D03F39">
        <w:rPr>
          <w:rFonts w:ascii="Times New Roman" w:hAnsi="Times New Roman"/>
          <w:b/>
          <w:sz w:val="28"/>
          <w:szCs w:val="28"/>
        </w:rPr>
        <w:t xml:space="preserve">ССД </w:t>
      </w:r>
    </w:p>
    <w:p w:rsidR="00D03F39" w:rsidRPr="00D03F39" w:rsidRDefault="00D03F39" w:rsidP="008D465A">
      <w:pPr>
        <w:tabs>
          <w:tab w:val="left" w:pos="709"/>
        </w:tabs>
        <w:spacing w:after="0" w:line="340" w:lineRule="exact"/>
        <w:jc w:val="both"/>
        <w:rPr>
          <w:rFonts w:ascii="Times New Roman" w:hAnsi="Times New Roman"/>
          <w:b/>
          <w:sz w:val="28"/>
          <w:szCs w:val="28"/>
        </w:rPr>
      </w:pPr>
      <w:r>
        <w:rPr>
          <w:rFonts w:ascii="Times New Roman" w:hAnsi="Times New Roman"/>
          <w:b/>
          <w:sz w:val="28"/>
          <w:szCs w:val="28"/>
        </w:rPr>
        <w:t>Боярської міської ради</w:t>
      </w:r>
      <w:r w:rsidRPr="00D03F39">
        <w:rPr>
          <w:rFonts w:ascii="Times New Roman" w:hAnsi="Times New Roman"/>
          <w:b/>
          <w:sz w:val="28"/>
          <w:szCs w:val="28"/>
        </w:rPr>
        <w:t xml:space="preserve">  </w:t>
      </w:r>
      <w:r>
        <w:rPr>
          <w:rFonts w:ascii="Times New Roman" w:hAnsi="Times New Roman"/>
          <w:b/>
          <w:sz w:val="28"/>
          <w:szCs w:val="28"/>
        </w:rPr>
        <w:t xml:space="preserve">                                  </w:t>
      </w:r>
      <w:r w:rsidR="008D465A">
        <w:rPr>
          <w:rFonts w:ascii="Times New Roman" w:hAnsi="Times New Roman"/>
          <w:b/>
          <w:sz w:val="28"/>
          <w:szCs w:val="28"/>
        </w:rPr>
        <w:t xml:space="preserve">        Тетяна СЛОБОЖЕНКО</w:t>
      </w:r>
    </w:p>
    <w:p w:rsidR="00074041" w:rsidRPr="009D3DAF" w:rsidRDefault="00074041" w:rsidP="00074041">
      <w:pPr>
        <w:tabs>
          <w:tab w:val="left" w:pos="709"/>
        </w:tabs>
        <w:spacing w:line="340" w:lineRule="exact"/>
        <w:ind w:firstLine="709"/>
        <w:jc w:val="both"/>
        <w:rPr>
          <w:rFonts w:ascii="Times New Roman" w:hAnsi="Times New Roman"/>
          <w:sz w:val="40"/>
          <w:szCs w:val="40"/>
        </w:rPr>
      </w:pPr>
    </w:p>
    <w:p w:rsidR="00AA7165" w:rsidRPr="00445617" w:rsidRDefault="00371770" w:rsidP="00445617">
      <w:pPr>
        <w:tabs>
          <w:tab w:val="left" w:pos="8625"/>
        </w:tabs>
        <w:spacing w:line="340" w:lineRule="exact"/>
        <w:ind w:firstLine="284"/>
        <w:rPr>
          <w:rFonts w:ascii="Times New Roman" w:hAnsi="Times New Roman"/>
          <w:b/>
          <w:szCs w:val="28"/>
        </w:rPr>
      </w:pPr>
      <w:r>
        <w:rPr>
          <w:rFonts w:ascii="Times New Roman" w:hAnsi="Times New Roman"/>
          <w:b/>
          <w:szCs w:val="28"/>
        </w:rPr>
        <w:t xml:space="preserve"> </w:t>
      </w:r>
      <w:r w:rsidR="00074041">
        <w:rPr>
          <w:rFonts w:ascii="Times New Roman" w:hAnsi="Times New Roman"/>
          <w:b/>
          <w:szCs w:val="28"/>
        </w:rPr>
        <w:t xml:space="preserve"> </w:t>
      </w:r>
      <w:r w:rsidR="00074041" w:rsidRPr="00F81F4E">
        <w:rPr>
          <w:rFonts w:ascii="Times New Roman" w:hAnsi="Times New Roman"/>
          <w:b/>
          <w:szCs w:val="28"/>
        </w:rPr>
        <w:t xml:space="preserve">                              </w:t>
      </w:r>
      <w:r w:rsidR="00074041">
        <w:rPr>
          <w:rFonts w:ascii="Times New Roman" w:hAnsi="Times New Roman"/>
          <w:b/>
          <w:szCs w:val="28"/>
        </w:rPr>
        <w:t xml:space="preserve">                      </w:t>
      </w:r>
      <w:r w:rsidR="00601235">
        <w:rPr>
          <w:rFonts w:ascii="Times New Roman" w:hAnsi="Times New Roman"/>
          <w:b/>
          <w:szCs w:val="28"/>
        </w:rPr>
        <w:t xml:space="preserve"> </w:t>
      </w:r>
      <w:r w:rsidR="00A90C1C">
        <w:rPr>
          <w:rFonts w:ascii="Times New Roman" w:hAnsi="Times New Roman"/>
          <w:b/>
          <w:szCs w:val="28"/>
        </w:rPr>
        <w:t xml:space="preserve"> </w:t>
      </w:r>
      <w:r w:rsidR="00074041" w:rsidRPr="00F81F4E">
        <w:rPr>
          <w:rFonts w:ascii="Times New Roman" w:hAnsi="Times New Roman"/>
          <w:b/>
          <w:szCs w:val="28"/>
        </w:rPr>
        <w:tab/>
      </w:r>
    </w:p>
    <w:sectPr w:rsidR="00AA7165" w:rsidRPr="00445617" w:rsidSect="00853BFD">
      <w:pgSz w:w="11906" w:h="16838"/>
      <w:pgMar w:top="709"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51B" w:rsidRDefault="00C3251B" w:rsidP="00F50169">
      <w:pPr>
        <w:spacing w:after="0" w:line="240" w:lineRule="auto"/>
      </w:pPr>
      <w:r>
        <w:separator/>
      </w:r>
    </w:p>
  </w:endnote>
  <w:endnote w:type="continuationSeparator" w:id="0">
    <w:p w:rsidR="00C3251B" w:rsidRDefault="00C3251B" w:rsidP="00F50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FreeSans">
    <w:altName w:val="Times New Roman"/>
    <w:charset w:val="01"/>
    <w:family w:val="auto"/>
    <w:pitch w:val="variable"/>
  </w:font>
  <w:font w:name="WenQuanYi Micro He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OpenSymbol">
    <w:altName w:val="MS Gothic"/>
    <w:charset w:val="00"/>
    <w:family w:val="auto"/>
    <w:pitch w:val="variable"/>
    <w:sig w:usb0="800000AF" w:usb1="1001ECEA" w:usb2="00000000" w:usb3="00000000" w:csb0="00000001" w:csb1="00000000"/>
  </w:font>
  <w:font w:name="Liberation Sans">
    <w:altName w:val="Arial"/>
    <w:charset w:val="01"/>
    <w:family w:val="swiss"/>
    <w:pitch w:val="variable"/>
  </w:font>
  <w:font w:name="Droid Sans Fallback">
    <w:altName w:val="Times New Roman"/>
    <w:charset w:val="00"/>
    <w:family w:val="auto"/>
    <w:pitch w:val="variable"/>
  </w:font>
  <w:font w:name="Droid Sans">
    <w:altName w:val="Times New Roman"/>
    <w:charset w:val="01"/>
    <w:family w:val="auto"/>
    <w:pitch w:val="variable"/>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ejaVu Sans Mono">
    <w:charset w:val="CC"/>
    <w:family w:val="modern"/>
    <w:pitch w:val="fixed"/>
    <w:sig w:usb0="E60026FF" w:usb1="D200F1FB" w:usb2="02000028" w:usb3="00000000" w:csb0="000001DF" w:csb1="00000000"/>
  </w:font>
  <w:font w:name="FreeSerif">
    <w:charset w:val="01"/>
    <w:family w:val="modern"/>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51B" w:rsidRDefault="00C3251B" w:rsidP="00F50169">
      <w:pPr>
        <w:spacing w:after="0" w:line="240" w:lineRule="auto"/>
      </w:pPr>
      <w:r>
        <w:separator/>
      </w:r>
    </w:p>
  </w:footnote>
  <w:footnote w:type="continuationSeparator" w:id="0">
    <w:p w:rsidR="00C3251B" w:rsidRDefault="00C3251B" w:rsidP="00F50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8CB" w:rsidRPr="00A57E73" w:rsidRDefault="00B978CB">
    <w:pPr>
      <w:pStyle w:val="af8"/>
      <w:rPr>
        <w:rFonts w:ascii="Times New Roman" w:hAnsi="Times New Roman"/>
        <w:sz w:val="4"/>
      </w:rPr>
    </w:pPr>
  </w:p>
  <w:p w:rsidR="00B978CB" w:rsidRDefault="00B978CB">
    <w:pPr>
      <w:pStyle w:val="af8"/>
      <w:rPr>
        <w:sz w:val="4"/>
      </w:rPr>
    </w:pPr>
  </w:p>
  <w:p w:rsidR="00B978CB" w:rsidRDefault="00B978CB">
    <w:pPr>
      <w:pStyle w:val="af8"/>
      <w:rPr>
        <w:sz w:val="4"/>
      </w:rPr>
    </w:pPr>
  </w:p>
  <w:p w:rsidR="00B978CB" w:rsidRDefault="00B978CB">
    <w:pPr>
      <w:pStyle w:val="af8"/>
      <w:rPr>
        <w:sz w:val="4"/>
      </w:rPr>
    </w:pPr>
  </w:p>
  <w:p w:rsidR="00B978CB" w:rsidRDefault="00B978CB">
    <w:pPr>
      <w:pStyle w:val="af8"/>
      <w:rPr>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39E8FF2"/>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singleLevel"/>
    <w:tmpl w:val="00000003"/>
    <w:name w:val="WW8Num3"/>
    <w:lvl w:ilvl="0">
      <w:start w:val="1"/>
      <w:numFmt w:val="decimal"/>
      <w:lvlText w:val="%1."/>
      <w:lvlJc w:val="left"/>
      <w:pPr>
        <w:tabs>
          <w:tab w:val="num" w:pos="1155"/>
        </w:tabs>
        <w:ind w:left="1155" w:hanging="360"/>
      </w:pPr>
      <w:rPr>
        <w:sz w:val="28"/>
        <w:szCs w:val="28"/>
        <w:lang w:val="uk-UA"/>
      </w:rPr>
    </w:lvl>
  </w:abstractNum>
  <w:abstractNum w:abstractNumId="4">
    <w:nsid w:val="007F3C52"/>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72B3053"/>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137602C"/>
    <w:multiLevelType w:val="hybridMultilevel"/>
    <w:tmpl w:val="600AB8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3187F9A"/>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4F57E03"/>
    <w:multiLevelType w:val="multilevel"/>
    <w:tmpl w:val="BD9EE546"/>
    <w:lvl w:ilvl="0">
      <w:start w:val="1"/>
      <w:numFmt w:val="decimal"/>
      <w:lvlText w:val="%1."/>
      <w:lvlJc w:val="left"/>
      <w:pPr>
        <w:tabs>
          <w:tab w:val="num" w:pos="1410"/>
        </w:tabs>
        <w:ind w:left="1410" w:hanging="69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520"/>
        </w:tabs>
        <w:ind w:left="2520" w:hanging="180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880"/>
        </w:tabs>
        <w:ind w:left="2880" w:hanging="2160"/>
      </w:pPr>
    </w:lvl>
  </w:abstractNum>
  <w:abstractNum w:abstractNumId="9">
    <w:nsid w:val="293B7553"/>
    <w:multiLevelType w:val="multilevel"/>
    <w:tmpl w:val="DFD0EF54"/>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tabs>
          <w:tab w:val="num" w:pos="1080"/>
        </w:tabs>
        <w:ind w:left="1080" w:hanging="36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800"/>
        </w:tabs>
        <w:ind w:left="1800" w:hanging="1080"/>
      </w:pPr>
      <w:rPr>
        <w:rFonts w:cs="Times New Roman"/>
      </w:rPr>
    </w:lvl>
    <w:lvl w:ilvl="5">
      <w:start w:val="1"/>
      <w:numFmt w:val="decimal"/>
      <w:isLgl/>
      <w:lvlText w:val="%1.%2.%3.%4.%5.%6"/>
      <w:lvlJc w:val="left"/>
      <w:pPr>
        <w:tabs>
          <w:tab w:val="num" w:pos="2160"/>
        </w:tabs>
        <w:ind w:left="2160" w:hanging="144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520"/>
        </w:tabs>
        <w:ind w:left="2520" w:hanging="1800"/>
      </w:pPr>
      <w:rPr>
        <w:rFonts w:cs="Times New Roman"/>
      </w:rPr>
    </w:lvl>
    <w:lvl w:ilvl="8">
      <w:start w:val="1"/>
      <w:numFmt w:val="decimal"/>
      <w:isLgl/>
      <w:lvlText w:val="%1.%2.%3.%4.%5.%6.%7.%8.%9"/>
      <w:lvlJc w:val="left"/>
      <w:pPr>
        <w:tabs>
          <w:tab w:val="num" w:pos="2880"/>
        </w:tabs>
        <w:ind w:left="2880" w:hanging="2160"/>
      </w:pPr>
      <w:rPr>
        <w:rFonts w:cs="Times New Roman"/>
      </w:rPr>
    </w:lvl>
  </w:abstractNum>
  <w:abstractNum w:abstractNumId="10">
    <w:nsid w:val="2D1B2525"/>
    <w:multiLevelType w:val="hybridMultilevel"/>
    <w:tmpl w:val="9B06C85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D7771F3"/>
    <w:multiLevelType w:val="hybridMultilevel"/>
    <w:tmpl w:val="B484B358"/>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CB3CFE"/>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F001946"/>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48E24DFA"/>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59A7265D"/>
    <w:multiLevelType w:val="hybridMultilevel"/>
    <w:tmpl w:val="5B789802"/>
    <w:lvl w:ilvl="0" w:tplc="28C2FAB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103D33"/>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6B601195"/>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6F3819E3"/>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712B46AF"/>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74E7176C"/>
    <w:multiLevelType w:val="multilevel"/>
    <w:tmpl w:val="702E1578"/>
    <w:lvl w:ilvl="0">
      <w:start w:val="15"/>
      <w:numFmt w:val="decimal"/>
      <w:lvlText w:val="%1"/>
      <w:lvlJc w:val="left"/>
      <w:pPr>
        <w:tabs>
          <w:tab w:val="num" w:pos="795"/>
        </w:tabs>
        <w:ind w:left="795" w:hanging="795"/>
      </w:pPr>
      <w:rPr>
        <w:rFonts w:hint="default"/>
      </w:rPr>
    </w:lvl>
    <w:lvl w:ilvl="1">
      <w:start w:val="17"/>
      <w:numFmt w:val="decimal"/>
      <w:lvlText w:val="%1-%2"/>
      <w:lvlJc w:val="left"/>
      <w:pPr>
        <w:tabs>
          <w:tab w:val="num" w:pos="5115"/>
        </w:tabs>
        <w:ind w:left="5115" w:hanging="795"/>
      </w:pPr>
      <w:rPr>
        <w:rFonts w:hint="default"/>
      </w:rPr>
    </w:lvl>
    <w:lvl w:ilvl="2">
      <w:start w:val="1"/>
      <w:numFmt w:val="decimal"/>
      <w:lvlText w:val="%1-%2.%3"/>
      <w:lvlJc w:val="left"/>
      <w:pPr>
        <w:tabs>
          <w:tab w:val="num" w:pos="9435"/>
        </w:tabs>
        <w:ind w:left="9435" w:hanging="795"/>
      </w:pPr>
      <w:rPr>
        <w:rFonts w:hint="default"/>
      </w:rPr>
    </w:lvl>
    <w:lvl w:ilvl="3">
      <w:start w:val="1"/>
      <w:numFmt w:val="decimal"/>
      <w:lvlText w:val="%1-%2.%3.%4"/>
      <w:lvlJc w:val="left"/>
      <w:pPr>
        <w:tabs>
          <w:tab w:val="num" w:pos="14040"/>
        </w:tabs>
        <w:ind w:left="14040" w:hanging="1080"/>
      </w:pPr>
      <w:rPr>
        <w:rFonts w:hint="default"/>
      </w:rPr>
    </w:lvl>
    <w:lvl w:ilvl="4">
      <w:start w:val="1"/>
      <w:numFmt w:val="decimal"/>
      <w:lvlText w:val="%1-%2.%3.%4.%5"/>
      <w:lvlJc w:val="left"/>
      <w:pPr>
        <w:tabs>
          <w:tab w:val="num" w:pos="18360"/>
        </w:tabs>
        <w:ind w:left="18360" w:hanging="1080"/>
      </w:pPr>
      <w:rPr>
        <w:rFonts w:hint="default"/>
      </w:rPr>
    </w:lvl>
    <w:lvl w:ilvl="5">
      <w:start w:val="1"/>
      <w:numFmt w:val="decimal"/>
      <w:lvlText w:val="%1-%2.%3.%4.%5.%6"/>
      <w:lvlJc w:val="left"/>
      <w:pPr>
        <w:tabs>
          <w:tab w:val="num" w:pos="23040"/>
        </w:tabs>
        <w:ind w:left="23040" w:hanging="1440"/>
      </w:pPr>
      <w:rPr>
        <w:rFonts w:hint="default"/>
      </w:rPr>
    </w:lvl>
    <w:lvl w:ilvl="6">
      <w:start w:val="1"/>
      <w:numFmt w:val="decimal"/>
      <w:lvlText w:val="%1-%2.%3.%4.%5.%6.%7"/>
      <w:lvlJc w:val="left"/>
      <w:pPr>
        <w:tabs>
          <w:tab w:val="num" w:pos="27360"/>
        </w:tabs>
        <w:ind w:left="27360" w:hanging="1440"/>
      </w:pPr>
      <w:rPr>
        <w:rFonts w:hint="default"/>
      </w:rPr>
    </w:lvl>
    <w:lvl w:ilvl="7">
      <w:start w:val="1"/>
      <w:numFmt w:val="decimal"/>
      <w:lvlText w:val="%1-%2.%3.%4.%5.%6.%7.%8"/>
      <w:lvlJc w:val="left"/>
      <w:pPr>
        <w:tabs>
          <w:tab w:val="num" w:pos="31680"/>
        </w:tabs>
        <w:ind w:left="32040" w:hanging="1800"/>
      </w:pPr>
      <w:rPr>
        <w:rFonts w:hint="default"/>
      </w:rPr>
    </w:lvl>
    <w:lvl w:ilvl="8">
      <w:start w:val="1"/>
      <w:numFmt w:val="decimal"/>
      <w:lvlText w:val="%1-%2.%3.%4.%5.%6.%7.%8.%9"/>
      <w:lvlJc w:val="left"/>
      <w:pPr>
        <w:tabs>
          <w:tab w:val="num" w:pos="-28816"/>
        </w:tabs>
        <w:ind w:left="-28816" w:hanging="2160"/>
      </w:pPr>
      <w:rPr>
        <w:rFonts w:hint="default"/>
      </w:rPr>
    </w:lvl>
  </w:abstractNum>
  <w:abstractNum w:abstractNumId="21">
    <w:nsid w:val="75BD2E42"/>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2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7"/>
  </w:num>
  <w:num w:numId="14">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15">
    <w:abstractNumId w:val="5"/>
  </w:num>
  <w:num w:numId="16">
    <w:abstractNumId w:val="18"/>
  </w:num>
  <w:num w:numId="17">
    <w:abstractNumId w:val="12"/>
  </w:num>
  <w:num w:numId="18">
    <w:abstractNumId w:val="7"/>
  </w:num>
  <w:num w:numId="19">
    <w:abstractNumId w:val="13"/>
  </w:num>
  <w:num w:numId="20">
    <w:abstractNumId w:val="14"/>
  </w:num>
  <w:num w:numId="21">
    <w:abstractNumId w:val="19"/>
  </w:num>
  <w:num w:numId="22">
    <w:abstractNumId w:val="21"/>
  </w:num>
  <w:num w:numId="23">
    <w:abstractNumId w:val="16"/>
  </w:num>
  <w:num w:numId="24">
    <w:abstractNumId w:val="4"/>
  </w:num>
  <w:num w:numId="25">
    <w:abstractNumId w:val="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41"/>
    <w:rsid w:val="00010451"/>
    <w:rsid w:val="00010CF8"/>
    <w:rsid w:val="00027106"/>
    <w:rsid w:val="000357FE"/>
    <w:rsid w:val="000526C3"/>
    <w:rsid w:val="00074041"/>
    <w:rsid w:val="00074487"/>
    <w:rsid w:val="000A10C0"/>
    <w:rsid w:val="000A251E"/>
    <w:rsid w:val="000A65D0"/>
    <w:rsid w:val="000B1E40"/>
    <w:rsid w:val="000B62E2"/>
    <w:rsid w:val="000C7197"/>
    <w:rsid w:val="000D1A85"/>
    <w:rsid w:val="000D7403"/>
    <w:rsid w:val="000E0822"/>
    <w:rsid w:val="000E54EB"/>
    <w:rsid w:val="001239A2"/>
    <w:rsid w:val="00127A4C"/>
    <w:rsid w:val="00143C14"/>
    <w:rsid w:val="001457E3"/>
    <w:rsid w:val="001538FC"/>
    <w:rsid w:val="00180CF0"/>
    <w:rsid w:val="001A170A"/>
    <w:rsid w:val="001A4FAF"/>
    <w:rsid w:val="001D70DC"/>
    <w:rsid w:val="001F0B57"/>
    <w:rsid w:val="001F25EF"/>
    <w:rsid w:val="001F3EC3"/>
    <w:rsid w:val="001F614C"/>
    <w:rsid w:val="00200418"/>
    <w:rsid w:val="002019FF"/>
    <w:rsid w:val="002073B4"/>
    <w:rsid w:val="00211634"/>
    <w:rsid w:val="00213B3B"/>
    <w:rsid w:val="00216586"/>
    <w:rsid w:val="00226D17"/>
    <w:rsid w:val="00233259"/>
    <w:rsid w:val="00233B57"/>
    <w:rsid w:val="00234C4F"/>
    <w:rsid w:val="00234C7D"/>
    <w:rsid w:val="00252B68"/>
    <w:rsid w:val="00256CF1"/>
    <w:rsid w:val="002573B2"/>
    <w:rsid w:val="002632B8"/>
    <w:rsid w:val="002845EA"/>
    <w:rsid w:val="00291DB0"/>
    <w:rsid w:val="00293BFD"/>
    <w:rsid w:val="00296DBC"/>
    <w:rsid w:val="002973AD"/>
    <w:rsid w:val="00300551"/>
    <w:rsid w:val="003008E1"/>
    <w:rsid w:val="00301A7D"/>
    <w:rsid w:val="00337EE3"/>
    <w:rsid w:val="003432B6"/>
    <w:rsid w:val="00356EE8"/>
    <w:rsid w:val="00371770"/>
    <w:rsid w:val="00381C40"/>
    <w:rsid w:val="003949ED"/>
    <w:rsid w:val="003B65A6"/>
    <w:rsid w:val="003C2FCB"/>
    <w:rsid w:val="003C5180"/>
    <w:rsid w:val="003C7592"/>
    <w:rsid w:val="003D0023"/>
    <w:rsid w:val="003D5114"/>
    <w:rsid w:val="003F0C6F"/>
    <w:rsid w:val="003F0F11"/>
    <w:rsid w:val="003F355F"/>
    <w:rsid w:val="00421A6D"/>
    <w:rsid w:val="00421EB1"/>
    <w:rsid w:val="0043278B"/>
    <w:rsid w:val="004330B4"/>
    <w:rsid w:val="00445617"/>
    <w:rsid w:val="00467D76"/>
    <w:rsid w:val="004C204B"/>
    <w:rsid w:val="004E6A66"/>
    <w:rsid w:val="00500528"/>
    <w:rsid w:val="005024CA"/>
    <w:rsid w:val="00503E59"/>
    <w:rsid w:val="00503E69"/>
    <w:rsid w:val="00504E4E"/>
    <w:rsid w:val="00504EB9"/>
    <w:rsid w:val="00507151"/>
    <w:rsid w:val="00520291"/>
    <w:rsid w:val="005369AB"/>
    <w:rsid w:val="005549E4"/>
    <w:rsid w:val="00572967"/>
    <w:rsid w:val="00584BDF"/>
    <w:rsid w:val="0058572E"/>
    <w:rsid w:val="005A565F"/>
    <w:rsid w:val="005B03CA"/>
    <w:rsid w:val="005D2062"/>
    <w:rsid w:val="005D4BA4"/>
    <w:rsid w:val="005F3DD3"/>
    <w:rsid w:val="00601235"/>
    <w:rsid w:val="00602966"/>
    <w:rsid w:val="006171B9"/>
    <w:rsid w:val="0062641D"/>
    <w:rsid w:val="00683689"/>
    <w:rsid w:val="00683EE4"/>
    <w:rsid w:val="006A2960"/>
    <w:rsid w:val="006A623D"/>
    <w:rsid w:val="006F2AAC"/>
    <w:rsid w:val="00754814"/>
    <w:rsid w:val="007554EF"/>
    <w:rsid w:val="00764793"/>
    <w:rsid w:val="0076592B"/>
    <w:rsid w:val="00766912"/>
    <w:rsid w:val="0078251F"/>
    <w:rsid w:val="007952D3"/>
    <w:rsid w:val="0079762B"/>
    <w:rsid w:val="00797C34"/>
    <w:rsid w:val="007A2845"/>
    <w:rsid w:val="007B430D"/>
    <w:rsid w:val="007B435A"/>
    <w:rsid w:val="007C5068"/>
    <w:rsid w:val="007D2313"/>
    <w:rsid w:val="007F0A4D"/>
    <w:rsid w:val="007F29E6"/>
    <w:rsid w:val="007F6A0F"/>
    <w:rsid w:val="00801ED5"/>
    <w:rsid w:val="008022A7"/>
    <w:rsid w:val="0083521E"/>
    <w:rsid w:val="00846981"/>
    <w:rsid w:val="00853BFD"/>
    <w:rsid w:val="008569AF"/>
    <w:rsid w:val="0086467E"/>
    <w:rsid w:val="00886B41"/>
    <w:rsid w:val="008902C3"/>
    <w:rsid w:val="008A4321"/>
    <w:rsid w:val="008C59BB"/>
    <w:rsid w:val="008C705F"/>
    <w:rsid w:val="008D465A"/>
    <w:rsid w:val="008E6585"/>
    <w:rsid w:val="008F553E"/>
    <w:rsid w:val="009025F7"/>
    <w:rsid w:val="00903080"/>
    <w:rsid w:val="009059FD"/>
    <w:rsid w:val="00922DFB"/>
    <w:rsid w:val="0093431B"/>
    <w:rsid w:val="00956B34"/>
    <w:rsid w:val="00964431"/>
    <w:rsid w:val="00967629"/>
    <w:rsid w:val="00980830"/>
    <w:rsid w:val="009814E9"/>
    <w:rsid w:val="009961B7"/>
    <w:rsid w:val="009A6B7C"/>
    <w:rsid w:val="009B7DD9"/>
    <w:rsid w:val="009C1369"/>
    <w:rsid w:val="009C375B"/>
    <w:rsid w:val="009D0DA2"/>
    <w:rsid w:val="009E0617"/>
    <w:rsid w:val="009E08AD"/>
    <w:rsid w:val="009E6628"/>
    <w:rsid w:val="009F650E"/>
    <w:rsid w:val="00A04467"/>
    <w:rsid w:val="00A07351"/>
    <w:rsid w:val="00A17121"/>
    <w:rsid w:val="00A30360"/>
    <w:rsid w:val="00A33E97"/>
    <w:rsid w:val="00A35270"/>
    <w:rsid w:val="00A41214"/>
    <w:rsid w:val="00A50F3B"/>
    <w:rsid w:val="00A51613"/>
    <w:rsid w:val="00A51AEF"/>
    <w:rsid w:val="00A54AE6"/>
    <w:rsid w:val="00A5701C"/>
    <w:rsid w:val="00A67C75"/>
    <w:rsid w:val="00A740F5"/>
    <w:rsid w:val="00A77939"/>
    <w:rsid w:val="00A87D22"/>
    <w:rsid w:val="00A90C1C"/>
    <w:rsid w:val="00AA5376"/>
    <w:rsid w:val="00AA5F30"/>
    <w:rsid w:val="00AA7165"/>
    <w:rsid w:val="00AB5567"/>
    <w:rsid w:val="00AC3E6B"/>
    <w:rsid w:val="00AC5C34"/>
    <w:rsid w:val="00AD18E9"/>
    <w:rsid w:val="00AE45C9"/>
    <w:rsid w:val="00AE4C8F"/>
    <w:rsid w:val="00AF1434"/>
    <w:rsid w:val="00AF3B52"/>
    <w:rsid w:val="00B23B92"/>
    <w:rsid w:val="00B25AAD"/>
    <w:rsid w:val="00B32242"/>
    <w:rsid w:val="00B32D35"/>
    <w:rsid w:val="00B4354C"/>
    <w:rsid w:val="00B43D89"/>
    <w:rsid w:val="00B47F3D"/>
    <w:rsid w:val="00B64EA0"/>
    <w:rsid w:val="00B74713"/>
    <w:rsid w:val="00B7608C"/>
    <w:rsid w:val="00B86827"/>
    <w:rsid w:val="00B978CB"/>
    <w:rsid w:val="00BA2D04"/>
    <w:rsid w:val="00BA7B1B"/>
    <w:rsid w:val="00BB2AB5"/>
    <w:rsid w:val="00BC0731"/>
    <w:rsid w:val="00BD510C"/>
    <w:rsid w:val="00C226FB"/>
    <w:rsid w:val="00C3251B"/>
    <w:rsid w:val="00C35FA6"/>
    <w:rsid w:val="00C457E7"/>
    <w:rsid w:val="00C5534E"/>
    <w:rsid w:val="00C568D4"/>
    <w:rsid w:val="00C63DC5"/>
    <w:rsid w:val="00C64936"/>
    <w:rsid w:val="00C857C3"/>
    <w:rsid w:val="00C97760"/>
    <w:rsid w:val="00CB6ED7"/>
    <w:rsid w:val="00CD7496"/>
    <w:rsid w:val="00CE5D76"/>
    <w:rsid w:val="00CE7C3F"/>
    <w:rsid w:val="00D034FA"/>
    <w:rsid w:val="00D03F39"/>
    <w:rsid w:val="00D05DCB"/>
    <w:rsid w:val="00D26E65"/>
    <w:rsid w:val="00D27DEE"/>
    <w:rsid w:val="00D32189"/>
    <w:rsid w:val="00D32567"/>
    <w:rsid w:val="00D35141"/>
    <w:rsid w:val="00D4270D"/>
    <w:rsid w:val="00D770FB"/>
    <w:rsid w:val="00D92A7E"/>
    <w:rsid w:val="00D97BF1"/>
    <w:rsid w:val="00DB1D2D"/>
    <w:rsid w:val="00DB75DB"/>
    <w:rsid w:val="00DD22E7"/>
    <w:rsid w:val="00DF1219"/>
    <w:rsid w:val="00E07AAA"/>
    <w:rsid w:val="00E24405"/>
    <w:rsid w:val="00E25A14"/>
    <w:rsid w:val="00E2624D"/>
    <w:rsid w:val="00E30279"/>
    <w:rsid w:val="00E51C10"/>
    <w:rsid w:val="00E5548B"/>
    <w:rsid w:val="00E572E3"/>
    <w:rsid w:val="00E57934"/>
    <w:rsid w:val="00E748B9"/>
    <w:rsid w:val="00E74D80"/>
    <w:rsid w:val="00E811E3"/>
    <w:rsid w:val="00E94219"/>
    <w:rsid w:val="00EA080A"/>
    <w:rsid w:val="00EA3D37"/>
    <w:rsid w:val="00EA449B"/>
    <w:rsid w:val="00EC7719"/>
    <w:rsid w:val="00ED143A"/>
    <w:rsid w:val="00ED237D"/>
    <w:rsid w:val="00ED59D3"/>
    <w:rsid w:val="00EF1263"/>
    <w:rsid w:val="00EF1D33"/>
    <w:rsid w:val="00EF3AD7"/>
    <w:rsid w:val="00F22867"/>
    <w:rsid w:val="00F23B40"/>
    <w:rsid w:val="00F248F2"/>
    <w:rsid w:val="00F26BEC"/>
    <w:rsid w:val="00F33367"/>
    <w:rsid w:val="00F35156"/>
    <w:rsid w:val="00F50169"/>
    <w:rsid w:val="00F50E53"/>
    <w:rsid w:val="00F8690E"/>
    <w:rsid w:val="00F915AB"/>
    <w:rsid w:val="00F95131"/>
    <w:rsid w:val="00FA0237"/>
    <w:rsid w:val="00FA2E7B"/>
    <w:rsid w:val="00FC1319"/>
    <w:rsid w:val="00FC3BF1"/>
    <w:rsid w:val="00FC6B6F"/>
    <w:rsid w:val="00FF4B45"/>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6D351-10CA-4B82-A0CB-85761506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169"/>
  </w:style>
  <w:style w:type="paragraph" w:styleId="1">
    <w:name w:val="heading 1"/>
    <w:basedOn w:val="a"/>
    <w:next w:val="a"/>
    <w:link w:val="10"/>
    <w:qFormat/>
    <w:rsid w:val="00074041"/>
    <w:pPr>
      <w:keepNext/>
      <w:overflowPunct w:val="0"/>
      <w:autoSpaceDE w:val="0"/>
      <w:autoSpaceDN w:val="0"/>
      <w:adjustRightInd w:val="0"/>
      <w:spacing w:before="240" w:after="60" w:line="240" w:lineRule="auto"/>
      <w:outlineLvl w:val="0"/>
    </w:pPr>
    <w:rPr>
      <w:rFonts w:ascii="Arial" w:eastAsia="Times New Roman" w:hAnsi="Arial" w:cs="Times New Roman"/>
      <w:b/>
      <w:bCs/>
      <w:kern w:val="32"/>
      <w:sz w:val="32"/>
      <w:szCs w:val="32"/>
      <w:lang w:val="hr-HR" w:eastAsia="ru-RU"/>
    </w:rPr>
  </w:style>
  <w:style w:type="paragraph" w:styleId="2">
    <w:name w:val="heading 2"/>
    <w:basedOn w:val="a"/>
    <w:next w:val="a"/>
    <w:link w:val="20"/>
    <w:qFormat/>
    <w:rsid w:val="00074041"/>
    <w:pPr>
      <w:keepNext/>
      <w:overflowPunct w:val="0"/>
      <w:autoSpaceDE w:val="0"/>
      <w:autoSpaceDN w:val="0"/>
      <w:adjustRightInd w:val="0"/>
      <w:spacing w:after="0" w:line="240" w:lineRule="exact"/>
      <w:ind w:hanging="910"/>
      <w:jc w:val="center"/>
      <w:outlineLvl w:val="1"/>
    </w:pPr>
    <w:rPr>
      <w:rFonts w:ascii="Arial" w:eastAsia="Times New Roman" w:hAnsi="Arial" w:cs="Times New Roman"/>
      <w:b/>
      <w:sz w:val="36"/>
      <w:szCs w:val="20"/>
      <w:lang w:eastAsia="ru-RU"/>
    </w:rPr>
  </w:style>
  <w:style w:type="paragraph" w:styleId="3">
    <w:name w:val="heading 3"/>
    <w:basedOn w:val="a"/>
    <w:next w:val="a"/>
    <w:link w:val="30"/>
    <w:qFormat/>
    <w:rsid w:val="00074041"/>
    <w:pPr>
      <w:keepNext/>
      <w:overflowPunct w:val="0"/>
      <w:autoSpaceDE w:val="0"/>
      <w:autoSpaceDN w:val="0"/>
      <w:adjustRightInd w:val="0"/>
      <w:spacing w:after="0" w:line="340" w:lineRule="exact"/>
      <w:ind w:hanging="907"/>
      <w:jc w:val="center"/>
      <w:outlineLvl w:val="2"/>
    </w:pPr>
    <w:rPr>
      <w:rFonts w:ascii="Times New Roman" w:eastAsia="Times New Roman" w:hAnsi="Times New Roman" w:cs="Times New Roman"/>
      <w:b/>
      <w:szCs w:val="20"/>
      <w:lang w:val="hr-HR" w:eastAsia="ru-RU"/>
    </w:rPr>
  </w:style>
  <w:style w:type="paragraph" w:styleId="4">
    <w:name w:val="heading 4"/>
    <w:basedOn w:val="a"/>
    <w:next w:val="a"/>
    <w:link w:val="40"/>
    <w:qFormat/>
    <w:rsid w:val="00074041"/>
    <w:pPr>
      <w:keepNext/>
      <w:widowControl w:val="0"/>
      <w:tabs>
        <w:tab w:val="left" w:pos="0"/>
      </w:tabs>
      <w:suppressAutoHyphens/>
      <w:spacing w:after="0" w:line="240" w:lineRule="auto"/>
      <w:ind w:firstLine="5387"/>
      <w:outlineLvl w:val="3"/>
    </w:pPr>
    <w:rPr>
      <w:rFonts w:ascii="Liberation Serif" w:eastAsia="Arial Unicode MS" w:hAnsi="Liberation Serif" w:cs="FreeSans"/>
      <w:b/>
      <w:kern w:val="2"/>
      <w:sz w:val="20"/>
      <w:szCs w:val="20"/>
      <w:lang w:val="ru-RU" w:eastAsia="zh-CN" w:bidi="hi-IN"/>
    </w:rPr>
  </w:style>
  <w:style w:type="paragraph" w:styleId="5">
    <w:name w:val="heading 5"/>
    <w:basedOn w:val="a"/>
    <w:next w:val="a"/>
    <w:link w:val="50"/>
    <w:qFormat/>
    <w:rsid w:val="00074041"/>
    <w:pPr>
      <w:keepNext/>
      <w:widowControl w:val="0"/>
      <w:tabs>
        <w:tab w:val="left" w:pos="0"/>
      </w:tabs>
      <w:suppressAutoHyphens/>
      <w:spacing w:after="0" w:line="240" w:lineRule="auto"/>
      <w:ind w:left="-851" w:right="-99"/>
      <w:jc w:val="center"/>
      <w:outlineLvl w:val="4"/>
    </w:pPr>
    <w:rPr>
      <w:rFonts w:ascii="Liberation Serif" w:eastAsia="Arial Unicode MS" w:hAnsi="Liberation Serif" w:cs="FreeSans"/>
      <w:b/>
      <w:kern w:val="2"/>
      <w:sz w:val="20"/>
      <w:szCs w:val="20"/>
      <w:lang w:val="ru-RU" w:eastAsia="zh-CN" w:bidi="hi-IN"/>
    </w:rPr>
  </w:style>
  <w:style w:type="paragraph" w:styleId="6">
    <w:name w:val="heading 6"/>
    <w:basedOn w:val="a"/>
    <w:next w:val="a"/>
    <w:link w:val="60"/>
    <w:qFormat/>
    <w:rsid w:val="00074041"/>
    <w:pPr>
      <w:keepNext/>
      <w:widowControl w:val="0"/>
      <w:tabs>
        <w:tab w:val="num" w:pos="0"/>
      </w:tabs>
      <w:suppressAutoHyphens/>
      <w:spacing w:after="0" w:line="240" w:lineRule="auto"/>
      <w:ind w:left="1152" w:hanging="1152"/>
      <w:outlineLvl w:val="5"/>
    </w:pPr>
    <w:rPr>
      <w:rFonts w:ascii="Liberation Serif" w:eastAsia="Arial Unicode MS" w:hAnsi="Liberation Serif" w:cs="FreeSans"/>
      <w:b/>
      <w:kern w:val="2"/>
      <w:sz w:val="20"/>
      <w:szCs w:val="20"/>
      <w:lang w:val="ru-RU" w:eastAsia="zh-CN" w:bidi="hi-IN"/>
    </w:rPr>
  </w:style>
  <w:style w:type="paragraph" w:styleId="7">
    <w:name w:val="heading 7"/>
    <w:basedOn w:val="a"/>
    <w:next w:val="a"/>
    <w:link w:val="70"/>
    <w:qFormat/>
    <w:rsid w:val="00074041"/>
    <w:pPr>
      <w:keepNext/>
      <w:widowControl w:val="0"/>
      <w:tabs>
        <w:tab w:val="num" w:pos="0"/>
      </w:tabs>
      <w:suppressAutoHyphens/>
      <w:spacing w:after="0" w:line="260" w:lineRule="exact"/>
      <w:ind w:left="1296" w:hanging="1296"/>
      <w:jc w:val="center"/>
      <w:outlineLvl w:val="6"/>
    </w:pPr>
    <w:rPr>
      <w:rFonts w:ascii="Arial" w:eastAsia="WenQuanYi Micro Hei" w:hAnsi="Arial" w:cs="Arial"/>
      <w:b/>
      <w:bCs/>
      <w:kern w:val="2"/>
      <w:sz w:val="26"/>
      <w:szCs w:val="24"/>
      <w:u w:val="single"/>
      <w:lang w:val="ru-RU" w:eastAsia="zh-CN" w:bidi="hi-IN"/>
    </w:rPr>
  </w:style>
  <w:style w:type="paragraph" w:styleId="8">
    <w:name w:val="heading 8"/>
    <w:basedOn w:val="a"/>
    <w:next w:val="a"/>
    <w:link w:val="80"/>
    <w:qFormat/>
    <w:rsid w:val="00074041"/>
    <w:pPr>
      <w:widowControl w:val="0"/>
      <w:autoSpaceDE w:val="0"/>
      <w:autoSpaceDN w:val="0"/>
      <w:adjustRightInd w:val="0"/>
      <w:spacing w:before="240" w:after="60" w:line="4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074041"/>
    <w:pPr>
      <w:overflowPunct w:val="0"/>
      <w:autoSpaceDE w:val="0"/>
      <w:autoSpaceDN w:val="0"/>
      <w:adjustRightInd w:val="0"/>
      <w:spacing w:before="240" w:after="60" w:line="240" w:lineRule="auto"/>
      <w:outlineLvl w:val="8"/>
    </w:pPr>
    <w:rPr>
      <w:rFonts w:ascii="Cambria" w:eastAsia="Times New Roman" w:hAnsi="Cambria" w:cs="Times New Roman"/>
      <w:lang w:val="hr-H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4041"/>
    <w:rPr>
      <w:rFonts w:ascii="Arial" w:eastAsia="Times New Roman" w:hAnsi="Arial" w:cs="Times New Roman"/>
      <w:b/>
      <w:bCs/>
      <w:kern w:val="32"/>
      <w:sz w:val="32"/>
      <w:szCs w:val="32"/>
      <w:lang w:val="hr-HR" w:eastAsia="ru-RU"/>
    </w:rPr>
  </w:style>
  <w:style w:type="character" w:customStyle="1" w:styleId="20">
    <w:name w:val="Заголовок 2 Знак"/>
    <w:basedOn w:val="a0"/>
    <w:link w:val="2"/>
    <w:rsid w:val="00074041"/>
    <w:rPr>
      <w:rFonts w:ascii="Arial" w:eastAsia="Times New Roman" w:hAnsi="Arial" w:cs="Times New Roman"/>
      <w:b/>
      <w:sz w:val="36"/>
      <w:szCs w:val="20"/>
      <w:lang w:eastAsia="ru-RU"/>
    </w:rPr>
  </w:style>
  <w:style w:type="character" w:customStyle="1" w:styleId="30">
    <w:name w:val="Заголовок 3 Знак"/>
    <w:basedOn w:val="a0"/>
    <w:link w:val="3"/>
    <w:rsid w:val="00074041"/>
    <w:rPr>
      <w:rFonts w:ascii="Times New Roman" w:eastAsia="Times New Roman" w:hAnsi="Times New Roman" w:cs="Times New Roman"/>
      <w:b/>
      <w:szCs w:val="20"/>
      <w:lang w:val="hr-HR" w:eastAsia="ru-RU"/>
    </w:rPr>
  </w:style>
  <w:style w:type="character" w:customStyle="1" w:styleId="40">
    <w:name w:val="Заголовок 4 Знак"/>
    <w:basedOn w:val="a0"/>
    <w:link w:val="4"/>
    <w:rsid w:val="00074041"/>
    <w:rPr>
      <w:rFonts w:ascii="Liberation Serif" w:eastAsia="Arial Unicode MS" w:hAnsi="Liberation Serif" w:cs="FreeSans"/>
      <w:b/>
      <w:kern w:val="2"/>
      <w:sz w:val="20"/>
      <w:szCs w:val="20"/>
      <w:lang w:val="ru-RU" w:eastAsia="zh-CN" w:bidi="hi-IN"/>
    </w:rPr>
  </w:style>
  <w:style w:type="character" w:customStyle="1" w:styleId="50">
    <w:name w:val="Заголовок 5 Знак"/>
    <w:basedOn w:val="a0"/>
    <w:link w:val="5"/>
    <w:rsid w:val="00074041"/>
    <w:rPr>
      <w:rFonts w:ascii="Liberation Serif" w:eastAsia="Arial Unicode MS" w:hAnsi="Liberation Serif" w:cs="FreeSans"/>
      <w:b/>
      <w:kern w:val="2"/>
      <w:sz w:val="20"/>
      <w:szCs w:val="20"/>
      <w:lang w:val="ru-RU" w:eastAsia="zh-CN" w:bidi="hi-IN"/>
    </w:rPr>
  </w:style>
  <w:style w:type="character" w:customStyle="1" w:styleId="60">
    <w:name w:val="Заголовок 6 Знак"/>
    <w:basedOn w:val="a0"/>
    <w:link w:val="6"/>
    <w:rsid w:val="00074041"/>
    <w:rPr>
      <w:rFonts w:ascii="Liberation Serif" w:eastAsia="Arial Unicode MS" w:hAnsi="Liberation Serif" w:cs="FreeSans"/>
      <w:b/>
      <w:kern w:val="2"/>
      <w:sz w:val="20"/>
      <w:szCs w:val="20"/>
      <w:lang w:val="ru-RU" w:eastAsia="zh-CN" w:bidi="hi-IN"/>
    </w:rPr>
  </w:style>
  <w:style w:type="character" w:customStyle="1" w:styleId="70">
    <w:name w:val="Заголовок 7 Знак"/>
    <w:basedOn w:val="a0"/>
    <w:link w:val="7"/>
    <w:rsid w:val="00074041"/>
    <w:rPr>
      <w:rFonts w:ascii="Arial" w:eastAsia="WenQuanYi Micro Hei" w:hAnsi="Arial" w:cs="Arial"/>
      <w:b/>
      <w:bCs/>
      <w:kern w:val="2"/>
      <w:sz w:val="26"/>
      <w:szCs w:val="24"/>
      <w:u w:val="single"/>
      <w:lang w:val="ru-RU" w:eastAsia="zh-CN" w:bidi="hi-IN"/>
    </w:rPr>
  </w:style>
  <w:style w:type="character" w:customStyle="1" w:styleId="80">
    <w:name w:val="Заголовок 8 Знак"/>
    <w:basedOn w:val="a0"/>
    <w:link w:val="8"/>
    <w:rsid w:val="0007404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074041"/>
    <w:rPr>
      <w:rFonts w:ascii="Cambria" w:eastAsia="Times New Roman" w:hAnsi="Cambria" w:cs="Times New Roman"/>
      <w:lang w:val="hr-HR" w:eastAsia="ru-RU"/>
    </w:rPr>
  </w:style>
  <w:style w:type="paragraph" w:customStyle="1" w:styleId="11">
    <w:name w:val="Знак Знак1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2">
    <w:name w:val="Знак Знак1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table" w:styleId="a3">
    <w:name w:val="Table Grid"/>
    <w:basedOn w:val="a1"/>
    <w:rsid w:val="000740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ody Text"/>
    <w:basedOn w:val="a"/>
    <w:link w:val="a6"/>
    <w:rsid w:val="00074041"/>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a6">
    <w:name w:val="Основной текст Знак"/>
    <w:basedOn w:val="a0"/>
    <w:link w:val="a5"/>
    <w:rsid w:val="00074041"/>
    <w:rPr>
      <w:rFonts w:ascii="Times New Roman" w:eastAsia="Times New Roman" w:hAnsi="Times New Roman" w:cs="Times New Roman"/>
      <w:sz w:val="24"/>
      <w:szCs w:val="20"/>
      <w:lang w:eastAsia="zh-CN"/>
    </w:rPr>
  </w:style>
  <w:style w:type="paragraph" w:customStyle="1" w:styleId="21">
    <w:name w:val="Основной текст с отступом 21"/>
    <w:basedOn w:val="a"/>
    <w:rsid w:val="00074041"/>
    <w:pPr>
      <w:suppressAutoHyphens/>
      <w:spacing w:after="0" w:line="240" w:lineRule="auto"/>
      <w:ind w:firstLine="435"/>
      <w:jc w:val="both"/>
    </w:pPr>
    <w:rPr>
      <w:rFonts w:ascii="Times New Roman" w:eastAsia="Times New Roman" w:hAnsi="Times New Roman" w:cs="Times New Roman"/>
      <w:spacing w:val="-4"/>
      <w:sz w:val="28"/>
      <w:szCs w:val="20"/>
      <w:lang w:eastAsia="zh-CN"/>
    </w:rPr>
  </w:style>
  <w:style w:type="character" w:customStyle="1" w:styleId="FontStyle12">
    <w:name w:val="Font Style12"/>
    <w:rsid w:val="00074041"/>
    <w:rPr>
      <w:rFonts w:ascii="Times New Roman" w:hAnsi="Times New Roman" w:cs="Times New Roman"/>
      <w:sz w:val="24"/>
      <w:szCs w:val="24"/>
    </w:rPr>
  </w:style>
  <w:style w:type="character" w:customStyle="1" w:styleId="FontStyle13">
    <w:name w:val="Font Style13"/>
    <w:rsid w:val="00074041"/>
    <w:rPr>
      <w:rFonts w:ascii="Times New Roman" w:hAnsi="Times New Roman" w:cs="Times New Roman"/>
      <w:b/>
      <w:bCs/>
      <w:sz w:val="24"/>
      <w:szCs w:val="24"/>
    </w:rPr>
  </w:style>
  <w:style w:type="paragraph" w:customStyle="1" w:styleId="Style1">
    <w:name w:val="Style1"/>
    <w:basedOn w:val="a"/>
    <w:rsid w:val="00074041"/>
    <w:pPr>
      <w:widowControl w:val="0"/>
      <w:suppressAutoHyphens/>
      <w:autoSpaceDE w:val="0"/>
      <w:spacing w:after="0" w:line="322" w:lineRule="exact"/>
      <w:ind w:firstLine="2496"/>
    </w:pPr>
    <w:rPr>
      <w:rFonts w:ascii="Times New Roman" w:eastAsia="Times New Roman" w:hAnsi="Times New Roman" w:cs="Times New Roman"/>
      <w:sz w:val="24"/>
      <w:szCs w:val="24"/>
      <w:lang w:eastAsia="zh-CN"/>
    </w:rPr>
  </w:style>
  <w:style w:type="paragraph" w:customStyle="1" w:styleId="Style3">
    <w:name w:val="Style3"/>
    <w:basedOn w:val="a"/>
    <w:rsid w:val="00074041"/>
    <w:pPr>
      <w:widowControl w:val="0"/>
      <w:suppressAutoHyphens/>
      <w:autoSpaceDE w:val="0"/>
      <w:spacing w:after="0" w:line="346" w:lineRule="exact"/>
      <w:ind w:firstLine="706"/>
    </w:pPr>
    <w:rPr>
      <w:rFonts w:ascii="Times New Roman" w:eastAsia="Times New Roman" w:hAnsi="Times New Roman" w:cs="Times New Roman"/>
      <w:sz w:val="24"/>
      <w:szCs w:val="24"/>
      <w:lang w:eastAsia="zh-CN"/>
    </w:rPr>
  </w:style>
  <w:style w:type="paragraph" w:customStyle="1" w:styleId="Style4">
    <w:name w:val="Style4"/>
    <w:basedOn w:val="a"/>
    <w:rsid w:val="00074041"/>
    <w:pPr>
      <w:widowControl w:val="0"/>
      <w:suppressAutoHyphens/>
      <w:autoSpaceDE w:val="0"/>
      <w:spacing w:after="0" w:line="325" w:lineRule="exact"/>
      <w:ind w:firstLine="898"/>
      <w:jc w:val="both"/>
    </w:pPr>
    <w:rPr>
      <w:rFonts w:ascii="Times New Roman" w:eastAsia="Times New Roman" w:hAnsi="Times New Roman" w:cs="Times New Roman"/>
      <w:sz w:val="24"/>
      <w:szCs w:val="24"/>
      <w:lang w:eastAsia="zh-CN"/>
    </w:rPr>
  </w:style>
  <w:style w:type="character" w:customStyle="1" w:styleId="WW8Num1z0">
    <w:name w:val="WW8Num1z0"/>
    <w:rsid w:val="00074041"/>
  </w:style>
  <w:style w:type="character" w:customStyle="1" w:styleId="WW8Num1z1">
    <w:name w:val="WW8Num1z1"/>
    <w:rsid w:val="00074041"/>
  </w:style>
  <w:style w:type="character" w:customStyle="1" w:styleId="WW8Num1z2">
    <w:name w:val="WW8Num1z2"/>
    <w:rsid w:val="00074041"/>
  </w:style>
  <w:style w:type="character" w:customStyle="1" w:styleId="WW8Num1z3">
    <w:name w:val="WW8Num1z3"/>
    <w:rsid w:val="00074041"/>
  </w:style>
  <w:style w:type="character" w:customStyle="1" w:styleId="WW8Num1z4">
    <w:name w:val="WW8Num1z4"/>
    <w:rsid w:val="00074041"/>
  </w:style>
  <w:style w:type="character" w:customStyle="1" w:styleId="WW8Num1z5">
    <w:name w:val="WW8Num1z5"/>
    <w:rsid w:val="00074041"/>
  </w:style>
  <w:style w:type="character" w:customStyle="1" w:styleId="WW8Num1z6">
    <w:name w:val="WW8Num1z6"/>
    <w:rsid w:val="00074041"/>
  </w:style>
  <w:style w:type="character" w:customStyle="1" w:styleId="WW8Num1z7">
    <w:name w:val="WW8Num1z7"/>
    <w:rsid w:val="00074041"/>
  </w:style>
  <w:style w:type="character" w:customStyle="1" w:styleId="WW8Num1z8">
    <w:name w:val="WW8Num1z8"/>
    <w:rsid w:val="00074041"/>
  </w:style>
  <w:style w:type="character" w:customStyle="1" w:styleId="WW8Num2z0">
    <w:name w:val="WW8Num2z0"/>
    <w:rsid w:val="00074041"/>
  </w:style>
  <w:style w:type="character" w:customStyle="1" w:styleId="WW8Num2z1">
    <w:name w:val="WW8Num2z1"/>
    <w:rsid w:val="00074041"/>
  </w:style>
  <w:style w:type="character" w:customStyle="1" w:styleId="WW8Num2z2">
    <w:name w:val="WW8Num2z2"/>
    <w:rsid w:val="00074041"/>
  </w:style>
  <w:style w:type="character" w:customStyle="1" w:styleId="WW8Num2z3">
    <w:name w:val="WW8Num2z3"/>
    <w:rsid w:val="00074041"/>
  </w:style>
  <w:style w:type="character" w:customStyle="1" w:styleId="WW8Num2z4">
    <w:name w:val="WW8Num2z4"/>
    <w:rsid w:val="00074041"/>
  </w:style>
  <w:style w:type="character" w:customStyle="1" w:styleId="WW8Num2z5">
    <w:name w:val="WW8Num2z5"/>
    <w:rsid w:val="00074041"/>
  </w:style>
  <w:style w:type="character" w:customStyle="1" w:styleId="WW8Num2z6">
    <w:name w:val="WW8Num2z6"/>
    <w:rsid w:val="00074041"/>
  </w:style>
  <w:style w:type="character" w:customStyle="1" w:styleId="WW8Num2z7">
    <w:name w:val="WW8Num2z7"/>
    <w:rsid w:val="00074041"/>
  </w:style>
  <w:style w:type="character" w:customStyle="1" w:styleId="WW8Num2z8">
    <w:name w:val="WW8Num2z8"/>
    <w:rsid w:val="00074041"/>
  </w:style>
  <w:style w:type="character" w:customStyle="1" w:styleId="WW8Num3z0">
    <w:name w:val="WW8Num3z0"/>
    <w:rsid w:val="00074041"/>
    <w:rPr>
      <w:rFonts w:ascii="Symbol" w:hAnsi="Symbol" w:cs="OpenSymbol"/>
      <w:sz w:val="28"/>
      <w:szCs w:val="28"/>
      <w:lang w:val="uk-UA"/>
    </w:rPr>
  </w:style>
  <w:style w:type="character" w:customStyle="1" w:styleId="WW8Num3z1">
    <w:name w:val="WW8Num3z1"/>
    <w:rsid w:val="00074041"/>
    <w:rPr>
      <w:rFonts w:ascii="OpenSymbol" w:hAnsi="OpenSymbol" w:cs="OpenSymbol"/>
    </w:rPr>
  </w:style>
  <w:style w:type="character" w:customStyle="1" w:styleId="51">
    <w:name w:val="Основной шрифт абзаца5"/>
    <w:rsid w:val="00074041"/>
  </w:style>
  <w:style w:type="character" w:customStyle="1" w:styleId="WW8Num4z0">
    <w:name w:val="WW8Num4z0"/>
    <w:rsid w:val="00074041"/>
    <w:rPr>
      <w:rFonts w:ascii="Symbol" w:hAnsi="Symbol" w:cs="OpenSymbol"/>
      <w:sz w:val="28"/>
      <w:szCs w:val="28"/>
      <w:lang w:val="uk-UA"/>
    </w:rPr>
  </w:style>
  <w:style w:type="character" w:customStyle="1" w:styleId="WW8Num4z1">
    <w:name w:val="WW8Num4z1"/>
    <w:rsid w:val="00074041"/>
    <w:rPr>
      <w:rFonts w:ascii="OpenSymbol" w:hAnsi="OpenSymbol" w:cs="OpenSymbol"/>
    </w:rPr>
  </w:style>
  <w:style w:type="character" w:customStyle="1" w:styleId="WW8Num5z0">
    <w:name w:val="WW8Num5z0"/>
    <w:rsid w:val="00074041"/>
    <w:rPr>
      <w:rFonts w:ascii="Symbol" w:hAnsi="Symbol" w:cs="OpenSymbol"/>
      <w:sz w:val="22"/>
      <w:szCs w:val="22"/>
      <w:shd w:val="clear" w:color="auto" w:fill="auto"/>
      <w:lang w:val="uk-UA" w:eastAsia="zh-CN" w:bidi="hi-IN"/>
    </w:rPr>
  </w:style>
  <w:style w:type="character" w:customStyle="1" w:styleId="WW8Num5z1">
    <w:name w:val="WW8Num5z1"/>
    <w:rsid w:val="00074041"/>
    <w:rPr>
      <w:rFonts w:ascii="OpenSymbol" w:hAnsi="OpenSymbol" w:cs="OpenSymbol"/>
    </w:rPr>
  </w:style>
  <w:style w:type="character" w:customStyle="1" w:styleId="WW8Num6z0">
    <w:name w:val="WW8Num6z0"/>
    <w:rsid w:val="00074041"/>
    <w:rPr>
      <w:rFonts w:ascii="Symbol" w:hAnsi="Symbol" w:cs="OpenSymbol"/>
      <w:sz w:val="28"/>
      <w:szCs w:val="28"/>
      <w:lang w:val="uk-UA"/>
    </w:rPr>
  </w:style>
  <w:style w:type="character" w:customStyle="1" w:styleId="WW8Num6z1">
    <w:name w:val="WW8Num6z1"/>
    <w:rsid w:val="00074041"/>
    <w:rPr>
      <w:rFonts w:ascii="OpenSymbol" w:hAnsi="OpenSymbol" w:cs="OpenSymbol"/>
    </w:rPr>
  </w:style>
  <w:style w:type="character" w:customStyle="1" w:styleId="WW8Num7z0">
    <w:name w:val="WW8Num7z0"/>
    <w:rsid w:val="00074041"/>
    <w:rPr>
      <w:rFonts w:ascii="Symbol" w:hAnsi="Symbol" w:cs="Symbol"/>
    </w:rPr>
  </w:style>
  <w:style w:type="character" w:customStyle="1" w:styleId="WW8Num7z1">
    <w:name w:val="WW8Num7z1"/>
    <w:rsid w:val="00074041"/>
    <w:rPr>
      <w:rFonts w:ascii="Courier New" w:hAnsi="Courier New" w:cs="Courier New"/>
    </w:rPr>
  </w:style>
  <w:style w:type="character" w:customStyle="1" w:styleId="WW8Num7z2">
    <w:name w:val="WW8Num7z2"/>
    <w:rsid w:val="00074041"/>
    <w:rPr>
      <w:rFonts w:ascii="Wingdings" w:hAnsi="Wingdings" w:cs="Wingdings"/>
    </w:rPr>
  </w:style>
  <w:style w:type="character" w:customStyle="1" w:styleId="WW8Num8z0">
    <w:name w:val="WW8Num8z0"/>
    <w:rsid w:val="00074041"/>
    <w:rPr>
      <w:rFonts w:ascii="Symbol" w:hAnsi="Symbol" w:cs="Symbol"/>
      <w:sz w:val="28"/>
      <w:szCs w:val="28"/>
      <w:lang w:val="uk-UA"/>
    </w:rPr>
  </w:style>
  <w:style w:type="character" w:customStyle="1" w:styleId="WW8Num8z1">
    <w:name w:val="WW8Num8z1"/>
    <w:rsid w:val="00074041"/>
    <w:rPr>
      <w:rFonts w:ascii="Courier New" w:hAnsi="Courier New" w:cs="Courier New"/>
    </w:rPr>
  </w:style>
  <w:style w:type="character" w:customStyle="1" w:styleId="WW8Num8z2">
    <w:name w:val="WW8Num8z2"/>
    <w:rsid w:val="00074041"/>
    <w:rPr>
      <w:rFonts w:ascii="Wingdings" w:hAnsi="Wingdings" w:cs="Wingdings"/>
    </w:rPr>
  </w:style>
  <w:style w:type="character" w:customStyle="1" w:styleId="WW8Num9z0">
    <w:name w:val="WW8Num9z0"/>
    <w:rsid w:val="00074041"/>
    <w:rPr>
      <w:rFonts w:ascii="Symbol" w:hAnsi="Symbol" w:cs="Symbol"/>
      <w:sz w:val="28"/>
      <w:szCs w:val="28"/>
      <w:lang w:val="uk-UA"/>
    </w:rPr>
  </w:style>
  <w:style w:type="character" w:customStyle="1" w:styleId="WW8Num9z1">
    <w:name w:val="WW8Num9z1"/>
    <w:rsid w:val="00074041"/>
    <w:rPr>
      <w:rFonts w:ascii="Courier New" w:hAnsi="Courier New" w:cs="Courier New"/>
    </w:rPr>
  </w:style>
  <w:style w:type="character" w:customStyle="1" w:styleId="WW8Num9z2">
    <w:name w:val="WW8Num9z2"/>
    <w:rsid w:val="00074041"/>
    <w:rPr>
      <w:rFonts w:ascii="Wingdings" w:hAnsi="Wingdings" w:cs="Wingdings"/>
    </w:rPr>
  </w:style>
  <w:style w:type="character" w:customStyle="1" w:styleId="41">
    <w:name w:val="Основной шрифт абзаца4"/>
    <w:rsid w:val="00074041"/>
  </w:style>
  <w:style w:type="character" w:customStyle="1" w:styleId="31">
    <w:name w:val="Основной шрифт абзаца3"/>
    <w:rsid w:val="00074041"/>
  </w:style>
  <w:style w:type="character" w:customStyle="1" w:styleId="WW8Num5z2">
    <w:name w:val="WW8Num5z2"/>
    <w:rsid w:val="00074041"/>
  </w:style>
  <w:style w:type="character" w:customStyle="1" w:styleId="WW8Num5z3">
    <w:name w:val="WW8Num5z3"/>
    <w:rsid w:val="00074041"/>
  </w:style>
  <w:style w:type="character" w:customStyle="1" w:styleId="WW8Num5z4">
    <w:name w:val="WW8Num5z4"/>
    <w:rsid w:val="00074041"/>
  </w:style>
  <w:style w:type="character" w:customStyle="1" w:styleId="WW8Num5z5">
    <w:name w:val="WW8Num5z5"/>
    <w:rsid w:val="00074041"/>
  </w:style>
  <w:style w:type="character" w:customStyle="1" w:styleId="WW8Num5z6">
    <w:name w:val="WW8Num5z6"/>
    <w:rsid w:val="00074041"/>
  </w:style>
  <w:style w:type="character" w:customStyle="1" w:styleId="WW8Num5z7">
    <w:name w:val="WW8Num5z7"/>
    <w:rsid w:val="00074041"/>
  </w:style>
  <w:style w:type="character" w:customStyle="1" w:styleId="WW8Num5z8">
    <w:name w:val="WW8Num5z8"/>
    <w:rsid w:val="00074041"/>
  </w:style>
  <w:style w:type="character" w:customStyle="1" w:styleId="22">
    <w:name w:val="Основной шрифт абзаца2"/>
    <w:rsid w:val="00074041"/>
  </w:style>
  <w:style w:type="character" w:customStyle="1" w:styleId="WW8Num6z2">
    <w:name w:val="WW8Num6z2"/>
    <w:rsid w:val="00074041"/>
  </w:style>
  <w:style w:type="character" w:customStyle="1" w:styleId="WW8Num6z3">
    <w:name w:val="WW8Num6z3"/>
    <w:rsid w:val="00074041"/>
  </w:style>
  <w:style w:type="character" w:customStyle="1" w:styleId="WW8Num6z4">
    <w:name w:val="WW8Num6z4"/>
    <w:rsid w:val="00074041"/>
  </w:style>
  <w:style w:type="character" w:customStyle="1" w:styleId="WW8Num6z5">
    <w:name w:val="WW8Num6z5"/>
    <w:rsid w:val="00074041"/>
  </w:style>
  <w:style w:type="character" w:customStyle="1" w:styleId="WW8Num6z6">
    <w:name w:val="WW8Num6z6"/>
    <w:rsid w:val="00074041"/>
  </w:style>
  <w:style w:type="character" w:customStyle="1" w:styleId="WW8Num6z7">
    <w:name w:val="WW8Num6z7"/>
    <w:rsid w:val="00074041"/>
  </w:style>
  <w:style w:type="character" w:customStyle="1" w:styleId="WW8Num6z8">
    <w:name w:val="WW8Num6z8"/>
    <w:rsid w:val="00074041"/>
  </w:style>
  <w:style w:type="character" w:customStyle="1" w:styleId="13">
    <w:name w:val="Основной шрифт абзаца1"/>
    <w:rsid w:val="00074041"/>
  </w:style>
  <w:style w:type="character" w:customStyle="1" w:styleId="WW8Num8z3">
    <w:name w:val="WW8Num8z3"/>
    <w:rsid w:val="00074041"/>
  </w:style>
  <w:style w:type="character" w:customStyle="1" w:styleId="WW8Num8z4">
    <w:name w:val="WW8Num8z4"/>
    <w:rsid w:val="00074041"/>
  </w:style>
  <w:style w:type="character" w:customStyle="1" w:styleId="WW8Num8z5">
    <w:name w:val="WW8Num8z5"/>
    <w:rsid w:val="00074041"/>
  </w:style>
  <w:style w:type="character" w:customStyle="1" w:styleId="WW8Num8z6">
    <w:name w:val="WW8Num8z6"/>
    <w:rsid w:val="00074041"/>
  </w:style>
  <w:style w:type="character" w:customStyle="1" w:styleId="WW8Num8z7">
    <w:name w:val="WW8Num8z7"/>
    <w:rsid w:val="00074041"/>
  </w:style>
  <w:style w:type="character" w:customStyle="1" w:styleId="WW8Num8z8">
    <w:name w:val="WW8Num8z8"/>
    <w:rsid w:val="00074041"/>
  </w:style>
  <w:style w:type="character" w:customStyle="1" w:styleId="WW8Num7z3">
    <w:name w:val="WW8Num7z3"/>
    <w:rsid w:val="00074041"/>
  </w:style>
  <w:style w:type="character" w:customStyle="1" w:styleId="WW8Num7z4">
    <w:name w:val="WW8Num7z4"/>
    <w:rsid w:val="00074041"/>
  </w:style>
  <w:style w:type="character" w:customStyle="1" w:styleId="WW8Num7z5">
    <w:name w:val="WW8Num7z5"/>
    <w:rsid w:val="00074041"/>
  </w:style>
  <w:style w:type="character" w:customStyle="1" w:styleId="WW8Num7z6">
    <w:name w:val="WW8Num7z6"/>
    <w:rsid w:val="00074041"/>
  </w:style>
  <w:style w:type="character" w:customStyle="1" w:styleId="WW8Num7z7">
    <w:name w:val="WW8Num7z7"/>
    <w:rsid w:val="00074041"/>
  </w:style>
  <w:style w:type="character" w:customStyle="1" w:styleId="WW8Num7z8">
    <w:name w:val="WW8Num7z8"/>
    <w:rsid w:val="00074041"/>
  </w:style>
  <w:style w:type="character" w:customStyle="1" w:styleId="WW8Num4z2">
    <w:name w:val="WW8Num4z2"/>
    <w:rsid w:val="00074041"/>
  </w:style>
  <w:style w:type="character" w:customStyle="1" w:styleId="WW8Num4z3">
    <w:name w:val="WW8Num4z3"/>
    <w:rsid w:val="00074041"/>
  </w:style>
  <w:style w:type="character" w:customStyle="1" w:styleId="WW8Num4z4">
    <w:name w:val="WW8Num4z4"/>
    <w:rsid w:val="00074041"/>
  </w:style>
  <w:style w:type="character" w:customStyle="1" w:styleId="WW8Num4z5">
    <w:name w:val="WW8Num4z5"/>
    <w:rsid w:val="00074041"/>
  </w:style>
  <w:style w:type="character" w:customStyle="1" w:styleId="WW8Num4z6">
    <w:name w:val="WW8Num4z6"/>
    <w:rsid w:val="00074041"/>
  </w:style>
  <w:style w:type="character" w:customStyle="1" w:styleId="WW8Num4z7">
    <w:name w:val="WW8Num4z7"/>
    <w:rsid w:val="00074041"/>
  </w:style>
  <w:style w:type="character" w:customStyle="1" w:styleId="WW8Num4z8">
    <w:name w:val="WW8Num4z8"/>
    <w:rsid w:val="00074041"/>
  </w:style>
  <w:style w:type="character" w:customStyle="1" w:styleId="Bullets">
    <w:name w:val="Bullets"/>
    <w:rsid w:val="00074041"/>
    <w:rPr>
      <w:rFonts w:ascii="OpenSymbol" w:eastAsia="OpenSymbol" w:hAnsi="OpenSymbol" w:cs="OpenSymbol"/>
    </w:rPr>
  </w:style>
  <w:style w:type="character" w:customStyle="1" w:styleId="NumberingSymbols">
    <w:name w:val="Numbering Symbols"/>
    <w:rsid w:val="00074041"/>
  </w:style>
  <w:style w:type="character" w:customStyle="1" w:styleId="a7">
    <w:name w:val="Маркеры списка"/>
    <w:rsid w:val="00074041"/>
    <w:rPr>
      <w:rFonts w:ascii="OpenSymbol" w:eastAsia="OpenSymbol" w:hAnsi="OpenSymbol" w:cs="OpenSymbol"/>
    </w:rPr>
  </w:style>
  <w:style w:type="paragraph" w:styleId="a8">
    <w:name w:val="Title"/>
    <w:basedOn w:val="a"/>
    <w:next w:val="a5"/>
    <w:link w:val="a9"/>
    <w:rsid w:val="00074041"/>
    <w:pPr>
      <w:keepNext/>
      <w:widowControl w:val="0"/>
      <w:snapToGrid w:val="0"/>
      <w:spacing w:before="240" w:after="120" w:line="240" w:lineRule="auto"/>
    </w:pPr>
    <w:rPr>
      <w:rFonts w:ascii="Liberation Sans" w:eastAsia="Droid Sans Fallback" w:hAnsi="Liberation Sans" w:cs="FreeSans"/>
      <w:kern w:val="1"/>
      <w:sz w:val="28"/>
      <w:szCs w:val="28"/>
      <w:lang w:val="en-US" w:eastAsia="zh-CN" w:bidi="hi-IN"/>
    </w:rPr>
  </w:style>
  <w:style w:type="character" w:customStyle="1" w:styleId="a9">
    <w:name w:val="Название Знак"/>
    <w:basedOn w:val="a0"/>
    <w:link w:val="a8"/>
    <w:rsid w:val="00074041"/>
    <w:rPr>
      <w:rFonts w:ascii="Liberation Sans" w:eastAsia="Droid Sans Fallback" w:hAnsi="Liberation Sans" w:cs="FreeSans"/>
      <w:kern w:val="1"/>
      <w:sz w:val="28"/>
      <w:szCs w:val="28"/>
      <w:lang w:val="en-US" w:eastAsia="zh-CN" w:bidi="hi-IN"/>
    </w:rPr>
  </w:style>
  <w:style w:type="paragraph" w:styleId="aa">
    <w:name w:val="List"/>
    <w:basedOn w:val="a5"/>
    <w:rsid w:val="00074041"/>
    <w:pPr>
      <w:widowControl w:val="0"/>
      <w:suppressAutoHyphens w:val="0"/>
      <w:snapToGrid w:val="0"/>
      <w:spacing w:after="140" w:line="288" w:lineRule="auto"/>
      <w:jc w:val="left"/>
    </w:pPr>
    <w:rPr>
      <w:rFonts w:ascii="Liberation Serif" w:eastAsia="Droid Sans" w:hAnsi="Liberation Serif" w:cs="FreeSans"/>
      <w:kern w:val="1"/>
      <w:szCs w:val="24"/>
      <w:lang w:val="en-US" w:bidi="hi-IN"/>
    </w:rPr>
  </w:style>
  <w:style w:type="paragraph" w:styleId="ab">
    <w:name w:val="caption"/>
    <w:basedOn w:val="a"/>
    <w:qFormat/>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42">
    <w:name w:val="Указатель4"/>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52">
    <w:name w:val="Название объекта5"/>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32">
    <w:name w:val="Указатель3"/>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43">
    <w:name w:val="Название объекта4"/>
    <w:basedOn w:val="a8"/>
    <w:next w:val="a5"/>
    <w:rsid w:val="00074041"/>
    <w:pPr>
      <w:jc w:val="center"/>
    </w:pPr>
    <w:rPr>
      <w:b/>
      <w:bCs/>
      <w:sz w:val="56"/>
      <w:szCs w:val="56"/>
    </w:rPr>
  </w:style>
  <w:style w:type="paragraph" w:customStyle="1" w:styleId="23">
    <w:name w:val="Указатель2"/>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33">
    <w:name w:val="Название объекта3"/>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14">
    <w:name w:val="Указатель1"/>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Heading">
    <w:name w:val="Heading"/>
    <w:basedOn w:val="a"/>
    <w:next w:val="a5"/>
    <w:rsid w:val="00074041"/>
    <w:pPr>
      <w:keepNext/>
      <w:widowControl w:val="0"/>
      <w:snapToGrid w:val="0"/>
      <w:spacing w:before="240" w:after="120" w:line="240" w:lineRule="auto"/>
    </w:pPr>
    <w:rPr>
      <w:rFonts w:ascii="Liberation Sans" w:eastAsia="Droid Sans" w:hAnsi="Liberation Sans" w:cs="FreeSans"/>
      <w:kern w:val="1"/>
      <w:sz w:val="28"/>
      <w:szCs w:val="28"/>
      <w:lang w:val="en-US" w:eastAsia="zh-CN" w:bidi="hi-IN"/>
    </w:rPr>
  </w:style>
  <w:style w:type="paragraph" w:customStyle="1" w:styleId="24">
    <w:name w:val="Название объекта2"/>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Index">
    <w:name w:val="Index"/>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15">
    <w:name w:val="Название объекта1"/>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16">
    <w:name w:val="Название1"/>
    <w:basedOn w:val="Heading"/>
    <w:next w:val="a5"/>
    <w:rsid w:val="00074041"/>
    <w:pPr>
      <w:jc w:val="center"/>
    </w:pPr>
    <w:rPr>
      <w:b/>
      <w:bCs/>
      <w:sz w:val="56"/>
      <w:szCs w:val="56"/>
    </w:rPr>
  </w:style>
  <w:style w:type="paragraph" w:customStyle="1" w:styleId="TableContents">
    <w:name w:val="Table Contents"/>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TableHeading">
    <w:name w:val="Table Heading"/>
    <w:basedOn w:val="TableContents"/>
    <w:rsid w:val="00074041"/>
    <w:pPr>
      <w:jc w:val="center"/>
    </w:pPr>
    <w:rPr>
      <w:b/>
      <w:bCs/>
    </w:rPr>
  </w:style>
  <w:style w:type="paragraph" w:customStyle="1" w:styleId="xfmc1">
    <w:name w:val="xfmc1"/>
    <w:basedOn w:val="a"/>
    <w:rsid w:val="00074041"/>
    <w:pPr>
      <w:snapToGrid w:val="0"/>
      <w:spacing w:before="100" w:after="100" w:line="240" w:lineRule="auto"/>
    </w:pPr>
    <w:rPr>
      <w:rFonts w:ascii="Times New Roman" w:eastAsia="Droid Sans" w:hAnsi="Times New Roman" w:cs="Times New Roman"/>
      <w:kern w:val="1"/>
      <w:sz w:val="24"/>
      <w:szCs w:val="24"/>
      <w:lang w:val="en-US" w:eastAsia="zh-CN" w:bidi="hi-IN"/>
    </w:rPr>
  </w:style>
  <w:style w:type="paragraph" w:customStyle="1" w:styleId="ac">
    <w:name w:val="Содержимое таблицы"/>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ad">
    <w:name w:val="Заголовок таблицы"/>
    <w:basedOn w:val="ac"/>
    <w:rsid w:val="00074041"/>
    <w:pPr>
      <w:jc w:val="center"/>
    </w:pPr>
    <w:rPr>
      <w:b/>
      <w:bCs/>
    </w:rPr>
  </w:style>
  <w:style w:type="paragraph" w:customStyle="1" w:styleId="17">
    <w:name w:val="Цитата1"/>
    <w:basedOn w:val="a"/>
    <w:rsid w:val="00074041"/>
    <w:pPr>
      <w:widowControl w:val="0"/>
      <w:snapToGrid w:val="0"/>
      <w:spacing w:after="283" w:line="240" w:lineRule="auto"/>
      <w:ind w:left="567" w:right="567"/>
    </w:pPr>
    <w:rPr>
      <w:rFonts w:ascii="Liberation Serif" w:eastAsia="Droid Sans" w:hAnsi="Liberation Serif" w:cs="FreeSans"/>
      <w:kern w:val="1"/>
      <w:sz w:val="24"/>
      <w:szCs w:val="24"/>
      <w:lang w:val="en-US" w:eastAsia="zh-CN" w:bidi="hi-IN"/>
    </w:rPr>
  </w:style>
  <w:style w:type="paragraph" w:styleId="ae">
    <w:name w:val="Subtitle"/>
    <w:basedOn w:val="a8"/>
    <w:next w:val="a5"/>
    <w:link w:val="af"/>
    <w:qFormat/>
    <w:rsid w:val="00074041"/>
    <w:pPr>
      <w:spacing w:before="60"/>
      <w:jc w:val="center"/>
    </w:pPr>
    <w:rPr>
      <w:sz w:val="36"/>
      <w:szCs w:val="36"/>
    </w:rPr>
  </w:style>
  <w:style w:type="character" w:customStyle="1" w:styleId="af">
    <w:name w:val="Подзаголовок Знак"/>
    <w:basedOn w:val="a0"/>
    <w:link w:val="ae"/>
    <w:rsid w:val="00074041"/>
    <w:rPr>
      <w:rFonts w:ascii="Liberation Sans" w:eastAsia="Droid Sans Fallback" w:hAnsi="Liberation Sans" w:cs="FreeSans"/>
      <w:kern w:val="1"/>
      <w:sz w:val="36"/>
      <w:szCs w:val="36"/>
      <w:lang w:val="en-US" w:eastAsia="zh-CN" w:bidi="hi-IN"/>
    </w:rPr>
  </w:style>
  <w:style w:type="character" w:customStyle="1" w:styleId="apple-converted-space">
    <w:name w:val="apple-converted-space"/>
    <w:basedOn w:val="a0"/>
    <w:rsid w:val="00074041"/>
  </w:style>
  <w:style w:type="paragraph" w:styleId="af0">
    <w:name w:val="No Spacing"/>
    <w:uiPriority w:val="1"/>
    <w:qFormat/>
    <w:rsid w:val="00074041"/>
    <w:pPr>
      <w:suppressAutoHyphens/>
      <w:spacing w:after="0" w:line="240" w:lineRule="auto"/>
    </w:pPr>
    <w:rPr>
      <w:rFonts w:ascii="Calibri" w:eastAsia="Times New Roman" w:hAnsi="Calibri" w:cs="Times New Roman"/>
      <w:lang w:eastAsia="zh-CN"/>
    </w:rPr>
  </w:style>
  <w:style w:type="paragraph" w:customStyle="1" w:styleId="310">
    <w:name w:val="Основной текст с отступом 31"/>
    <w:basedOn w:val="a"/>
    <w:rsid w:val="00074041"/>
    <w:pPr>
      <w:suppressAutoHyphens/>
      <w:spacing w:after="120"/>
      <w:ind w:left="283"/>
    </w:pPr>
    <w:rPr>
      <w:rFonts w:ascii="Calibri" w:eastAsia="Times New Roman" w:hAnsi="Calibri" w:cs="Antiqua"/>
      <w:sz w:val="16"/>
      <w:szCs w:val="16"/>
      <w:lang w:eastAsia="zh-CN"/>
    </w:rPr>
  </w:style>
  <w:style w:type="character" w:styleId="af1">
    <w:name w:val="Emphasis"/>
    <w:qFormat/>
    <w:rsid w:val="00074041"/>
    <w:rPr>
      <w:i/>
      <w:iCs/>
    </w:rPr>
  </w:style>
  <w:style w:type="character" w:styleId="af2">
    <w:name w:val="Strong"/>
    <w:uiPriority w:val="22"/>
    <w:qFormat/>
    <w:rsid w:val="00074041"/>
    <w:rPr>
      <w:b/>
      <w:bCs/>
    </w:rPr>
  </w:style>
  <w:style w:type="character" w:customStyle="1" w:styleId="rvts23">
    <w:name w:val="rvts23"/>
    <w:basedOn w:val="a0"/>
    <w:rsid w:val="00074041"/>
  </w:style>
  <w:style w:type="paragraph" w:customStyle="1" w:styleId="rvps2">
    <w:name w:val="rvps2"/>
    <w:basedOn w:val="a"/>
    <w:rsid w:val="00074041"/>
    <w:pPr>
      <w:suppressAutoHyphens/>
      <w:overflowPunct w:val="0"/>
      <w:autoSpaceDE w:val="0"/>
      <w:spacing w:after="280" w:line="240" w:lineRule="auto"/>
      <w:textAlignment w:val="baseline"/>
    </w:pPr>
    <w:rPr>
      <w:rFonts w:ascii="Times New Roman" w:eastAsia="Times New Roman" w:hAnsi="Times New Roman" w:cs="Times New Roman"/>
      <w:sz w:val="24"/>
      <w:szCs w:val="24"/>
      <w:lang w:val="hr-HR" w:eastAsia="zh-CN"/>
    </w:rPr>
  </w:style>
  <w:style w:type="paragraph" w:customStyle="1" w:styleId="rvps6">
    <w:name w:val="rvps6"/>
    <w:basedOn w:val="a"/>
    <w:rsid w:val="00074041"/>
    <w:pPr>
      <w:suppressAutoHyphens/>
      <w:overflowPunct w:val="0"/>
      <w:autoSpaceDE w:val="0"/>
      <w:spacing w:after="280" w:line="240" w:lineRule="auto"/>
      <w:textAlignment w:val="baseline"/>
    </w:pPr>
    <w:rPr>
      <w:rFonts w:ascii="Times New Roman" w:eastAsia="Times New Roman" w:hAnsi="Times New Roman" w:cs="Times New Roman"/>
      <w:sz w:val="24"/>
      <w:szCs w:val="24"/>
      <w:lang w:val="hr-HR" w:eastAsia="zh-CN"/>
    </w:rPr>
  </w:style>
  <w:style w:type="paragraph" w:customStyle="1" w:styleId="af3">
    <w:name w:val="Вміст таблиці"/>
    <w:basedOn w:val="a"/>
    <w:rsid w:val="00074041"/>
    <w:pPr>
      <w:suppressLineNumbers/>
      <w:suppressAutoHyphens/>
      <w:overflowPunct w:val="0"/>
      <w:autoSpaceDE w:val="0"/>
      <w:spacing w:after="0" w:line="240" w:lineRule="auto"/>
    </w:pPr>
    <w:rPr>
      <w:rFonts w:ascii="Antiqua" w:eastAsia="Times New Roman" w:hAnsi="Antiqua" w:cs="Antiqua"/>
      <w:sz w:val="28"/>
      <w:szCs w:val="20"/>
      <w:lang w:val="hr-HR" w:eastAsia="zh-CN"/>
    </w:rPr>
  </w:style>
  <w:style w:type="paragraph" w:styleId="af4">
    <w:name w:val="List Paragraph"/>
    <w:basedOn w:val="a"/>
    <w:qFormat/>
    <w:rsid w:val="00074041"/>
    <w:pPr>
      <w:suppressAutoHyphens/>
      <w:overflowPunct w:val="0"/>
      <w:autoSpaceDE w:val="0"/>
      <w:ind w:left="720"/>
      <w:contextualSpacing/>
    </w:pPr>
    <w:rPr>
      <w:rFonts w:ascii="Calibri" w:eastAsia="Times New Roman" w:hAnsi="Calibri" w:cs="Calibri"/>
      <w:lang w:val="ru-RU" w:eastAsia="zh-CN"/>
    </w:rPr>
  </w:style>
  <w:style w:type="paragraph" w:customStyle="1" w:styleId="18">
    <w:name w:val="1"/>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9">
    <w:name w:val="Абзац списка1"/>
    <w:basedOn w:val="a"/>
    <w:rsid w:val="00074041"/>
    <w:pPr>
      <w:ind w:left="720"/>
    </w:pPr>
    <w:rPr>
      <w:rFonts w:ascii="Calibri" w:eastAsia="Times New Roman" w:hAnsi="Calibri" w:cs="Times New Roman"/>
      <w:lang w:val="ru-RU" w:eastAsia="en-US"/>
    </w:rPr>
  </w:style>
  <w:style w:type="paragraph" w:customStyle="1" w:styleId="af5">
    <w:name w:val="Знак"/>
    <w:basedOn w:val="a"/>
    <w:rsid w:val="00074041"/>
    <w:pPr>
      <w:spacing w:after="0" w:line="240" w:lineRule="auto"/>
    </w:pPr>
    <w:rPr>
      <w:rFonts w:ascii="Verdana" w:eastAsia="Times New Roman" w:hAnsi="Verdana" w:cs="Times New Roman"/>
      <w:sz w:val="20"/>
      <w:szCs w:val="20"/>
      <w:lang w:val="en-US" w:eastAsia="en-US"/>
    </w:rPr>
  </w:style>
  <w:style w:type="character" w:styleId="af6">
    <w:name w:val="Hyperlink"/>
    <w:unhideWhenUsed/>
    <w:rsid w:val="00074041"/>
    <w:rPr>
      <w:rFonts w:ascii="Verdana" w:hAnsi="Verdana" w:cs="Verdana" w:hint="default"/>
      <w:color w:val="000000"/>
      <w:u w:val="single"/>
    </w:rPr>
  </w:style>
  <w:style w:type="character" w:styleId="af7">
    <w:name w:val="FollowedHyperlink"/>
    <w:unhideWhenUsed/>
    <w:rsid w:val="00074041"/>
    <w:rPr>
      <w:color w:val="800080"/>
      <w:u w:val="single"/>
    </w:rPr>
  </w:style>
  <w:style w:type="paragraph" w:styleId="HTML">
    <w:name w:val="HTML Preformatted"/>
    <w:basedOn w:val="a"/>
    <w:link w:val="HTML0"/>
    <w:unhideWhenUsed/>
    <w:rsid w:val="000740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WenQuanYi Micro Hei" w:hAnsi="Courier New" w:cs="Courier New"/>
      <w:kern w:val="2"/>
      <w:sz w:val="20"/>
      <w:szCs w:val="20"/>
      <w:lang w:val="ru-RU" w:eastAsia="zh-CN" w:bidi="hi-IN"/>
    </w:rPr>
  </w:style>
  <w:style w:type="character" w:customStyle="1" w:styleId="HTML0">
    <w:name w:val="Стандартный HTML Знак"/>
    <w:basedOn w:val="a0"/>
    <w:link w:val="HTML"/>
    <w:rsid w:val="00074041"/>
    <w:rPr>
      <w:rFonts w:ascii="Courier New" w:eastAsia="WenQuanYi Micro Hei" w:hAnsi="Courier New" w:cs="Courier New"/>
      <w:kern w:val="2"/>
      <w:sz w:val="20"/>
      <w:szCs w:val="20"/>
      <w:lang w:val="ru-RU" w:eastAsia="zh-CN" w:bidi="hi-IN"/>
    </w:rPr>
  </w:style>
  <w:style w:type="paragraph" w:styleId="af8">
    <w:name w:val="header"/>
    <w:basedOn w:val="a"/>
    <w:link w:val="af9"/>
    <w:uiPriority w:val="99"/>
    <w:unhideWhenUsed/>
    <w:rsid w:val="00074041"/>
    <w:pPr>
      <w:widowControl w:val="0"/>
      <w:tabs>
        <w:tab w:val="center" w:pos="4677"/>
        <w:tab w:val="right" w:pos="9355"/>
      </w:tabs>
      <w:suppressAutoHyphens/>
      <w:spacing w:after="0" w:line="240" w:lineRule="auto"/>
    </w:pPr>
    <w:rPr>
      <w:rFonts w:ascii="Liberation Serif" w:eastAsia="WenQuanYi Micro Hei" w:hAnsi="Liberation Serif" w:cs="FreeSans"/>
      <w:kern w:val="2"/>
      <w:sz w:val="24"/>
      <w:szCs w:val="24"/>
      <w:lang w:eastAsia="zh-CN" w:bidi="hi-IN"/>
    </w:rPr>
  </w:style>
  <w:style w:type="character" w:customStyle="1" w:styleId="af9">
    <w:name w:val="Верхний колонтитул Знак"/>
    <w:basedOn w:val="a0"/>
    <w:link w:val="af8"/>
    <w:uiPriority w:val="99"/>
    <w:rsid w:val="00074041"/>
    <w:rPr>
      <w:rFonts w:ascii="Liberation Serif" w:eastAsia="WenQuanYi Micro Hei" w:hAnsi="Liberation Serif" w:cs="FreeSans"/>
      <w:kern w:val="2"/>
      <w:sz w:val="24"/>
      <w:szCs w:val="24"/>
      <w:lang w:eastAsia="zh-CN" w:bidi="hi-IN"/>
    </w:rPr>
  </w:style>
  <w:style w:type="paragraph" w:styleId="afa">
    <w:name w:val="footer"/>
    <w:basedOn w:val="a"/>
    <w:link w:val="1a"/>
    <w:unhideWhenUsed/>
    <w:rsid w:val="00074041"/>
    <w:pPr>
      <w:widowControl w:val="0"/>
      <w:tabs>
        <w:tab w:val="center" w:pos="4677"/>
        <w:tab w:val="right" w:pos="9355"/>
      </w:tabs>
      <w:suppressAutoHyphens/>
      <w:spacing w:after="0" w:line="240" w:lineRule="auto"/>
    </w:pPr>
    <w:rPr>
      <w:rFonts w:ascii="Liberation Serif" w:eastAsia="WenQuanYi Micro Hei" w:hAnsi="Liberation Serif" w:cs="FreeSans"/>
      <w:kern w:val="2"/>
      <w:sz w:val="24"/>
      <w:szCs w:val="24"/>
      <w:lang w:val="ru-RU" w:eastAsia="zh-CN" w:bidi="hi-IN"/>
    </w:rPr>
  </w:style>
  <w:style w:type="character" w:customStyle="1" w:styleId="afb">
    <w:name w:val="Нижний колонтитул Знак"/>
    <w:basedOn w:val="a0"/>
    <w:uiPriority w:val="99"/>
    <w:rsid w:val="00074041"/>
  </w:style>
  <w:style w:type="character" w:customStyle="1" w:styleId="1a">
    <w:name w:val="Нижний колонтитул Знак1"/>
    <w:link w:val="afa"/>
    <w:locked/>
    <w:rsid w:val="00074041"/>
    <w:rPr>
      <w:rFonts w:ascii="Liberation Serif" w:eastAsia="WenQuanYi Micro Hei" w:hAnsi="Liberation Serif" w:cs="FreeSans"/>
      <w:kern w:val="2"/>
      <w:sz w:val="24"/>
      <w:szCs w:val="24"/>
      <w:lang w:val="ru-RU" w:eastAsia="zh-CN" w:bidi="hi-IN"/>
    </w:rPr>
  </w:style>
  <w:style w:type="paragraph" w:styleId="afc">
    <w:name w:val="Body Text Indent"/>
    <w:basedOn w:val="a"/>
    <w:link w:val="afd"/>
    <w:unhideWhenUsed/>
    <w:rsid w:val="00074041"/>
    <w:pPr>
      <w:suppressAutoHyphens/>
      <w:overflowPunct w:val="0"/>
      <w:autoSpaceDE w:val="0"/>
      <w:spacing w:after="120" w:line="240" w:lineRule="auto"/>
      <w:ind w:left="283"/>
    </w:pPr>
    <w:rPr>
      <w:rFonts w:ascii="Antiqua" w:eastAsia="Times New Roman" w:hAnsi="Antiqua" w:cs="Times New Roman"/>
      <w:sz w:val="28"/>
      <w:szCs w:val="20"/>
      <w:lang w:val="hr-HR" w:eastAsia="zh-CN"/>
    </w:rPr>
  </w:style>
  <w:style w:type="character" w:customStyle="1" w:styleId="afd">
    <w:name w:val="Основной текст с отступом Знак"/>
    <w:basedOn w:val="a0"/>
    <w:link w:val="afc"/>
    <w:rsid w:val="00074041"/>
    <w:rPr>
      <w:rFonts w:ascii="Antiqua" w:eastAsia="Times New Roman" w:hAnsi="Antiqua" w:cs="Times New Roman"/>
      <w:sz w:val="28"/>
      <w:szCs w:val="20"/>
      <w:lang w:val="hr-HR" w:eastAsia="zh-CN"/>
    </w:rPr>
  </w:style>
  <w:style w:type="paragraph" w:styleId="25">
    <w:name w:val="Body Text 2"/>
    <w:basedOn w:val="a"/>
    <w:link w:val="26"/>
    <w:unhideWhenUsed/>
    <w:rsid w:val="00074041"/>
    <w:pPr>
      <w:spacing w:after="0" w:line="240" w:lineRule="auto"/>
    </w:pPr>
    <w:rPr>
      <w:rFonts w:ascii="Arial" w:eastAsia="Times New Roman" w:hAnsi="Arial" w:cs="Times New Roman"/>
      <w:szCs w:val="24"/>
      <w:lang w:eastAsia="ru-RU"/>
    </w:rPr>
  </w:style>
  <w:style w:type="character" w:customStyle="1" w:styleId="26">
    <w:name w:val="Основной текст 2 Знак"/>
    <w:basedOn w:val="a0"/>
    <w:link w:val="25"/>
    <w:rsid w:val="00074041"/>
    <w:rPr>
      <w:rFonts w:ascii="Arial" w:eastAsia="Times New Roman" w:hAnsi="Arial" w:cs="Times New Roman"/>
      <w:szCs w:val="24"/>
      <w:lang w:eastAsia="ru-RU"/>
    </w:rPr>
  </w:style>
  <w:style w:type="paragraph" w:styleId="afe">
    <w:name w:val="Balloon Text"/>
    <w:basedOn w:val="a"/>
    <w:link w:val="1b"/>
    <w:unhideWhenUsed/>
    <w:rsid w:val="00074041"/>
    <w:pPr>
      <w:widowControl w:val="0"/>
      <w:suppressAutoHyphens/>
      <w:spacing w:after="0" w:line="240" w:lineRule="auto"/>
    </w:pPr>
    <w:rPr>
      <w:rFonts w:ascii="Tahoma" w:eastAsia="WenQuanYi Micro Hei" w:hAnsi="Tahoma" w:cs="Tahoma"/>
      <w:kern w:val="2"/>
      <w:sz w:val="16"/>
      <w:szCs w:val="16"/>
      <w:lang w:val="ru-RU" w:eastAsia="zh-CN" w:bidi="hi-IN"/>
    </w:rPr>
  </w:style>
  <w:style w:type="character" w:customStyle="1" w:styleId="aff">
    <w:name w:val="Текст выноски Знак"/>
    <w:aliases w:val=" Знак Знак7"/>
    <w:basedOn w:val="a0"/>
    <w:uiPriority w:val="99"/>
    <w:rsid w:val="00074041"/>
    <w:rPr>
      <w:rFonts w:ascii="Tahoma" w:hAnsi="Tahoma" w:cs="Tahoma"/>
      <w:sz w:val="16"/>
      <w:szCs w:val="16"/>
    </w:rPr>
  </w:style>
  <w:style w:type="character" w:customStyle="1" w:styleId="1b">
    <w:name w:val="Текст выноски Знак1"/>
    <w:link w:val="afe"/>
    <w:locked/>
    <w:rsid w:val="00074041"/>
    <w:rPr>
      <w:rFonts w:ascii="Tahoma" w:eastAsia="WenQuanYi Micro Hei" w:hAnsi="Tahoma" w:cs="Tahoma"/>
      <w:kern w:val="2"/>
      <w:sz w:val="16"/>
      <w:szCs w:val="16"/>
      <w:lang w:val="ru-RU" w:eastAsia="zh-CN" w:bidi="hi-IN"/>
    </w:rPr>
  </w:style>
  <w:style w:type="paragraph" w:customStyle="1" w:styleId="53">
    <w:name w:val="Указатель5"/>
    <w:basedOn w:val="a"/>
    <w:rsid w:val="00074041"/>
    <w:pPr>
      <w:suppressLineNumbers/>
      <w:suppressAutoHyphens/>
      <w:overflowPunct w:val="0"/>
      <w:autoSpaceDE w:val="0"/>
      <w:spacing w:after="0" w:line="240" w:lineRule="auto"/>
    </w:pPr>
    <w:rPr>
      <w:rFonts w:ascii="Antiqua" w:eastAsia="Times New Roman" w:hAnsi="Antiqua" w:cs="FreeSans"/>
      <w:sz w:val="28"/>
      <w:szCs w:val="20"/>
      <w:lang w:val="hr-HR" w:eastAsia="zh-CN"/>
    </w:rPr>
  </w:style>
  <w:style w:type="paragraph" w:customStyle="1" w:styleId="1c">
    <w:name w:val="Знак Знак1 Знак Знак Знак Знак Знак Знак Знак Знак Знак Знак"/>
    <w:basedOn w:val="a"/>
    <w:rsid w:val="00074041"/>
    <w:pPr>
      <w:suppressAutoHyphens/>
      <w:spacing w:after="0" w:line="240" w:lineRule="auto"/>
    </w:pPr>
    <w:rPr>
      <w:rFonts w:ascii="Verdana" w:eastAsia="Times New Roman" w:hAnsi="Verdana" w:cs="Verdana"/>
      <w:sz w:val="20"/>
      <w:szCs w:val="20"/>
      <w:lang w:val="en-US" w:eastAsia="zh-CN"/>
    </w:rPr>
  </w:style>
  <w:style w:type="paragraph" w:customStyle="1" w:styleId="61">
    <w:name w:val="Название объекта6"/>
    <w:basedOn w:val="a"/>
    <w:rsid w:val="00074041"/>
    <w:pPr>
      <w:widowControl w:val="0"/>
      <w:suppressLineNumbers/>
      <w:suppressAutoHyphens/>
      <w:snapToGrid w:val="0"/>
      <w:spacing w:before="120" w:after="120" w:line="240" w:lineRule="auto"/>
    </w:pPr>
    <w:rPr>
      <w:rFonts w:ascii="Liberation Serif" w:eastAsia="Droid Sans" w:hAnsi="Liberation Serif" w:cs="FreeSans"/>
      <w:i/>
      <w:iCs/>
      <w:kern w:val="2"/>
      <w:sz w:val="24"/>
      <w:szCs w:val="24"/>
      <w:lang w:val="en-US" w:eastAsia="zh-CN" w:bidi="hi-IN"/>
    </w:rPr>
  </w:style>
  <w:style w:type="paragraph" w:customStyle="1" w:styleId="210">
    <w:name w:val="Основной текст 21"/>
    <w:basedOn w:val="a"/>
    <w:rsid w:val="00074041"/>
    <w:pPr>
      <w:widowControl w:val="0"/>
      <w:suppressAutoHyphens/>
      <w:autoSpaceDE w:val="0"/>
      <w:spacing w:after="120" w:line="480" w:lineRule="auto"/>
    </w:pPr>
    <w:rPr>
      <w:rFonts w:ascii="Times New Roman" w:eastAsia="Times New Roman" w:hAnsi="Times New Roman" w:cs="Times New Roman"/>
      <w:lang w:eastAsia="zh-CN"/>
    </w:rPr>
  </w:style>
  <w:style w:type="paragraph" w:customStyle="1" w:styleId="180">
    <w:name w:val="Указатель18"/>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70">
    <w:name w:val="Название объекта17"/>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71">
    <w:name w:val="Указатель17"/>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60">
    <w:name w:val="Название объекта16"/>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61">
    <w:name w:val="Указатель16"/>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50">
    <w:name w:val="Название объекта15"/>
    <w:basedOn w:val="a8"/>
    <w:next w:val="a5"/>
    <w:rsid w:val="00074041"/>
    <w:pPr>
      <w:suppressAutoHyphens/>
      <w:snapToGrid/>
      <w:jc w:val="center"/>
    </w:pPr>
    <w:rPr>
      <w:rFonts w:eastAsia="WenQuanYi Micro Hei"/>
      <w:b/>
      <w:bCs/>
      <w:kern w:val="2"/>
      <w:sz w:val="36"/>
      <w:szCs w:val="36"/>
      <w:lang w:val="ru-RU"/>
    </w:rPr>
  </w:style>
  <w:style w:type="paragraph" w:customStyle="1" w:styleId="151">
    <w:name w:val="Указатель15"/>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40">
    <w:name w:val="Название объекта14"/>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41">
    <w:name w:val="Указатель14"/>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30">
    <w:name w:val="Название объекта13"/>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31">
    <w:name w:val="Указатель13"/>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20">
    <w:name w:val="Название объекта12"/>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21">
    <w:name w:val="Указатель12"/>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10">
    <w:name w:val="Название объекта11"/>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11">
    <w:name w:val="Указатель11"/>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00">
    <w:name w:val="Название объекта10"/>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01">
    <w:name w:val="Указатель10"/>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91">
    <w:name w:val="Название объекта9"/>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92">
    <w:name w:val="Указатель9"/>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81">
    <w:name w:val="Название объекта8"/>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82">
    <w:name w:val="Указатель8"/>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71">
    <w:name w:val="Название объекта7"/>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72">
    <w:name w:val="Указатель7"/>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62">
    <w:name w:val="Указатель6"/>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d">
    <w:name w:val="Верхний колонтитул1"/>
    <w:basedOn w:val="a"/>
    <w:rsid w:val="00074041"/>
    <w:pPr>
      <w:widowControl w:val="0"/>
      <w:tabs>
        <w:tab w:val="center" w:pos="4536"/>
        <w:tab w:val="right" w:pos="9072"/>
      </w:tabs>
      <w:suppressAutoHyphens/>
      <w:snapToGrid w:val="0"/>
      <w:spacing w:after="0" w:line="240" w:lineRule="auto"/>
    </w:pPr>
    <w:rPr>
      <w:rFonts w:ascii="Arial" w:eastAsia="WenQuanYi Micro Hei" w:hAnsi="Arial" w:cs="Arial"/>
      <w:kern w:val="2"/>
      <w:sz w:val="26"/>
      <w:szCs w:val="20"/>
      <w:lang w:val="hr-HR" w:eastAsia="zh-CN" w:bidi="hi-IN"/>
    </w:rPr>
  </w:style>
  <w:style w:type="paragraph" w:customStyle="1" w:styleId="xfmc0">
    <w:name w:val="xfmc0"/>
    <w:basedOn w:val="a"/>
    <w:rsid w:val="00074041"/>
    <w:pPr>
      <w:widowControl w:val="0"/>
      <w:suppressAutoHyphens/>
      <w:spacing w:before="280" w:after="280" w:line="240" w:lineRule="auto"/>
    </w:pPr>
    <w:rPr>
      <w:rFonts w:ascii="Liberation Serif" w:eastAsia="WenQuanYi Micro Hei" w:hAnsi="Liberation Serif" w:cs="FreeSans"/>
      <w:kern w:val="2"/>
      <w:sz w:val="24"/>
      <w:szCs w:val="24"/>
      <w:lang w:val="ru-RU" w:eastAsia="zh-CN" w:bidi="hi-IN"/>
    </w:rPr>
  </w:style>
  <w:style w:type="paragraph" w:customStyle="1" w:styleId="xfmc6">
    <w:name w:val="xfmc6"/>
    <w:basedOn w:val="a"/>
    <w:rsid w:val="00074041"/>
    <w:pPr>
      <w:widowControl w:val="0"/>
      <w:suppressAutoHyphens/>
      <w:spacing w:before="280" w:after="280" w:line="240" w:lineRule="auto"/>
    </w:pPr>
    <w:rPr>
      <w:rFonts w:ascii="Liberation Serif" w:eastAsia="WenQuanYi Micro Hei" w:hAnsi="Liberation Serif" w:cs="FreeSans"/>
      <w:kern w:val="2"/>
      <w:sz w:val="24"/>
      <w:szCs w:val="24"/>
      <w:lang w:val="ru-RU" w:eastAsia="zh-CN" w:bidi="hi-IN"/>
    </w:rPr>
  </w:style>
  <w:style w:type="paragraph" w:customStyle="1" w:styleId="220">
    <w:name w:val="Основной текст 22"/>
    <w:basedOn w:val="a"/>
    <w:rsid w:val="00074041"/>
    <w:pPr>
      <w:widowControl w:val="0"/>
      <w:suppressAutoHyphens/>
      <w:spacing w:after="0" w:line="240" w:lineRule="auto"/>
    </w:pPr>
    <w:rPr>
      <w:rFonts w:ascii="Arial" w:eastAsia="WenQuanYi Micro Hei" w:hAnsi="Arial" w:cs="Arial"/>
      <w:kern w:val="2"/>
      <w:szCs w:val="24"/>
      <w:lang w:val="ru-RU" w:eastAsia="zh-CN" w:bidi="hi-IN"/>
    </w:rPr>
  </w:style>
  <w:style w:type="paragraph" w:customStyle="1" w:styleId="aff0">
    <w:name w:val="Содержимое врезки"/>
    <w:basedOn w:val="a"/>
    <w:rsid w:val="00074041"/>
    <w:pPr>
      <w:widowControl w:val="0"/>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aff1">
    <w:name w:val="Верхний колонтитул слева"/>
    <w:basedOn w:val="a"/>
    <w:rsid w:val="00074041"/>
    <w:pPr>
      <w:widowControl w:val="0"/>
      <w:suppressLineNumbers/>
      <w:tabs>
        <w:tab w:val="center" w:pos="7569"/>
        <w:tab w:val="right" w:pos="15138"/>
      </w:tab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230">
    <w:name w:val="Основной текст 23"/>
    <w:basedOn w:val="a"/>
    <w:rsid w:val="00074041"/>
    <w:pPr>
      <w:spacing w:after="0" w:line="240" w:lineRule="auto"/>
    </w:pPr>
    <w:rPr>
      <w:rFonts w:ascii="Arial" w:eastAsia="Times New Roman" w:hAnsi="Arial" w:cs="Times New Roman"/>
      <w:kern w:val="2"/>
      <w:szCs w:val="24"/>
      <w:lang w:eastAsia="zh-CN"/>
    </w:rPr>
  </w:style>
  <w:style w:type="paragraph" w:customStyle="1" w:styleId="1e">
    <w:name w:val="Без интервала1"/>
    <w:rsid w:val="00074041"/>
    <w:pPr>
      <w:suppressAutoHyphens/>
      <w:spacing w:after="0" w:line="240" w:lineRule="auto"/>
    </w:pPr>
    <w:rPr>
      <w:rFonts w:ascii="Calibri" w:eastAsia="Times New Roman" w:hAnsi="Calibri" w:cs="Calibri"/>
      <w:lang w:val="ru-RU" w:eastAsia="zh-CN"/>
    </w:rPr>
  </w:style>
  <w:style w:type="paragraph" w:customStyle="1" w:styleId="aff2">
    <w:name w:val="Текст в заданном формате"/>
    <w:basedOn w:val="a"/>
    <w:rsid w:val="00074041"/>
    <w:pPr>
      <w:widowControl w:val="0"/>
      <w:suppressAutoHyphens/>
      <w:spacing w:after="0" w:line="240" w:lineRule="auto"/>
    </w:pPr>
    <w:rPr>
      <w:rFonts w:ascii="DejaVu Sans Mono" w:eastAsia="WenQuanYi Micro Hei" w:hAnsi="DejaVu Sans Mono" w:cs="FreeSerif"/>
      <w:kern w:val="2"/>
      <w:sz w:val="20"/>
      <w:szCs w:val="20"/>
      <w:lang w:val="ru-RU" w:eastAsia="zh-CN" w:bidi="hi-IN"/>
    </w:rPr>
  </w:style>
  <w:style w:type="paragraph" w:customStyle="1" w:styleId="1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Arial"/>
      <w:kern w:val="2"/>
      <w:sz w:val="20"/>
      <w:szCs w:val="20"/>
      <w:lang w:val="en-US" w:eastAsia="zh-CN"/>
    </w:rPr>
  </w:style>
  <w:style w:type="paragraph" w:customStyle="1" w:styleId="1f0">
    <w:name w:val="Знак Знак Знак Знак1"/>
    <w:basedOn w:val="a"/>
    <w:rsid w:val="00074041"/>
    <w:pPr>
      <w:spacing w:after="160" w:line="240" w:lineRule="exact"/>
    </w:pPr>
    <w:rPr>
      <w:rFonts w:ascii="Tahoma" w:eastAsia="Times New Roman" w:hAnsi="Tahoma" w:cs="Tahoma"/>
      <w:kern w:val="2"/>
      <w:sz w:val="20"/>
      <w:szCs w:val="20"/>
      <w:lang w:val="en-US" w:eastAsia="zh-CN"/>
    </w:rPr>
  </w:style>
  <w:style w:type="paragraph" w:customStyle="1" w:styleId="112">
    <w:name w:val="Знак Знак1 Знак Знак Знак Знак Знак Знак1 Знак Знак Знак Знак Знак Знак Знак"/>
    <w:basedOn w:val="a"/>
    <w:rsid w:val="00074041"/>
    <w:pPr>
      <w:spacing w:after="0" w:line="240" w:lineRule="auto"/>
    </w:pPr>
    <w:rPr>
      <w:rFonts w:ascii="Verdana" w:eastAsia="Times New Roman" w:hAnsi="Verdana" w:cs="Times New Roman"/>
      <w:kern w:val="2"/>
      <w:sz w:val="20"/>
      <w:szCs w:val="20"/>
      <w:lang w:val="en-US" w:eastAsia="zh-CN"/>
    </w:rPr>
  </w:style>
  <w:style w:type="paragraph" w:customStyle="1" w:styleId="240">
    <w:name w:val="Основной текст 24"/>
    <w:basedOn w:val="a"/>
    <w:rsid w:val="00074041"/>
    <w:pPr>
      <w:spacing w:after="0" w:line="240" w:lineRule="auto"/>
      <w:jc w:val="both"/>
    </w:pPr>
    <w:rPr>
      <w:rFonts w:ascii="Times New Roman" w:eastAsia="Times New Roman" w:hAnsi="Times New Roman" w:cs="Times New Roman"/>
      <w:bCs/>
      <w:kern w:val="2"/>
      <w:sz w:val="20"/>
      <w:szCs w:val="24"/>
      <w:lang w:eastAsia="zh-CN"/>
    </w:rPr>
  </w:style>
  <w:style w:type="paragraph" w:customStyle="1" w:styleId="250">
    <w:name w:val="Основной текст 25"/>
    <w:basedOn w:val="a"/>
    <w:rsid w:val="00074041"/>
    <w:pPr>
      <w:spacing w:after="0" w:line="240" w:lineRule="auto"/>
    </w:pPr>
    <w:rPr>
      <w:rFonts w:ascii="Arial" w:eastAsia="Times New Roman" w:hAnsi="Arial" w:cs="Times New Roman"/>
      <w:kern w:val="2"/>
      <w:szCs w:val="24"/>
      <w:lang w:eastAsia="zh-CN"/>
    </w:rPr>
  </w:style>
  <w:style w:type="paragraph" w:customStyle="1" w:styleId="aff3">
    <w:name w:val="Знак Знак Знак"/>
    <w:basedOn w:val="a"/>
    <w:rsid w:val="00074041"/>
    <w:pPr>
      <w:spacing w:after="0" w:line="240" w:lineRule="auto"/>
    </w:pPr>
    <w:rPr>
      <w:rFonts w:ascii="Verdana" w:eastAsia="Times New Roman" w:hAnsi="Verdana" w:cs="Times New Roman"/>
      <w:kern w:val="2"/>
      <w:sz w:val="20"/>
      <w:szCs w:val="20"/>
      <w:lang w:val="en-US" w:eastAsia="zh-CN"/>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kern w:val="2"/>
      <w:sz w:val="20"/>
      <w:szCs w:val="20"/>
      <w:lang w:val="en-US" w:eastAsia="zh-CN"/>
    </w:rPr>
  </w:style>
  <w:style w:type="paragraph" w:customStyle="1" w:styleId="260">
    <w:name w:val="Основной текст 26"/>
    <w:basedOn w:val="a"/>
    <w:rsid w:val="00074041"/>
    <w:pPr>
      <w:spacing w:after="0" w:line="240" w:lineRule="auto"/>
      <w:jc w:val="both"/>
    </w:pPr>
    <w:rPr>
      <w:rFonts w:ascii="Times New Roman" w:eastAsia="Times New Roman" w:hAnsi="Times New Roman" w:cs="Times New Roman"/>
      <w:bCs/>
      <w:kern w:val="2"/>
      <w:sz w:val="20"/>
      <w:szCs w:val="24"/>
      <w:lang w:eastAsia="zh-CN"/>
    </w:rPr>
  </w:style>
  <w:style w:type="paragraph" w:customStyle="1" w:styleId="1f1">
    <w:name w:val="Знак Знак1 Знак Знак Знак Знак Знак Знак Знак"/>
    <w:basedOn w:val="a"/>
    <w:rsid w:val="00074041"/>
    <w:pPr>
      <w:widowControl w:val="0"/>
      <w:suppressAutoHyphens/>
      <w:spacing w:after="0" w:line="240" w:lineRule="auto"/>
    </w:pPr>
    <w:rPr>
      <w:rFonts w:ascii="Verdana" w:eastAsia="WenQuanYi Micro Hei" w:hAnsi="Verdana" w:cs="Verdana"/>
      <w:kern w:val="2"/>
      <w:sz w:val="20"/>
      <w:szCs w:val="20"/>
      <w:lang w:val="en-US" w:eastAsia="zh-CN" w:bidi="hi-IN"/>
    </w:rPr>
  </w:style>
  <w:style w:type="paragraph" w:customStyle="1" w:styleId="311">
    <w:name w:val="Основной текст 31"/>
    <w:basedOn w:val="a"/>
    <w:rsid w:val="00074041"/>
    <w:pPr>
      <w:widowControl w:val="0"/>
      <w:suppressAutoHyphens/>
      <w:spacing w:after="120" w:line="240" w:lineRule="auto"/>
    </w:pPr>
    <w:rPr>
      <w:rFonts w:ascii="Liberation Serif" w:eastAsia="WenQuanYi Micro Hei" w:hAnsi="Liberation Serif" w:cs="FreeSans"/>
      <w:kern w:val="2"/>
      <w:sz w:val="16"/>
      <w:szCs w:val="16"/>
      <w:lang w:val="ru-RU" w:eastAsia="zh-CN" w:bidi="hi-IN"/>
    </w:rPr>
  </w:style>
  <w:style w:type="paragraph" w:customStyle="1" w:styleId="27">
    <w:name w:val="Основной текст 27"/>
    <w:basedOn w:val="a"/>
    <w:rsid w:val="00074041"/>
    <w:pPr>
      <w:spacing w:after="0" w:line="240" w:lineRule="auto"/>
      <w:jc w:val="center"/>
    </w:pPr>
    <w:rPr>
      <w:rFonts w:ascii="Times New Roman" w:eastAsia="Times New Roman" w:hAnsi="Times New Roman" w:cs="Times New Roman"/>
      <w:b/>
      <w:kern w:val="2"/>
      <w:sz w:val="26"/>
      <w:szCs w:val="24"/>
      <w:lang w:eastAsia="zh-CN"/>
    </w:rPr>
  </w:style>
  <w:style w:type="paragraph" w:customStyle="1" w:styleId="221">
    <w:name w:val="Основной текст с отступом 22"/>
    <w:basedOn w:val="a"/>
    <w:rsid w:val="00074041"/>
    <w:pPr>
      <w:widowControl w:val="0"/>
      <w:suppressAutoHyphens/>
      <w:spacing w:after="120" w:line="480" w:lineRule="auto"/>
      <w:ind w:left="283"/>
    </w:pPr>
    <w:rPr>
      <w:rFonts w:ascii="Arial" w:eastAsia="Lucida Sans Unicode" w:hAnsi="Arial" w:cs="Arial"/>
      <w:kern w:val="2"/>
      <w:sz w:val="20"/>
      <w:szCs w:val="24"/>
      <w:lang w:val="ru-RU" w:eastAsia="zh-CN" w:bidi="hi-IN"/>
    </w:rPr>
  </w:style>
  <w:style w:type="paragraph" w:customStyle="1" w:styleId="28">
    <w:name w:val="Основной текст 28"/>
    <w:basedOn w:val="a"/>
    <w:rsid w:val="00074041"/>
    <w:pPr>
      <w:spacing w:after="0" w:line="240" w:lineRule="auto"/>
      <w:jc w:val="center"/>
    </w:pPr>
    <w:rPr>
      <w:rFonts w:ascii="Times New Roman" w:eastAsia="Times New Roman" w:hAnsi="Times New Roman" w:cs="Times New Roman"/>
      <w:b/>
      <w:kern w:val="2"/>
      <w:sz w:val="26"/>
      <w:szCs w:val="24"/>
      <w:lang w:eastAsia="zh-CN"/>
    </w:rPr>
  </w:style>
  <w:style w:type="paragraph" w:customStyle="1" w:styleId="aff4">
    <w:name w:val="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ff5">
    <w:name w:val="Нормальний текст"/>
    <w:basedOn w:val="a"/>
    <w:rsid w:val="00074041"/>
    <w:pPr>
      <w:spacing w:before="120" w:after="0" w:line="240" w:lineRule="auto"/>
      <w:ind w:firstLine="567"/>
      <w:jc w:val="both"/>
    </w:pPr>
    <w:rPr>
      <w:rFonts w:ascii="Antiqua" w:eastAsia="Times New Roman" w:hAnsi="Antiqua" w:cs="Times New Roman"/>
      <w:sz w:val="26"/>
      <w:szCs w:val="20"/>
      <w:lang w:eastAsia="ru-RU"/>
    </w:rPr>
  </w:style>
  <w:style w:type="paragraph" w:customStyle="1" w:styleId="aff6">
    <w:name w:val="Знак Знак Знак Знак Знак Знак Знак Знак Знак"/>
    <w:basedOn w:val="a"/>
    <w:rsid w:val="00074041"/>
    <w:pPr>
      <w:spacing w:after="0" w:line="240" w:lineRule="auto"/>
    </w:pPr>
    <w:rPr>
      <w:rFonts w:ascii="Verdana" w:eastAsia="Times New Roman" w:hAnsi="Verdana" w:cs="Verdana"/>
      <w:sz w:val="20"/>
      <w:szCs w:val="20"/>
      <w:lang w:val="en-US" w:eastAsia="en-US"/>
    </w:rPr>
  </w:style>
  <w:style w:type="paragraph" w:customStyle="1" w:styleId="1f2">
    <w:name w:val="Без інтервалів1"/>
    <w:rsid w:val="00074041"/>
    <w:pPr>
      <w:suppressAutoHyphens/>
      <w:spacing w:after="0" w:line="240" w:lineRule="auto"/>
    </w:pPr>
    <w:rPr>
      <w:rFonts w:ascii="Calibri" w:eastAsia="Calibri" w:hAnsi="Calibri" w:cs="Calibri"/>
      <w:lang w:eastAsia="zh-CN"/>
    </w:rPr>
  </w:style>
  <w:style w:type="paragraph" w:customStyle="1" w:styleId="1f3">
    <w:name w:val="Верхний колонтитул1"/>
    <w:basedOn w:val="a"/>
    <w:rsid w:val="00074041"/>
    <w:pPr>
      <w:widowControl w:val="0"/>
      <w:tabs>
        <w:tab w:val="center" w:pos="4536"/>
        <w:tab w:val="right" w:pos="9072"/>
      </w:tabs>
      <w:snapToGrid w:val="0"/>
      <w:spacing w:after="0" w:line="230" w:lineRule="exact"/>
    </w:pPr>
    <w:rPr>
      <w:rFonts w:ascii="Arial" w:eastAsia="Times New Roman" w:hAnsi="Arial" w:cs="Times New Roman"/>
      <w:kern w:val="2"/>
      <w:sz w:val="26"/>
      <w:szCs w:val="20"/>
      <w:lang w:val="hr-HR" w:eastAsia="zh-CN"/>
    </w:rPr>
  </w:style>
  <w:style w:type="character" w:customStyle="1" w:styleId="63">
    <w:name w:val="Основной шрифт абзаца6"/>
    <w:rsid w:val="00074041"/>
  </w:style>
  <w:style w:type="character" w:customStyle="1" w:styleId="aff7">
    <w:name w:val="Символ нумерации"/>
    <w:rsid w:val="00074041"/>
  </w:style>
  <w:style w:type="character" w:customStyle="1" w:styleId="WW8Num3z2">
    <w:name w:val="WW8Num3z2"/>
    <w:rsid w:val="00074041"/>
    <w:rPr>
      <w:b/>
      <w:bCs w:val="0"/>
    </w:rPr>
  </w:style>
  <w:style w:type="character" w:customStyle="1" w:styleId="WW8Num3z3">
    <w:name w:val="WW8Num3z3"/>
    <w:rsid w:val="00074041"/>
    <w:rPr>
      <w:rFonts w:ascii="Times New Roman" w:hAnsi="Times New Roman" w:cs="Times New Roman" w:hint="default"/>
      <w:sz w:val="28"/>
      <w:szCs w:val="28"/>
    </w:rPr>
  </w:style>
  <w:style w:type="character" w:customStyle="1" w:styleId="WW8Num3z4">
    <w:name w:val="WW8Num3z4"/>
    <w:rsid w:val="00074041"/>
    <w:rPr>
      <w:rFonts w:ascii="Times New Roman" w:hAnsi="Times New Roman" w:cs="Times New Roman" w:hint="default"/>
    </w:rPr>
  </w:style>
  <w:style w:type="character" w:customStyle="1" w:styleId="WW8Num3z5">
    <w:name w:val="WW8Num3z5"/>
    <w:rsid w:val="00074041"/>
    <w:rPr>
      <w:sz w:val="28"/>
      <w:szCs w:val="28"/>
      <w:lang w:val="uk-UA"/>
    </w:rPr>
  </w:style>
  <w:style w:type="character" w:customStyle="1" w:styleId="WW8Num3z6">
    <w:name w:val="WW8Num3z6"/>
    <w:rsid w:val="00074041"/>
  </w:style>
  <w:style w:type="character" w:customStyle="1" w:styleId="WW8Num3z7">
    <w:name w:val="WW8Num3z7"/>
    <w:rsid w:val="00074041"/>
  </w:style>
  <w:style w:type="character" w:customStyle="1" w:styleId="WW8Num3z8">
    <w:name w:val="WW8Num3z8"/>
    <w:rsid w:val="00074041"/>
  </w:style>
  <w:style w:type="character" w:customStyle="1" w:styleId="181">
    <w:name w:val="Основной шрифт абзаца18"/>
    <w:rsid w:val="00074041"/>
  </w:style>
  <w:style w:type="character" w:customStyle="1" w:styleId="172">
    <w:name w:val="Основной шрифт абзаца17"/>
    <w:rsid w:val="00074041"/>
  </w:style>
  <w:style w:type="character" w:customStyle="1" w:styleId="162">
    <w:name w:val="Основной шрифт абзаца16"/>
    <w:rsid w:val="00074041"/>
  </w:style>
  <w:style w:type="character" w:customStyle="1" w:styleId="152">
    <w:name w:val="Основной шрифт абзаца15"/>
    <w:rsid w:val="00074041"/>
  </w:style>
  <w:style w:type="character" w:customStyle="1" w:styleId="142">
    <w:name w:val="Основной шрифт абзаца14"/>
    <w:rsid w:val="00074041"/>
  </w:style>
  <w:style w:type="character" w:customStyle="1" w:styleId="132">
    <w:name w:val="Основной шрифт абзаца13"/>
    <w:rsid w:val="00074041"/>
  </w:style>
  <w:style w:type="character" w:customStyle="1" w:styleId="122">
    <w:name w:val="Основной шрифт абзаца12"/>
    <w:rsid w:val="00074041"/>
  </w:style>
  <w:style w:type="character" w:customStyle="1" w:styleId="114">
    <w:name w:val="Основной шрифт абзаца11"/>
    <w:rsid w:val="00074041"/>
  </w:style>
  <w:style w:type="character" w:customStyle="1" w:styleId="102">
    <w:name w:val="Основной шрифт абзаца10"/>
    <w:rsid w:val="00074041"/>
  </w:style>
  <w:style w:type="character" w:customStyle="1" w:styleId="93">
    <w:name w:val="Основной шрифт абзаца9"/>
    <w:rsid w:val="00074041"/>
  </w:style>
  <w:style w:type="character" w:customStyle="1" w:styleId="83">
    <w:name w:val="Основной шрифт абзаца8"/>
    <w:rsid w:val="00074041"/>
  </w:style>
  <w:style w:type="character" w:customStyle="1" w:styleId="73">
    <w:name w:val="Основной шрифт абзаца7"/>
    <w:rsid w:val="00074041"/>
  </w:style>
  <w:style w:type="character" w:customStyle="1" w:styleId="m4">
    <w:name w:val="m4"/>
    <w:basedOn w:val="13"/>
    <w:rsid w:val="00074041"/>
  </w:style>
  <w:style w:type="character" w:customStyle="1" w:styleId="34">
    <w:name w:val="Знак Знак3"/>
    <w:rsid w:val="00074041"/>
    <w:rPr>
      <w:rFonts w:ascii="Liberation Serif" w:eastAsia="WenQuanYi Micro Hei" w:hAnsi="Liberation Serif" w:cs="FreeSans" w:hint="default"/>
      <w:kern w:val="2"/>
      <w:sz w:val="24"/>
      <w:szCs w:val="24"/>
      <w:lang w:eastAsia="zh-CN" w:bidi="hi-IN"/>
    </w:rPr>
  </w:style>
  <w:style w:type="character" w:customStyle="1" w:styleId="1f4">
    <w:name w:val="Знак Знак1"/>
    <w:rsid w:val="00074041"/>
    <w:rPr>
      <w:rFonts w:ascii="Courier New" w:eastAsia="WenQuanYi Micro Hei" w:hAnsi="Courier New" w:cs="Courier New" w:hint="default"/>
      <w:kern w:val="2"/>
      <w:lang w:eastAsia="zh-CN" w:bidi="hi-IN"/>
    </w:rPr>
  </w:style>
  <w:style w:type="character" w:customStyle="1" w:styleId="29">
    <w:name w:val="Знак Знак2"/>
    <w:rsid w:val="00074041"/>
    <w:rPr>
      <w:rFonts w:ascii="Liberation Serif" w:eastAsia="WenQuanYi Micro Hei" w:hAnsi="Liberation Serif" w:cs="FreeSans" w:hint="default"/>
      <w:kern w:val="2"/>
      <w:sz w:val="24"/>
      <w:szCs w:val="24"/>
      <w:lang w:eastAsia="zh-CN" w:bidi="hi-IN"/>
    </w:rPr>
  </w:style>
  <w:style w:type="character" w:customStyle="1" w:styleId="aff8">
    <w:name w:val="Знак Знак"/>
    <w:rsid w:val="00074041"/>
    <w:rPr>
      <w:rFonts w:ascii="Arial" w:hAnsi="Arial" w:cs="Arial" w:hint="default"/>
      <w:sz w:val="22"/>
      <w:szCs w:val="24"/>
      <w:lang w:val="uk-UA"/>
    </w:rPr>
  </w:style>
  <w:style w:type="character" w:customStyle="1" w:styleId="rvts9">
    <w:name w:val="rvts9"/>
    <w:basedOn w:val="93"/>
    <w:rsid w:val="00074041"/>
  </w:style>
  <w:style w:type="character" w:customStyle="1" w:styleId="44">
    <w:name w:val="Знак Знак4"/>
    <w:rsid w:val="00074041"/>
    <w:rPr>
      <w:rFonts w:ascii="Liberation Serif" w:eastAsia="WenQuanYi Micro Hei" w:hAnsi="Liberation Serif" w:cs="FreeSans" w:hint="default"/>
      <w:kern w:val="2"/>
      <w:sz w:val="24"/>
      <w:szCs w:val="24"/>
      <w:lang w:eastAsia="zh-CN" w:bidi="hi-IN"/>
    </w:rPr>
  </w:style>
  <w:style w:type="character" w:customStyle="1" w:styleId="54">
    <w:name w:val="Знак Знак5"/>
    <w:rsid w:val="00074041"/>
    <w:rPr>
      <w:rFonts w:ascii="Liberation Serif" w:eastAsia="WenQuanYi Micro Hei" w:hAnsi="Liberation Serif" w:cs="FreeSans" w:hint="default"/>
      <w:kern w:val="2"/>
      <w:sz w:val="24"/>
      <w:szCs w:val="24"/>
      <w:lang w:eastAsia="zh-CN" w:bidi="hi-IN"/>
    </w:rPr>
  </w:style>
  <w:style w:type="character" w:customStyle="1" w:styleId="rvts44">
    <w:name w:val="rvts44"/>
    <w:basedOn w:val="181"/>
    <w:rsid w:val="00074041"/>
  </w:style>
  <w:style w:type="paragraph" w:customStyle="1" w:styleId="1f5">
    <w:name w:val="Знак Знак Знак Знак Знак Знак1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ff9">
    <w:name w:val="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ffa">
    <w:name w:val="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f6">
    <w:name w:val="Знак Знак1 Знак Знак Знак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character" w:styleId="affb">
    <w:name w:val="page number"/>
    <w:basedOn w:val="a0"/>
    <w:rsid w:val="00074041"/>
  </w:style>
  <w:style w:type="paragraph" w:customStyle="1" w:styleId="290">
    <w:name w:val="Основной текст 29"/>
    <w:basedOn w:val="a"/>
    <w:rsid w:val="00074041"/>
    <w:pPr>
      <w:spacing w:after="0" w:line="240" w:lineRule="auto"/>
      <w:ind w:firstLine="600"/>
      <w:jc w:val="both"/>
    </w:pPr>
    <w:rPr>
      <w:rFonts w:ascii="Arial" w:eastAsia="Times New Roman" w:hAnsi="Arial" w:cs="Times New Roman"/>
      <w:sz w:val="26"/>
      <w:szCs w:val="20"/>
      <w:lang w:eastAsia="ru-RU"/>
    </w:rPr>
  </w:style>
  <w:style w:type="paragraph" w:customStyle="1" w:styleId="FR1">
    <w:name w:val="FR1"/>
    <w:rsid w:val="00074041"/>
    <w:pPr>
      <w:widowControl w:val="0"/>
      <w:autoSpaceDE w:val="0"/>
      <w:autoSpaceDN w:val="0"/>
      <w:spacing w:after="0" w:line="240" w:lineRule="auto"/>
      <w:ind w:left="5000"/>
    </w:pPr>
    <w:rPr>
      <w:rFonts w:ascii="Arial" w:eastAsia="Times New Roman" w:hAnsi="Arial" w:cs="Arial"/>
      <w:b/>
      <w:bCs/>
      <w:sz w:val="18"/>
      <w:szCs w:val="18"/>
      <w:lang w:eastAsia="ru-RU"/>
    </w:rPr>
  </w:style>
  <w:style w:type="paragraph" w:styleId="35">
    <w:name w:val="Body Text 3"/>
    <w:basedOn w:val="a"/>
    <w:link w:val="36"/>
    <w:rsid w:val="00074041"/>
    <w:pPr>
      <w:overflowPunct w:val="0"/>
      <w:autoSpaceDE w:val="0"/>
      <w:autoSpaceDN w:val="0"/>
      <w:adjustRightInd w:val="0"/>
      <w:spacing w:after="120" w:line="240" w:lineRule="auto"/>
      <w:textAlignment w:val="baseline"/>
    </w:pPr>
    <w:rPr>
      <w:rFonts w:ascii="Antiqua" w:eastAsia="Times New Roman" w:hAnsi="Antiqua" w:cs="Times New Roman"/>
      <w:sz w:val="16"/>
      <w:szCs w:val="16"/>
      <w:lang w:val="hr-HR" w:eastAsia="ru-RU"/>
    </w:rPr>
  </w:style>
  <w:style w:type="character" w:customStyle="1" w:styleId="36">
    <w:name w:val="Основной текст 3 Знак"/>
    <w:basedOn w:val="a0"/>
    <w:link w:val="35"/>
    <w:rsid w:val="00074041"/>
    <w:rPr>
      <w:rFonts w:ascii="Antiqua" w:eastAsia="Times New Roman" w:hAnsi="Antiqua" w:cs="Times New Roman"/>
      <w:sz w:val="16"/>
      <w:szCs w:val="16"/>
      <w:lang w:val="hr-HR" w:eastAsia="ru-RU"/>
    </w:rPr>
  </w:style>
  <w:style w:type="paragraph" w:styleId="2a">
    <w:name w:val="Body Text Indent 2"/>
    <w:basedOn w:val="a"/>
    <w:link w:val="2b"/>
    <w:rsid w:val="00074041"/>
    <w:pPr>
      <w:widowControl w:val="0"/>
      <w:autoSpaceDE w:val="0"/>
      <w:autoSpaceDN w:val="0"/>
      <w:adjustRightInd w:val="0"/>
      <w:spacing w:after="120" w:line="480" w:lineRule="auto"/>
      <w:ind w:left="283"/>
    </w:pPr>
    <w:rPr>
      <w:rFonts w:ascii="Times New Roman" w:eastAsia="Times New Roman" w:hAnsi="Times New Roman" w:cs="Times New Roman"/>
      <w:lang w:eastAsia="ru-RU"/>
    </w:rPr>
  </w:style>
  <w:style w:type="character" w:customStyle="1" w:styleId="2b">
    <w:name w:val="Основной текст с отступом 2 Знак"/>
    <w:basedOn w:val="a0"/>
    <w:link w:val="2a"/>
    <w:rsid w:val="00074041"/>
    <w:rPr>
      <w:rFonts w:ascii="Times New Roman" w:eastAsia="Times New Roman" w:hAnsi="Times New Roman" w:cs="Times New Roman"/>
      <w:lang w:eastAsia="ru-RU"/>
    </w:rPr>
  </w:style>
  <w:style w:type="paragraph" w:styleId="affc">
    <w:name w:val="Block Text"/>
    <w:basedOn w:val="a"/>
    <w:rsid w:val="00074041"/>
    <w:pPr>
      <w:spacing w:before="20" w:after="0" w:line="240" w:lineRule="auto"/>
      <w:ind w:left="709" w:right="150" w:hanging="709"/>
      <w:jc w:val="both"/>
    </w:pPr>
    <w:rPr>
      <w:rFonts w:ascii="Times New Roman" w:eastAsia="Times New Roman" w:hAnsi="Times New Roman" w:cs="Times New Roman"/>
      <w:sz w:val="28"/>
      <w:szCs w:val="20"/>
      <w:lang w:eastAsia="ru-RU"/>
    </w:rPr>
  </w:style>
  <w:style w:type="paragraph" w:styleId="37">
    <w:name w:val="Body Text Indent 3"/>
    <w:basedOn w:val="a"/>
    <w:link w:val="38"/>
    <w:rsid w:val="00074041"/>
    <w:pPr>
      <w:overflowPunct w:val="0"/>
      <w:autoSpaceDE w:val="0"/>
      <w:autoSpaceDN w:val="0"/>
      <w:adjustRightInd w:val="0"/>
      <w:spacing w:after="120" w:line="240" w:lineRule="auto"/>
      <w:ind w:left="283"/>
      <w:textAlignment w:val="baseline"/>
    </w:pPr>
    <w:rPr>
      <w:rFonts w:ascii="Antiqua" w:eastAsia="Times New Roman" w:hAnsi="Antiqua" w:cs="Times New Roman"/>
      <w:sz w:val="16"/>
      <w:szCs w:val="16"/>
      <w:lang w:val="hr-HR" w:eastAsia="ru-RU"/>
    </w:rPr>
  </w:style>
  <w:style w:type="character" w:customStyle="1" w:styleId="38">
    <w:name w:val="Основной текст с отступом 3 Знак"/>
    <w:basedOn w:val="a0"/>
    <w:link w:val="37"/>
    <w:rsid w:val="00074041"/>
    <w:rPr>
      <w:rFonts w:ascii="Antiqua" w:eastAsia="Times New Roman" w:hAnsi="Antiqua" w:cs="Times New Roman"/>
      <w:sz w:val="16"/>
      <w:szCs w:val="16"/>
      <w:lang w:val="hr-HR" w:eastAsia="ru-RU"/>
    </w:rPr>
  </w:style>
  <w:style w:type="paragraph" w:customStyle="1" w:styleId="231">
    <w:name w:val="Основной текст с отступом 23"/>
    <w:basedOn w:val="a"/>
    <w:rsid w:val="00074041"/>
    <w:pPr>
      <w:tabs>
        <w:tab w:val="left" w:pos="960"/>
      </w:tabs>
      <w:spacing w:after="0" w:line="240" w:lineRule="auto"/>
      <w:ind w:firstLine="600"/>
      <w:jc w:val="both"/>
    </w:pPr>
    <w:rPr>
      <w:rFonts w:ascii="Arial" w:eastAsia="Times New Roman" w:hAnsi="Arial" w:cs="Times New Roman"/>
      <w:sz w:val="25"/>
      <w:szCs w:val="20"/>
      <w:lang w:eastAsia="ru-RU"/>
    </w:rPr>
  </w:style>
  <w:style w:type="paragraph" w:customStyle="1" w:styleId="FR2">
    <w:name w:val="FR2"/>
    <w:rsid w:val="00074041"/>
    <w:pPr>
      <w:widowControl w:val="0"/>
      <w:autoSpaceDE w:val="0"/>
      <w:autoSpaceDN w:val="0"/>
      <w:adjustRightInd w:val="0"/>
      <w:spacing w:before="500" w:after="0" w:line="240" w:lineRule="auto"/>
      <w:jc w:val="right"/>
    </w:pPr>
    <w:rPr>
      <w:rFonts w:ascii="Arial" w:eastAsia="Times New Roman" w:hAnsi="Arial" w:cs="Times New Roman"/>
      <w:sz w:val="12"/>
      <w:szCs w:val="20"/>
      <w:lang w:eastAsia="ru-RU"/>
    </w:rPr>
  </w:style>
  <w:style w:type="paragraph" w:customStyle="1" w:styleId="FR3">
    <w:name w:val="FR3"/>
    <w:rsid w:val="00074041"/>
    <w:pPr>
      <w:widowControl w:val="0"/>
      <w:autoSpaceDE w:val="0"/>
      <w:autoSpaceDN w:val="0"/>
      <w:adjustRightInd w:val="0"/>
      <w:spacing w:after="0" w:line="240" w:lineRule="auto"/>
      <w:ind w:left="1240"/>
    </w:pPr>
    <w:rPr>
      <w:rFonts w:ascii="Arial" w:eastAsia="Times New Roman" w:hAnsi="Arial" w:cs="Times New Roman"/>
      <w:sz w:val="12"/>
      <w:szCs w:val="20"/>
      <w:lang w:eastAsia="ru-RU"/>
    </w:rPr>
  </w:style>
  <w:style w:type="paragraph" w:customStyle="1" w:styleId="1f7">
    <w:name w:val="Обычный1"/>
    <w:rsid w:val="00074041"/>
    <w:pPr>
      <w:widowControl w:val="0"/>
      <w:spacing w:before="240" w:after="0" w:line="240" w:lineRule="auto"/>
      <w:ind w:firstLine="80"/>
    </w:pPr>
    <w:rPr>
      <w:rFonts w:ascii="Arial" w:eastAsia="Times New Roman" w:hAnsi="Arial" w:cs="Times New Roman"/>
      <w:snapToGrid w:val="0"/>
      <w:sz w:val="24"/>
      <w:szCs w:val="20"/>
      <w:lang w:eastAsia="ru-RU"/>
    </w:rPr>
  </w:style>
  <w:style w:type="paragraph" w:styleId="affd">
    <w:name w:val="Plain Text"/>
    <w:basedOn w:val="a"/>
    <w:link w:val="affe"/>
    <w:rsid w:val="00074041"/>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0"/>
    <w:link w:val="affd"/>
    <w:rsid w:val="00074041"/>
    <w:rPr>
      <w:rFonts w:ascii="Courier New" w:eastAsia="Times New Roman" w:hAnsi="Courier New" w:cs="Times New Roman"/>
      <w:sz w:val="20"/>
      <w:szCs w:val="20"/>
      <w:lang w:eastAsia="ru-RU"/>
    </w:rPr>
  </w:style>
  <w:style w:type="paragraph" w:customStyle="1" w:styleId="115">
    <w:name w:val="Заголовок 11"/>
    <w:basedOn w:val="1f7"/>
    <w:next w:val="1f7"/>
    <w:rsid w:val="00074041"/>
    <w:pPr>
      <w:keepNext/>
      <w:spacing w:before="0"/>
      <w:ind w:firstLine="0"/>
      <w:jc w:val="center"/>
      <w:outlineLvl w:val="0"/>
    </w:pPr>
    <w:rPr>
      <w:rFonts w:ascii="Times New Roman" w:hAnsi="Times New Roman"/>
      <w:b/>
      <w:snapToGrid/>
      <w:sz w:val="28"/>
    </w:rPr>
  </w:style>
  <w:style w:type="paragraph" w:customStyle="1" w:styleId="1f8">
    <w:name w:val="Основной текст1"/>
    <w:basedOn w:val="1f7"/>
    <w:rsid w:val="00074041"/>
    <w:pPr>
      <w:widowControl/>
      <w:spacing w:before="0"/>
      <w:ind w:firstLine="0"/>
    </w:pPr>
    <w:rPr>
      <w:rFonts w:ascii="Times New Roman" w:hAnsi="Times New Roman"/>
      <w:snapToGrid/>
      <w:sz w:val="20"/>
    </w:rPr>
  </w:style>
  <w:style w:type="paragraph" w:customStyle="1" w:styleId="320">
    <w:name w:val="Основной текст с отступом 32"/>
    <w:basedOn w:val="1f7"/>
    <w:rsid w:val="00074041"/>
    <w:pPr>
      <w:widowControl/>
      <w:spacing w:before="0"/>
      <w:ind w:firstLine="851"/>
      <w:jc w:val="both"/>
    </w:pPr>
    <w:rPr>
      <w:rFonts w:ascii="Times New Roman" w:hAnsi="Times New Roman"/>
      <w:b/>
      <w:snapToGrid/>
      <w:sz w:val="28"/>
    </w:rPr>
  </w:style>
  <w:style w:type="character" w:customStyle="1" w:styleId="afff">
    <w:name w:val="Печатная машинка"/>
    <w:rsid w:val="00074041"/>
    <w:rPr>
      <w:rFonts w:ascii="Courier New" w:hAnsi="Courier New"/>
      <w:sz w:val="20"/>
    </w:rPr>
  </w:style>
  <w:style w:type="character" w:customStyle="1" w:styleId="Iaaoiayiaoeiea">
    <w:name w:val="Ia?aoiay iaoeiea"/>
    <w:rsid w:val="00074041"/>
    <w:rPr>
      <w:rFonts w:ascii="Courier New" w:hAnsi="Courier New"/>
      <w:sz w:val="20"/>
    </w:rPr>
  </w:style>
  <w:style w:type="paragraph" w:customStyle="1" w:styleId="xl24">
    <w:name w:val="xl24"/>
    <w:basedOn w:val="a"/>
    <w:rsid w:val="00074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afff0">
    <w:name w:val="Знак Знак Знак"/>
    <w:basedOn w:val="a"/>
    <w:rsid w:val="00074041"/>
    <w:pPr>
      <w:tabs>
        <w:tab w:val="num" w:pos="360"/>
      </w:tabs>
      <w:spacing w:after="160" w:line="240" w:lineRule="exact"/>
    </w:pPr>
    <w:rPr>
      <w:rFonts w:ascii="Verdana" w:eastAsia="Times New Roman" w:hAnsi="Verdana" w:cs="Times New Roman"/>
      <w:sz w:val="24"/>
      <w:szCs w:val="24"/>
      <w:lang w:val="en-US" w:eastAsia="en-US"/>
    </w:rPr>
  </w:style>
  <w:style w:type="paragraph" w:customStyle="1" w:styleId="afff1">
    <w:name w:val="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f9">
    <w:name w:val="Знак Знак1"/>
    <w:basedOn w:val="a"/>
    <w:rsid w:val="00074041"/>
    <w:pPr>
      <w:spacing w:after="0" w:line="240" w:lineRule="auto"/>
    </w:pPr>
    <w:rPr>
      <w:rFonts w:ascii="Verdana" w:eastAsia="Times New Roman" w:hAnsi="Verdana" w:cs="Times New Roman"/>
      <w:sz w:val="24"/>
      <w:szCs w:val="24"/>
      <w:lang w:val="en-US" w:eastAsia="en-US"/>
    </w:rPr>
  </w:style>
  <w:style w:type="paragraph" w:customStyle="1" w:styleId="1fa">
    <w:name w:val="Знак Знак1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fb">
    <w:name w:val="Знак Знак1 Знак Знак Знак Знак Знак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2c">
    <w:name w:val="Основной текст2"/>
    <w:basedOn w:val="a"/>
    <w:rsid w:val="00074041"/>
    <w:pPr>
      <w:shd w:val="clear" w:color="auto" w:fill="FFFFFF"/>
      <w:spacing w:before="60" w:after="0" w:line="263" w:lineRule="exact"/>
      <w:jc w:val="both"/>
    </w:pPr>
    <w:rPr>
      <w:rFonts w:ascii="Times New Roman" w:eastAsia="Times New Roman" w:hAnsi="Times New Roman" w:cs="Times New Roman"/>
    </w:rPr>
  </w:style>
  <w:style w:type="character" w:customStyle="1" w:styleId="1fc">
    <w:name w:val="Основной текст1"/>
    <w:rsid w:val="00074041"/>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paragraph" w:customStyle="1" w:styleId="1fd">
    <w:name w:val="Знак Знак1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CharCharCharChar">
    <w:name w:val="Char Char Знак Знак Char Char"/>
    <w:basedOn w:val="a"/>
    <w:rsid w:val="00074041"/>
    <w:pPr>
      <w:spacing w:after="0" w:line="240" w:lineRule="auto"/>
    </w:pPr>
    <w:rPr>
      <w:rFonts w:ascii="Verdana" w:eastAsia="Times New Roman" w:hAnsi="Verdana" w:cs="Verdana"/>
      <w:sz w:val="20"/>
      <w:szCs w:val="20"/>
      <w:lang w:val="en-US" w:eastAsia="en-US"/>
    </w:rPr>
  </w:style>
  <w:style w:type="paragraph" w:customStyle="1" w:styleId="1fe">
    <w:name w:val="Знак Знак1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character" w:customStyle="1" w:styleId="fbphotocaptiontext">
    <w:name w:val="fbphotocaptiontext"/>
    <w:basedOn w:val="a0"/>
    <w:rsid w:val="00074041"/>
  </w:style>
  <w:style w:type="character" w:customStyle="1" w:styleId="rvts82">
    <w:name w:val="rvts82"/>
    <w:basedOn w:val="a0"/>
    <w:rsid w:val="00074041"/>
  </w:style>
  <w:style w:type="paragraph" w:customStyle="1" w:styleId="116">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40">
    <w:name w:val="a4"/>
    <w:basedOn w:val="a"/>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2">
    <w:name w:val="кому"/>
    <w:basedOn w:val="a"/>
    <w:rsid w:val="00074041"/>
    <w:pPr>
      <w:spacing w:after="0" w:line="240" w:lineRule="auto"/>
    </w:pPr>
    <w:rPr>
      <w:rFonts w:ascii="Times New Roman" w:eastAsia="Times New Roman" w:hAnsi="Times New Roman" w:cs="Times New Roman"/>
      <w:b/>
      <w:sz w:val="28"/>
      <w:szCs w:val="24"/>
      <w:lang w:eastAsia="ru-RU"/>
    </w:rPr>
  </w:style>
  <w:style w:type="paragraph" w:customStyle="1" w:styleId="rtejustify">
    <w:name w:val="rtejustify"/>
    <w:basedOn w:val="a"/>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rsid w:val="00074041"/>
  </w:style>
  <w:style w:type="paragraph" w:customStyle="1" w:styleId="pst-l">
    <w:name w:val="pst-l"/>
    <w:basedOn w:val="a"/>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12072,baiaagaaboqcaaad+ywaaaujlqaaaaaaaaaaaaaaaaaaaaaaaaaaaaaaaaaaaaaaaaaaaaaaaaaaaaaaaaaaaaaaaaaaaaaaaaaaaaaaaaaaaaaaaaaaaaaaaaaaaaaaaaaaaaaaaaaaaaaaaaaaaaaaaaaaaaaaaaaaaaaaaaaaaaaaaaaaaaaaaaaaaaaaaaaaaaaaaaaaaaaaaaaaaaaaaaaaaaaaaaaaaaa"/>
    <w:basedOn w:val="a"/>
    <w:rsid w:val="00C35F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47">
    <w:name w:val="3447"/>
    <w:aliases w:val="baiaagaaboqcaaadewqaaavacqaaaaaaaaaaaaaaaaaaaaaaaaaaaaaaaaaaaaaaaaaaaaaaaaaaaaaaaaaaaaaaaaaaaaaaaaaaaaaaaaaaaaaaaaaaaaaaaaaaaaaaaaaaaaaaaaaaaaaaaaaaaaaaaaaaaaaaaaaaaaaaaaaaaaaaaaaaaaaaaaaaaaaaaaaaaaaaaaaaaaaaaaaaaaaaaaaaaaaaaaaaaaaa"/>
    <w:basedOn w:val="a0"/>
    <w:rsid w:val="0099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727101">
      <w:bodyDiv w:val="1"/>
      <w:marLeft w:val="0"/>
      <w:marRight w:val="0"/>
      <w:marTop w:val="0"/>
      <w:marBottom w:val="0"/>
      <w:divBdr>
        <w:top w:val="none" w:sz="0" w:space="0" w:color="auto"/>
        <w:left w:val="none" w:sz="0" w:space="0" w:color="auto"/>
        <w:bottom w:val="none" w:sz="0" w:space="0" w:color="auto"/>
        <w:right w:val="none" w:sz="0" w:space="0" w:color="auto"/>
      </w:divBdr>
    </w:div>
    <w:div w:id="1282877259">
      <w:bodyDiv w:val="1"/>
      <w:marLeft w:val="0"/>
      <w:marRight w:val="0"/>
      <w:marTop w:val="0"/>
      <w:marBottom w:val="0"/>
      <w:divBdr>
        <w:top w:val="none" w:sz="0" w:space="0" w:color="auto"/>
        <w:left w:val="none" w:sz="0" w:space="0" w:color="auto"/>
        <w:bottom w:val="none" w:sz="0" w:space="0" w:color="auto"/>
        <w:right w:val="none" w:sz="0" w:space="0" w:color="auto"/>
      </w:divBdr>
    </w:div>
    <w:div w:id="203407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n.com/en-xl/fee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80F5B-793A-4093-8D23-9D9582539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5059</Words>
  <Characters>28842</Characters>
  <Application>Microsoft Office Word</Application>
  <DocSecurity>0</DocSecurity>
  <Lines>240</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Учетная запись Майкрософт</cp:lastModifiedBy>
  <cp:revision>2</cp:revision>
  <cp:lastPrinted>2024-07-15T10:52:00Z</cp:lastPrinted>
  <dcterms:created xsi:type="dcterms:W3CDTF">2025-07-02T10:46:00Z</dcterms:created>
  <dcterms:modified xsi:type="dcterms:W3CDTF">2025-07-02T10:46:00Z</dcterms:modified>
</cp:coreProperties>
</file>