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1C10" w:rsidRDefault="00E51C10" w:rsidP="00CE5D76">
      <w:pPr>
        <w:spacing w:after="0"/>
        <w:rPr>
          <w:rFonts w:ascii="Times New Roman" w:hAnsi="Times New Roman"/>
          <w:color w:val="000000" w:themeColor="text1"/>
          <w:sz w:val="28"/>
          <w:szCs w:val="28"/>
        </w:rPr>
      </w:pPr>
      <w:bookmarkStart w:id="0" w:name="_GoBack"/>
      <w:bookmarkEnd w:id="0"/>
      <w:r>
        <w:rPr>
          <w:rFonts w:ascii="Times New Roman" w:hAnsi="Times New Roman"/>
          <w:color w:val="000000" w:themeColor="text1"/>
          <w:sz w:val="28"/>
          <w:szCs w:val="28"/>
        </w:rPr>
        <w:t xml:space="preserve"> </w:t>
      </w:r>
    </w:p>
    <w:p w:rsidR="00584BDF" w:rsidRPr="00584BDF" w:rsidRDefault="00584BDF" w:rsidP="00584BDF">
      <w:pPr>
        <w:spacing w:after="0"/>
        <w:jc w:val="center"/>
        <w:rPr>
          <w:rFonts w:ascii="Times New Roman" w:hAnsi="Times New Roman"/>
          <w:color w:val="000000" w:themeColor="text1"/>
          <w:sz w:val="28"/>
          <w:szCs w:val="28"/>
        </w:rPr>
      </w:pPr>
      <w:r w:rsidRPr="00584BDF">
        <w:rPr>
          <w:rFonts w:ascii="Times New Roman" w:hAnsi="Times New Roman"/>
          <w:color w:val="000000" w:themeColor="text1"/>
          <w:sz w:val="28"/>
          <w:szCs w:val="28"/>
        </w:rPr>
        <w:t xml:space="preserve">                   </w:t>
      </w:r>
      <w:r>
        <w:rPr>
          <w:rFonts w:ascii="Times New Roman" w:hAnsi="Times New Roman"/>
          <w:color w:val="000000" w:themeColor="text1"/>
          <w:sz w:val="28"/>
          <w:szCs w:val="28"/>
        </w:rPr>
        <w:t xml:space="preserve">               </w:t>
      </w:r>
      <w:r w:rsidR="00801ED5">
        <w:rPr>
          <w:rFonts w:ascii="Times New Roman" w:hAnsi="Times New Roman"/>
          <w:color w:val="000000" w:themeColor="text1"/>
          <w:sz w:val="28"/>
          <w:szCs w:val="28"/>
        </w:rPr>
        <w:t xml:space="preserve"> </w:t>
      </w:r>
      <w:r w:rsidRPr="00584BDF">
        <w:rPr>
          <w:rFonts w:ascii="Times New Roman" w:hAnsi="Times New Roman"/>
          <w:color w:val="000000" w:themeColor="text1"/>
          <w:sz w:val="28"/>
          <w:szCs w:val="28"/>
        </w:rPr>
        <w:t xml:space="preserve"> </w:t>
      </w:r>
      <w:r w:rsidR="00143C14">
        <w:rPr>
          <w:rFonts w:ascii="Times New Roman" w:hAnsi="Times New Roman"/>
          <w:color w:val="000000" w:themeColor="text1"/>
          <w:sz w:val="28"/>
          <w:szCs w:val="28"/>
        </w:rPr>
        <w:t xml:space="preserve">    </w:t>
      </w:r>
      <w:r w:rsidR="00801ED5">
        <w:rPr>
          <w:rFonts w:ascii="Times New Roman" w:hAnsi="Times New Roman"/>
          <w:color w:val="000000" w:themeColor="text1"/>
          <w:sz w:val="28"/>
          <w:szCs w:val="28"/>
        </w:rPr>
        <w:t xml:space="preserve">  </w:t>
      </w:r>
      <w:r w:rsidRPr="00584BDF">
        <w:rPr>
          <w:rFonts w:ascii="Times New Roman" w:hAnsi="Times New Roman"/>
          <w:color w:val="000000" w:themeColor="text1"/>
          <w:sz w:val="28"/>
          <w:szCs w:val="28"/>
        </w:rPr>
        <w:t>ЗАТВЕРДЖЕНО</w:t>
      </w:r>
    </w:p>
    <w:p w:rsidR="00584BDF" w:rsidRPr="00584BDF" w:rsidRDefault="00584BDF" w:rsidP="00584BDF">
      <w:pPr>
        <w:spacing w:after="0"/>
        <w:rPr>
          <w:rFonts w:ascii="Times New Roman" w:hAnsi="Times New Roman"/>
          <w:color w:val="000000" w:themeColor="text1"/>
          <w:sz w:val="28"/>
          <w:szCs w:val="28"/>
        </w:rPr>
      </w:pPr>
      <w:r w:rsidRPr="00584BDF">
        <w:rPr>
          <w:rFonts w:ascii="Times New Roman" w:hAnsi="Times New Roman"/>
          <w:color w:val="000000" w:themeColor="text1"/>
          <w:sz w:val="28"/>
          <w:szCs w:val="28"/>
        </w:rPr>
        <w:t xml:space="preserve">                                                                  </w:t>
      </w:r>
      <w:r w:rsidR="00143C14">
        <w:rPr>
          <w:rFonts w:ascii="Times New Roman" w:hAnsi="Times New Roman"/>
          <w:color w:val="000000" w:themeColor="text1"/>
          <w:sz w:val="28"/>
          <w:szCs w:val="28"/>
        </w:rPr>
        <w:t xml:space="preserve">   </w:t>
      </w:r>
      <w:r w:rsidR="00801ED5">
        <w:rPr>
          <w:rFonts w:ascii="Times New Roman" w:hAnsi="Times New Roman"/>
          <w:color w:val="000000" w:themeColor="text1"/>
          <w:sz w:val="28"/>
          <w:szCs w:val="28"/>
        </w:rPr>
        <w:t xml:space="preserve"> </w:t>
      </w:r>
      <w:r w:rsidRPr="00584BDF">
        <w:rPr>
          <w:rFonts w:ascii="Times New Roman" w:hAnsi="Times New Roman"/>
          <w:color w:val="000000" w:themeColor="text1"/>
          <w:sz w:val="28"/>
          <w:szCs w:val="28"/>
        </w:rPr>
        <w:t>рішення Боярської міської ради</w:t>
      </w:r>
    </w:p>
    <w:p w:rsidR="00584BDF" w:rsidRPr="00E51C10" w:rsidRDefault="00143C14" w:rsidP="0076592B">
      <w:pPr>
        <w:spacing w:after="0"/>
        <w:jc w:val="center"/>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sidR="0076592B">
        <w:rPr>
          <w:rFonts w:ascii="Times New Roman" w:hAnsi="Times New Roman"/>
          <w:color w:val="000000" w:themeColor="text1"/>
          <w:sz w:val="28"/>
          <w:szCs w:val="28"/>
        </w:rPr>
        <w:t xml:space="preserve">від </w:t>
      </w:r>
      <w:r w:rsidR="00977D70">
        <w:rPr>
          <w:rFonts w:ascii="Times New Roman" w:hAnsi="Times New Roman"/>
          <w:color w:val="000000" w:themeColor="text1"/>
          <w:sz w:val="28"/>
          <w:szCs w:val="28"/>
        </w:rPr>
        <w:t>23.12.2025</w:t>
      </w:r>
      <w:r w:rsidR="00B43D89">
        <w:rPr>
          <w:rFonts w:ascii="Times New Roman" w:hAnsi="Times New Roman"/>
          <w:color w:val="000000" w:themeColor="text1"/>
          <w:sz w:val="28"/>
          <w:szCs w:val="28"/>
        </w:rPr>
        <w:t xml:space="preserve">р. № </w:t>
      </w:r>
      <w:r w:rsidR="00977D70">
        <w:rPr>
          <w:rFonts w:ascii="Times New Roman" w:hAnsi="Times New Roman"/>
          <w:color w:val="000000" w:themeColor="text1"/>
          <w:sz w:val="28"/>
          <w:szCs w:val="28"/>
        </w:rPr>
        <w:t>79</w:t>
      </w:r>
      <w:r w:rsidR="00D179C5">
        <w:rPr>
          <w:rFonts w:ascii="Times New Roman" w:hAnsi="Times New Roman"/>
          <w:color w:val="000000" w:themeColor="text1"/>
          <w:sz w:val="28"/>
          <w:szCs w:val="28"/>
        </w:rPr>
        <w:t>/4295</w:t>
      </w:r>
    </w:p>
    <w:p w:rsidR="00074041" w:rsidRDefault="00074041" w:rsidP="00584BDF">
      <w:pPr>
        <w:tabs>
          <w:tab w:val="left" w:pos="8339"/>
        </w:tabs>
        <w:spacing w:line="274" w:lineRule="exact"/>
        <w:jc w:val="right"/>
        <w:rPr>
          <w:rFonts w:ascii="Times New Roman" w:hAnsi="Times New Roman"/>
          <w:b/>
          <w:szCs w:val="28"/>
        </w:rPr>
      </w:pPr>
    </w:p>
    <w:p w:rsidR="00074041" w:rsidRPr="00584BDF" w:rsidRDefault="00074041" w:rsidP="00074041">
      <w:pPr>
        <w:tabs>
          <w:tab w:val="left" w:pos="8339"/>
        </w:tabs>
        <w:spacing w:line="274" w:lineRule="exact"/>
        <w:jc w:val="right"/>
        <w:rPr>
          <w:rFonts w:ascii="Times New Roman" w:hAnsi="Times New Roman"/>
          <w:b/>
          <w:sz w:val="28"/>
          <w:szCs w:val="28"/>
        </w:rPr>
      </w:pPr>
    </w:p>
    <w:p w:rsidR="00074041" w:rsidRDefault="00074041" w:rsidP="00074041">
      <w:pPr>
        <w:tabs>
          <w:tab w:val="left" w:pos="8339"/>
        </w:tabs>
        <w:spacing w:line="274" w:lineRule="exact"/>
        <w:jc w:val="right"/>
        <w:rPr>
          <w:rFonts w:ascii="Times New Roman" w:hAnsi="Times New Roman"/>
          <w:b/>
          <w:szCs w:val="28"/>
        </w:rPr>
      </w:pPr>
    </w:p>
    <w:p w:rsidR="00074041" w:rsidRDefault="00074041" w:rsidP="00074041">
      <w:pPr>
        <w:tabs>
          <w:tab w:val="left" w:pos="8339"/>
        </w:tabs>
        <w:spacing w:line="274" w:lineRule="exact"/>
        <w:jc w:val="right"/>
        <w:rPr>
          <w:rFonts w:ascii="Times New Roman" w:hAnsi="Times New Roman"/>
          <w:b/>
          <w:szCs w:val="28"/>
        </w:rPr>
      </w:pPr>
    </w:p>
    <w:p w:rsidR="00074041" w:rsidRPr="00F81F4E" w:rsidRDefault="00074041" w:rsidP="00074041">
      <w:pPr>
        <w:tabs>
          <w:tab w:val="left" w:pos="8339"/>
        </w:tabs>
        <w:spacing w:line="274" w:lineRule="exact"/>
        <w:jc w:val="right"/>
        <w:rPr>
          <w:rFonts w:ascii="Times New Roman" w:hAnsi="Times New Roman"/>
          <w:b/>
          <w:szCs w:val="28"/>
        </w:rPr>
      </w:pPr>
    </w:p>
    <w:p w:rsidR="00074041" w:rsidRPr="00F81F4E" w:rsidRDefault="00074041" w:rsidP="00074041">
      <w:pPr>
        <w:spacing w:line="274" w:lineRule="exact"/>
        <w:rPr>
          <w:rFonts w:ascii="Times New Roman" w:hAnsi="Times New Roman"/>
          <w:b/>
          <w:szCs w:val="28"/>
        </w:rPr>
      </w:pPr>
    </w:p>
    <w:p w:rsidR="00074041" w:rsidRPr="00F81F4E" w:rsidRDefault="00074041" w:rsidP="00074041">
      <w:pPr>
        <w:spacing w:line="274" w:lineRule="exact"/>
        <w:rPr>
          <w:rFonts w:ascii="Times New Roman" w:hAnsi="Times New Roman"/>
          <w:b/>
          <w:szCs w:val="28"/>
        </w:rPr>
      </w:pPr>
    </w:p>
    <w:p w:rsidR="00074041" w:rsidRPr="00F81F4E" w:rsidRDefault="00074041" w:rsidP="00074041">
      <w:pPr>
        <w:spacing w:line="274" w:lineRule="exact"/>
        <w:rPr>
          <w:rFonts w:ascii="Times New Roman" w:hAnsi="Times New Roman"/>
          <w:b/>
          <w:szCs w:val="28"/>
        </w:rPr>
      </w:pPr>
    </w:p>
    <w:p w:rsidR="00074041" w:rsidRPr="00F81F4E" w:rsidRDefault="00074041" w:rsidP="00074041">
      <w:pPr>
        <w:spacing w:line="274" w:lineRule="exact"/>
        <w:rPr>
          <w:rFonts w:ascii="Times New Roman" w:hAnsi="Times New Roman"/>
          <w:b/>
          <w:szCs w:val="28"/>
        </w:rPr>
      </w:pPr>
    </w:p>
    <w:p w:rsidR="00074041" w:rsidRPr="00F81F4E" w:rsidRDefault="00074041" w:rsidP="00074041">
      <w:pPr>
        <w:spacing w:line="274" w:lineRule="exact"/>
        <w:rPr>
          <w:rFonts w:ascii="Times New Roman" w:hAnsi="Times New Roman"/>
          <w:b/>
          <w:szCs w:val="28"/>
        </w:rPr>
      </w:pPr>
    </w:p>
    <w:p w:rsidR="00074041" w:rsidRPr="00F81F4E" w:rsidRDefault="00074041" w:rsidP="00F22867">
      <w:pPr>
        <w:spacing w:line="274" w:lineRule="exact"/>
        <w:jc w:val="center"/>
        <w:rPr>
          <w:rFonts w:ascii="Times New Roman" w:hAnsi="Times New Roman"/>
          <w:b/>
          <w:szCs w:val="28"/>
        </w:rPr>
      </w:pPr>
    </w:p>
    <w:p w:rsidR="00074041" w:rsidRPr="00F81F4E" w:rsidRDefault="00F22867" w:rsidP="00F22867">
      <w:pPr>
        <w:pStyle w:val="a4"/>
        <w:tabs>
          <w:tab w:val="left" w:pos="6300"/>
        </w:tabs>
        <w:spacing w:before="0" w:beforeAutospacing="0" w:after="0" w:afterAutospacing="0"/>
        <w:jc w:val="center"/>
        <w:rPr>
          <w:b/>
          <w:bCs/>
          <w:sz w:val="36"/>
          <w:szCs w:val="36"/>
          <w:lang w:val="uk-UA"/>
        </w:rPr>
      </w:pPr>
      <w:r>
        <w:rPr>
          <w:b/>
          <w:bCs/>
          <w:sz w:val="36"/>
          <w:szCs w:val="36"/>
          <w:lang w:val="uk-UA"/>
        </w:rPr>
        <w:t>К</w:t>
      </w:r>
      <w:r w:rsidR="00074041" w:rsidRPr="00F81F4E">
        <w:rPr>
          <w:b/>
          <w:bCs/>
          <w:sz w:val="36"/>
          <w:szCs w:val="36"/>
          <w:lang w:val="uk-UA"/>
        </w:rPr>
        <w:t>омплексна програма</w:t>
      </w:r>
    </w:p>
    <w:p w:rsidR="00074041" w:rsidRPr="00F81F4E" w:rsidRDefault="00074041" w:rsidP="00F22867">
      <w:pPr>
        <w:pStyle w:val="a4"/>
        <w:spacing w:before="0" w:beforeAutospacing="0" w:after="0" w:afterAutospacing="0"/>
        <w:jc w:val="center"/>
        <w:rPr>
          <w:b/>
          <w:bCs/>
          <w:sz w:val="36"/>
          <w:szCs w:val="36"/>
          <w:lang w:val="uk-UA"/>
        </w:rPr>
      </w:pPr>
      <w:r w:rsidRPr="00F81F4E">
        <w:rPr>
          <w:b/>
          <w:bCs/>
          <w:sz w:val="36"/>
          <w:szCs w:val="36"/>
          <w:lang w:val="uk-UA"/>
        </w:rPr>
        <w:t>забезпечення прав дітей</w:t>
      </w:r>
    </w:p>
    <w:p w:rsidR="00074041" w:rsidRPr="00F81F4E" w:rsidRDefault="00074041" w:rsidP="00F22867">
      <w:pPr>
        <w:pStyle w:val="a4"/>
        <w:spacing w:before="0" w:beforeAutospacing="0" w:after="0" w:afterAutospacing="0"/>
        <w:jc w:val="center"/>
        <w:rPr>
          <w:b/>
          <w:bCs/>
          <w:sz w:val="36"/>
          <w:szCs w:val="36"/>
          <w:lang w:val="uk-UA"/>
        </w:rPr>
      </w:pPr>
      <w:r w:rsidRPr="00F81F4E">
        <w:rPr>
          <w:b/>
          <w:bCs/>
          <w:sz w:val="36"/>
          <w:szCs w:val="36"/>
          <w:lang w:val="uk-UA"/>
        </w:rPr>
        <w:t xml:space="preserve">«Щаслива </w:t>
      </w:r>
      <w:r w:rsidR="00683EE4">
        <w:rPr>
          <w:b/>
          <w:bCs/>
          <w:sz w:val="36"/>
          <w:szCs w:val="36"/>
          <w:lang w:val="uk-UA"/>
        </w:rPr>
        <w:t>дитина</w:t>
      </w:r>
      <w:r w:rsidRPr="00F81F4E">
        <w:rPr>
          <w:b/>
          <w:bCs/>
          <w:sz w:val="36"/>
          <w:szCs w:val="36"/>
          <w:lang w:val="uk-UA"/>
        </w:rPr>
        <w:t xml:space="preserve"> - успішна </w:t>
      </w:r>
      <w:r w:rsidR="00683EE4">
        <w:rPr>
          <w:b/>
          <w:bCs/>
          <w:sz w:val="36"/>
          <w:szCs w:val="36"/>
          <w:lang w:val="uk-UA"/>
        </w:rPr>
        <w:t>родина</w:t>
      </w:r>
      <w:r w:rsidRPr="00F81F4E">
        <w:rPr>
          <w:b/>
          <w:bCs/>
          <w:sz w:val="36"/>
          <w:szCs w:val="36"/>
          <w:lang w:val="uk-UA"/>
        </w:rPr>
        <w:t>»</w:t>
      </w:r>
    </w:p>
    <w:p w:rsidR="00074041" w:rsidRPr="00F81F4E" w:rsidRDefault="005F3DD3" w:rsidP="00F22867">
      <w:pPr>
        <w:pStyle w:val="a4"/>
        <w:spacing w:before="0" w:beforeAutospacing="0" w:after="0" w:afterAutospacing="0"/>
        <w:jc w:val="center"/>
        <w:rPr>
          <w:b/>
          <w:bCs/>
          <w:sz w:val="36"/>
          <w:szCs w:val="36"/>
          <w:lang w:val="uk-UA"/>
        </w:rPr>
      </w:pPr>
      <w:r>
        <w:rPr>
          <w:b/>
          <w:bCs/>
          <w:sz w:val="36"/>
          <w:szCs w:val="36"/>
          <w:lang w:val="uk-UA"/>
        </w:rPr>
        <w:t>на</w:t>
      </w:r>
      <w:r w:rsidR="00683EE4">
        <w:rPr>
          <w:b/>
          <w:bCs/>
          <w:sz w:val="36"/>
          <w:szCs w:val="36"/>
          <w:lang w:val="uk-UA"/>
        </w:rPr>
        <w:t xml:space="preserve"> 202</w:t>
      </w:r>
      <w:r w:rsidR="00584BDF">
        <w:rPr>
          <w:b/>
          <w:bCs/>
          <w:sz w:val="36"/>
          <w:szCs w:val="36"/>
          <w:lang w:val="uk-UA"/>
        </w:rPr>
        <w:t>2</w:t>
      </w:r>
      <w:r>
        <w:rPr>
          <w:b/>
          <w:bCs/>
          <w:sz w:val="36"/>
          <w:szCs w:val="36"/>
          <w:lang w:val="uk-UA"/>
        </w:rPr>
        <w:t xml:space="preserve"> - 2026</w:t>
      </w:r>
      <w:r>
        <w:rPr>
          <w:b/>
          <w:bCs/>
          <w:sz w:val="36"/>
          <w:szCs w:val="36"/>
          <w:lang w:val="uk-UA"/>
        </w:rPr>
        <w:softHyphen/>
      </w:r>
      <w:r>
        <w:rPr>
          <w:b/>
          <w:bCs/>
          <w:sz w:val="36"/>
          <w:szCs w:val="36"/>
          <w:lang w:val="uk-UA"/>
        </w:rPr>
        <w:softHyphen/>
        <w:t xml:space="preserve"> роки</w:t>
      </w:r>
    </w:p>
    <w:p w:rsidR="00074041" w:rsidRPr="00383EB6" w:rsidRDefault="00143C14" w:rsidP="00143C14">
      <w:pPr>
        <w:pStyle w:val="a4"/>
        <w:tabs>
          <w:tab w:val="left" w:pos="6300"/>
        </w:tabs>
        <w:spacing w:before="0" w:beforeAutospacing="0" w:after="0" w:afterAutospacing="0"/>
        <w:rPr>
          <w:b/>
          <w:bCs/>
          <w:sz w:val="28"/>
          <w:szCs w:val="28"/>
          <w:lang w:val="uk-UA"/>
        </w:rPr>
      </w:pPr>
      <w:r>
        <w:rPr>
          <w:b/>
          <w:bCs/>
          <w:sz w:val="32"/>
          <w:szCs w:val="32"/>
          <w:lang w:val="uk-UA"/>
        </w:rPr>
        <w:t xml:space="preserve">                                         </w:t>
      </w:r>
      <w:r w:rsidR="00572967">
        <w:rPr>
          <w:b/>
          <w:bCs/>
          <w:sz w:val="32"/>
          <w:szCs w:val="32"/>
          <w:lang w:val="uk-UA"/>
        </w:rPr>
        <w:t>(</w:t>
      </w:r>
      <w:r w:rsidR="001A170A" w:rsidRPr="001A170A">
        <w:rPr>
          <w:b/>
          <w:bCs/>
          <w:sz w:val="32"/>
          <w:szCs w:val="32"/>
          <w:lang w:val="uk-UA"/>
        </w:rPr>
        <w:t>нова редакція</w:t>
      </w:r>
      <w:r w:rsidR="001A170A">
        <w:rPr>
          <w:b/>
          <w:bCs/>
          <w:sz w:val="28"/>
          <w:szCs w:val="28"/>
          <w:lang w:val="uk-UA"/>
        </w:rPr>
        <w:t>)</w:t>
      </w:r>
    </w:p>
    <w:p w:rsidR="00074041" w:rsidRPr="00F81F4E" w:rsidRDefault="00683EE4" w:rsidP="00074041">
      <w:pPr>
        <w:pStyle w:val="a4"/>
        <w:tabs>
          <w:tab w:val="left" w:pos="6300"/>
        </w:tabs>
        <w:spacing w:line="360" w:lineRule="auto"/>
        <w:jc w:val="both"/>
        <w:rPr>
          <w:b/>
          <w:bCs/>
          <w:sz w:val="28"/>
          <w:szCs w:val="28"/>
          <w:lang w:val="uk-UA"/>
        </w:rPr>
      </w:pPr>
      <w:r>
        <w:rPr>
          <w:bCs/>
          <w:sz w:val="28"/>
          <w:szCs w:val="28"/>
          <w:lang w:val="uk-UA"/>
        </w:rPr>
        <w:t xml:space="preserve"> </w:t>
      </w:r>
    </w:p>
    <w:p w:rsidR="00074041" w:rsidRDefault="00074041" w:rsidP="00074041">
      <w:pPr>
        <w:pStyle w:val="a4"/>
        <w:tabs>
          <w:tab w:val="left" w:pos="6300"/>
        </w:tabs>
        <w:jc w:val="both"/>
        <w:rPr>
          <w:bCs/>
          <w:sz w:val="28"/>
          <w:szCs w:val="28"/>
          <w:lang w:val="uk-UA"/>
        </w:rPr>
      </w:pPr>
    </w:p>
    <w:p w:rsidR="00B74713" w:rsidRDefault="00B74713" w:rsidP="00074041">
      <w:pPr>
        <w:pStyle w:val="a4"/>
        <w:tabs>
          <w:tab w:val="left" w:pos="6300"/>
        </w:tabs>
        <w:jc w:val="both"/>
        <w:rPr>
          <w:bCs/>
          <w:sz w:val="28"/>
          <w:szCs w:val="28"/>
          <w:lang w:val="uk-UA"/>
        </w:rPr>
      </w:pPr>
    </w:p>
    <w:p w:rsidR="00074041" w:rsidRDefault="00074041" w:rsidP="00074041">
      <w:pPr>
        <w:pStyle w:val="a4"/>
        <w:tabs>
          <w:tab w:val="left" w:pos="6300"/>
        </w:tabs>
        <w:jc w:val="both"/>
        <w:rPr>
          <w:bCs/>
          <w:sz w:val="28"/>
          <w:szCs w:val="28"/>
          <w:lang w:val="uk-UA"/>
        </w:rPr>
      </w:pPr>
    </w:p>
    <w:p w:rsidR="00584BDF" w:rsidRDefault="00584BDF" w:rsidP="00074041">
      <w:pPr>
        <w:pStyle w:val="a4"/>
        <w:tabs>
          <w:tab w:val="left" w:pos="6300"/>
        </w:tabs>
        <w:jc w:val="both"/>
        <w:rPr>
          <w:bCs/>
          <w:sz w:val="28"/>
          <w:szCs w:val="28"/>
          <w:lang w:val="uk-UA"/>
        </w:rPr>
      </w:pPr>
    </w:p>
    <w:p w:rsidR="00584BDF" w:rsidRDefault="00584BDF" w:rsidP="00074041">
      <w:pPr>
        <w:pStyle w:val="a4"/>
        <w:tabs>
          <w:tab w:val="left" w:pos="6300"/>
        </w:tabs>
        <w:jc w:val="both"/>
        <w:rPr>
          <w:bCs/>
          <w:sz w:val="28"/>
          <w:szCs w:val="28"/>
          <w:lang w:val="uk-UA"/>
        </w:rPr>
      </w:pPr>
    </w:p>
    <w:p w:rsidR="00584BDF" w:rsidRDefault="00584BDF" w:rsidP="00074041">
      <w:pPr>
        <w:pStyle w:val="a4"/>
        <w:tabs>
          <w:tab w:val="left" w:pos="6300"/>
        </w:tabs>
        <w:jc w:val="both"/>
        <w:rPr>
          <w:bCs/>
          <w:sz w:val="28"/>
          <w:szCs w:val="28"/>
          <w:lang w:val="uk-UA"/>
        </w:rPr>
      </w:pPr>
    </w:p>
    <w:p w:rsidR="00584BDF" w:rsidRPr="00F81F4E" w:rsidRDefault="00584BDF" w:rsidP="00074041">
      <w:pPr>
        <w:pStyle w:val="a4"/>
        <w:tabs>
          <w:tab w:val="left" w:pos="6300"/>
        </w:tabs>
        <w:jc w:val="both"/>
        <w:rPr>
          <w:bCs/>
          <w:sz w:val="28"/>
          <w:szCs w:val="28"/>
          <w:lang w:val="uk-UA"/>
        </w:rPr>
      </w:pPr>
    </w:p>
    <w:p w:rsidR="00074041" w:rsidRPr="00F81F4E" w:rsidRDefault="00074041" w:rsidP="006A2960">
      <w:pPr>
        <w:pStyle w:val="a4"/>
        <w:spacing w:before="0" w:beforeAutospacing="0" w:after="0" w:afterAutospacing="0"/>
        <w:jc w:val="center"/>
        <w:rPr>
          <w:b/>
          <w:bCs/>
          <w:sz w:val="28"/>
          <w:szCs w:val="28"/>
          <w:lang w:val="uk-UA"/>
        </w:rPr>
      </w:pPr>
      <w:r w:rsidRPr="00F81F4E">
        <w:rPr>
          <w:b/>
          <w:bCs/>
          <w:sz w:val="28"/>
          <w:szCs w:val="28"/>
          <w:lang w:val="uk-UA"/>
        </w:rPr>
        <w:t xml:space="preserve">м. </w:t>
      </w:r>
      <w:r w:rsidR="006A2960">
        <w:rPr>
          <w:b/>
          <w:bCs/>
          <w:sz w:val="28"/>
          <w:szCs w:val="28"/>
          <w:lang w:val="uk-UA"/>
        </w:rPr>
        <w:t>Боярка</w:t>
      </w:r>
    </w:p>
    <w:p w:rsidR="00074041" w:rsidRPr="00A47463" w:rsidRDefault="001A170A" w:rsidP="00074041">
      <w:pPr>
        <w:pStyle w:val="a4"/>
        <w:spacing w:before="0" w:beforeAutospacing="0" w:after="0" w:afterAutospacing="0"/>
        <w:jc w:val="center"/>
        <w:rPr>
          <w:b/>
          <w:bCs/>
          <w:sz w:val="28"/>
          <w:szCs w:val="28"/>
        </w:rPr>
      </w:pPr>
      <w:r>
        <w:rPr>
          <w:b/>
          <w:bCs/>
          <w:sz w:val="28"/>
          <w:szCs w:val="28"/>
          <w:lang w:val="uk-UA"/>
        </w:rPr>
        <w:t>202</w:t>
      </w:r>
      <w:r w:rsidR="00A47463" w:rsidRPr="00A47463">
        <w:rPr>
          <w:b/>
          <w:bCs/>
          <w:sz w:val="28"/>
          <w:szCs w:val="28"/>
        </w:rPr>
        <w:t>5</w:t>
      </w:r>
    </w:p>
    <w:p w:rsidR="00584BDF" w:rsidRDefault="00584BDF" w:rsidP="00074041">
      <w:pPr>
        <w:pStyle w:val="a4"/>
        <w:spacing w:line="280" w:lineRule="exact"/>
        <w:ind w:left="-720"/>
        <w:jc w:val="center"/>
        <w:rPr>
          <w:b/>
          <w:bCs/>
          <w:sz w:val="28"/>
          <w:szCs w:val="28"/>
          <w:lang w:val="uk-UA"/>
        </w:rPr>
      </w:pPr>
    </w:p>
    <w:p w:rsidR="00584BDF" w:rsidRDefault="00584BDF" w:rsidP="00074041">
      <w:pPr>
        <w:pStyle w:val="a4"/>
        <w:spacing w:line="280" w:lineRule="exact"/>
        <w:ind w:left="-720"/>
        <w:jc w:val="center"/>
        <w:rPr>
          <w:b/>
          <w:bCs/>
          <w:sz w:val="28"/>
          <w:szCs w:val="28"/>
          <w:lang w:val="uk-UA"/>
        </w:rPr>
      </w:pPr>
    </w:p>
    <w:p w:rsidR="00074041" w:rsidRPr="00F81F4E" w:rsidRDefault="00074041" w:rsidP="00074041">
      <w:pPr>
        <w:pStyle w:val="a4"/>
        <w:spacing w:line="280" w:lineRule="exact"/>
        <w:ind w:left="-720"/>
        <w:jc w:val="center"/>
        <w:rPr>
          <w:b/>
          <w:bCs/>
          <w:sz w:val="28"/>
          <w:szCs w:val="28"/>
          <w:lang w:val="uk-UA"/>
        </w:rPr>
      </w:pPr>
      <w:r w:rsidRPr="00F81F4E">
        <w:rPr>
          <w:b/>
          <w:bCs/>
          <w:sz w:val="28"/>
          <w:szCs w:val="28"/>
          <w:lang w:val="uk-UA"/>
        </w:rPr>
        <w:t>З М І С Т</w:t>
      </w:r>
    </w:p>
    <w:p w:rsidR="00074041" w:rsidRPr="00F81F4E" w:rsidRDefault="00074041" w:rsidP="00074041">
      <w:pPr>
        <w:pStyle w:val="a4"/>
        <w:spacing w:line="280" w:lineRule="exact"/>
        <w:ind w:right="140"/>
        <w:jc w:val="right"/>
        <w:rPr>
          <w:bCs/>
          <w:sz w:val="28"/>
          <w:szCs w:val="28"/>
          <w:lang w:val="uk-UA"/>
        </w:rPr>
      </w:pPr>
      <w:r w:rsidRPr="00F81F4E">
        <w:rPr>
          <w:bCs/>
          <w:sz w:val="28"/>
          <w:szCs w:val="28"/>
          <w:lang w:val="uk-UA"/>
        </w:rPr>
        <w:t xml:space="preserve">      </w:t>
      </w:r>
      <w:r w:rsidR="00B74713">
        <w:rPr>
          <w:bCs/>
          <w:sz w:val="28"/>
          <w:szCs w:val="28"/>
          <w:lang w:val="uk-UA"/>
        </w:rPr>
        <w:t xml:space="preserve"> </w:t>
      </w:r>
    </w:p>
    <w:tbl>
      <w:tblPr>
        <w:tblW w:w="9648" w:type="dxa"/>
        <w:tblLayout w:type="fixed"/>
        <w:tblLook w:val="0000" w:firstRow="0" w:lastRow="0" w:firstColumn="0" w:lastColumn="0" w:noHBand="0" w:noVBand="0"/>
      </w:tblPr>
      <w:tblGrid>
        <w:gridCol w:w="1728"/>
        <w:gridCol w:w="7311"/>
        <w:gridCol w:w="609"/>
      </w:tblGrid>
      <w:tr w:rsidR="00074041" w:rsidRPr="00F81F4E" w:rsidTr="00853BFD">
        <w:trPr>
          <w:trHeight w:val="668"/>
        </w:trPr>
        <w:tc>
          <w:tcPr>
            <w:tcW w:w="1728" w:type="dxa"/>
          </w:tcPr>
          <w:p w:rsidR="00074041" w:rsidRPr="00F81F4E" w:rsidRDefault="00074041" w:rsidP="00853BFD">
            <w:pPr>
              <w:pStyle w:val="a4"/>
              <w:spacing w:before="0" w:beforeAutospacing="0" w:after="0" w:afterAutospacing="0" w:line="280" w:lineRule="exact"/>
              <w:rPr>
                <w:b/>
                <w:bCs/>
                <w:sz w:val="28"/>
                <w:szCs w:val="28"/>
                <w:lang w:val="uk-UA"/>
              </w:rPr>
            </w:pPr>
            <w:r w:rsidRPr="00F81F4E">
              <w:rPr>
                <w:b/>
                <w:bCs/>
                <w:sz w:val="28"/>
                <w:szCs w:val="28"/>
                <w:lang w:val="uk-UA"/>
              </w:rPr>
              <w:t>I.</w:t>
            </w:r>
          </w:p>
        </w:tc>
        <w:tc>
          <w:tcPr>
            <w:tcW w:w="7311" w:type="dxa"/>
          </w:tcPr>
          <w:p w:rsidR="00074041" w:rsidRPr="00F81F4E" w:rsidRDefault="00F22867" w:rsidP="00853BFD">
            <w:pPr>
              <w:pStyle w:val="a4"/>
              <w:spacing w:before="0" w:beforeAutospacing="0" w:after="0" w:afterAutospacing="0" w:line="280" w:lineRule="exact"/>
              <w:rPr>
                <w:bCs/>
                <w:sz w:val="28"/>
                <w:szCs w:val="28"/>
                <w:lang w:val="uk-UA"/>
              </w:rPr>
            </w:pPr>
            <w:r>
              <w:rPr>
                <w:bCs/>
                <w:sz w:val="28"/>
                <w:szCs w:val="28"/>
                <w:lang w:val="uk-UA"/>
              </w:rPr>
              <w:t>Паспорт  П</w:t>
            </w:r>
            <w:r w:rsidR="00074041" w:rsidRPr="00F81F4E">
              <w:rPr>
                <w:bCs/>
                <w:sz w:val="28"/>
                <w:szCs w:val="28"/>
                <w:lang w:val="uk-UA"/>
              </w:rPr>
              <w:t>рограми</w:t>
            </w:r>
          </w:p>
        </w:tc>
        <w:tc>
          <w:tcPr>
            <w:tcW w:w="609" w:type="dxa"/>
            <w:vAlign w:val="center"/>
          </w:tcPr>
          <w:p w:rsidR="00074041" w:rsidRPr="00F81F4E" w:rsidRDefault="00B74713" w:rsidP="00853BFD">
            <w:pPr>
              <w:pStyle w:val="a4"/>
              <w:spacing w:before="0" w:beforeAutospacing="0" w:after="0" w:afterAutospacing="0" w:line="280" w:lineRule="exact"/>
              <w:jc w:val="center"/>
              <w:rPr>
                <w:b/>
                <w:bCs/>
                <w:sz w:val="28"/>
                <w:szCs w:val="28"/>
                <w:lang w:val="uk-UA"/>
              </w:rPr>
            </w:pPr>
            <w:r>
              <w:rPr>
                <w:b/>
                <w:bCs/>
                <w:sz w:val="28"/>
                <w:szCs w:val="28"/>
                <w:lang w:val="uk-UA"/>
              </w:rPr>
              <w:t xml:space="preserve"> </w:t>
            </w:r>
          </w:p>
        </w:tc>
      </w:tr>
      <w:tr w:rsidR="00074041" w:rsidRPr="00F81F4E" w:rsidTr="00853BFD">
        <w:trPr>
          <w:trHeight w:val="668"/>
        </w:trPr>
        <w:tc>
          <w:tcPr>
            <w:tcW w:w="1728" w:type="dxa"/>
          </w:tcPr>
          <w:p w:rsidR="00074041" w:rsidRPr="00F81F4E" w:rsidRDefault="00074041" w:rsidP="00853BFD">
            <w:pPr>
              <w:pStyle w:val="a4"/>
              <w:spacing w:before="0" w:beforeAutospacing="0" w:after="0" w:afterAutospacing="0" w:line="280" w:lineRule="exact"/>
              <w:rPr>
                <w:b/>
                <w:bCs/>
                <w:sz w:val="28"/>
                <w:szCs w:val="28"/>
                <w:lang w:val="uk-UA"/>
              </w:rPr>
            </w:pPr>
            <w:r w:rsidRPr="00F81F4E">
              <w:rPr>
                <w:b/>
                <w:sz w:val="28"/>
                <w:szCs w:val="28"/>
                <w:lang w:val="uk-UA"/>
              </w:rPr>
              <w:t>II.</w:t>
            </w:r>
          </w:p>
        </w:tc>
        <w:tc>
          <w:tcPr>
            <w:tcW w:w="7311" w:type="dxa"/>
          </w:tcPr>
          <w:p w:rsidR="00074041" w:rsidRPr="006A2960" w:rsidRDefault="00074041" w:rsidP="00853BFD">
            <w:pPr>
              <w:pStyle w:val="a4"/>
              <w:spacing w:before="0" w:beforeAutospacing="0" w:after="0" w:afterAutospacing="0" w:line="280" w:lineRule="exact"/>
              <w:rPr>
                <w:sz w:val="28"/>
                <w:szCs w:val="28"/>
                <w:lang w:val="uk-UA"/>
              </w:rPr>
            </w:pPr>
            <w:r w:rsidRPr="006A2960">
              <w:rPr>
                <w:sz w:val="28"/>
                <w:szCs w:val="28"/>
                <w:lang w:val="uk-UA"/>
              </w:rPr>
              <w:t xml:space="preserve">Визначення </w:t>
            </w:r>
            <w:r w:rsidR="00F22867">
              <w:rPr>
                <w:sz w:val="28"/>
                <w:szCs w:val="28"/>
                <w:lang w:val="uk-UA"/>
              </w:rPr>
              <w:t>основних завдань Програми</w:t>
            </w:r>
          </w:p>
          <w:p w:rsidR="00074041" w:rsidRPr="006A2960" w:rsidRDefault="00074041" w:rsidP="00853BFD">
            <w:pPr>
              <w:pStyle w:val="a4"/>
              <w:spacing w:before="0" w:beforeAutospacing="0" w:after="0" w:afterAutospacing="0" w:line="280" w:lineRule="exact"/>
              <w:rPr>
                <w:bCs/>
                <w:sz w:val="28"/>
                <w:szCs w:val="28"/>
                <w:lang w:val="uk-UA"/>
              </w:rPr>
            </w:pPr>
          </w:p>
        </w:tc>
        <w:tc>
          <w:tcPr>
            <w:tcW w:w="609" w:type="dxa"/>
            <w:vAlign w:val="center"/>
          </w:tcPr>
          <w:p w:rsidR="00074041" w:rsidRPr="00F81F4E" w:rsidRDefault="00B74713" w:rsidP="00853BFD">
            <w:pPr>
              <w:pStyle w:val="a4"/>
              <w:spacing w:before="0" w:beforeAutospacing="0" w:after="0" w:afterAutospacing="0" w:line="280" w:lineRule="exact"/>
              <w:jc w:val="center"/>
              <w:rPr>
                <w:b/>
                <w:bCs/>
                <w:sz w:val="28"/>
                <w:szCs w:val="28"/>
                <w:lang w:val="uk-UA"/>
              </w:rPr>
            </w:pPr>
            <w:r>
              <w:rPr>
                <w:b/>
                <w:bCs/>
                <w:sz w:val="28"/>
                <w:szCs w:val="28"/>
                <w:lang w:val="uk-UA"/>
              </w:rPr>
              <w:t xml:space="preserve"> </w:t>
            </w:r>
          </w:p>
        </w:tc>
      </w:tr>
      <w:tr w:rsidR="00074041" w:rsidRPr="00F81F4E" w:rsidTr="00853BFD">
        <w:tc>
          <w:tcPr>
            <w:tcW w:w="1728" w:type="dxa"/>
          </w:tcPr>
          <w:p w:rsidR="00074041" w:rsidRPr="00F81F4E" w:rsidRDefault="00074041" w:rsidP="00853BFD">
            <w:pPr>
              <w:pStyle w:val="a4"/>
              <w:spacing w:before="0" w:beforeAutospacing="0" w:after="0" w:afterAutospacing="0" w:line="280" w:lineRule="exact"/>
              <w:rPr>
                <w:b/>
                <w:bCs/>
                <w:sz w:val="28"/>
                <w:szCs w:val="28"/>
                <w:lang w:val="uk-UA"/>
              </w:rPr>
            </w:pPr>
            <w:r w:rsidRPr="00F81F4E">
              <w:rPr>
                <w:b/>
                <w:sz w:val="28"/>
                <w:szCs w:val="28"/>
                <w:lang w:val="uk-UA"/>
              </w:rPr>
              <w:t>III.</w:t>
            </w:r>
          </w:p>
        </w:tc>
        <w:tc>
          <w:tcPr>
            <w:tcW w:w="7311" w:type="dxa"/>
          </w:tcPr>
          <w:p w:rsidR="00074041" w:rsidRPr="006A2960" w:rsidRDefault="00074041" w:rsidP="00853BFD">
            <w:pPr>
              <w:spacing w:line="280" w:lineRule="exact"/>
              <w:rPr>
                <w:rFonts w:ascii="Times New Roman" w:hAnsi="Times New Roman"/>
                <w:sz w:val="28"/>
                <w:szCs w:val="28"/>
              </w:rPr>
            </w:pPr>
            <w:r w:rsidRPr="006A2960">
              <w:rPr>
                <w:rFonts w:ascii="Times New Roman" w:hAnsi="Times New Roman"/>
                <w:sz w:val="28"/>
                <w:szCs w:val="28"/>
              </w:rPr>
              <w:t xml:space="preserve">Визначення мети </w:t>
            </w:r>
            <w:r w:rsidR="00F22867">
              <w:rPr>
                <w:rFonts w:ascii="Times New Roman" w:hAnsi="Times New Roman"/>
                <w:sz w:val="28"/>
                <w:szCs w:val="28"/>
              </w:rPr>
              <w:t>П</w:t>
            </w:r>
            <w:r w:rsidRPr="006A2960">
              <w:rPr>
                <w:rFonts w:ascii="Times New Roman" w:hAnsi="Times New Roman"/>
                <w:sz w:val="28"/>
                <w:szCs w:val="28"/>
              </w:rPr>
              <w:t>рограми</w:t>
            </w:r>
          </w:p>
          <w:p w:rsidR="00074041" w:rsidRPr="006A2960" w:rsidRDefault="00074041" w:rsidP="00853BFD">
            <w:pPr>
              <w:pStyle w:val="a4"/>
              <w:spacing w:before="0" w:beforeAutospacing="0" w:after="0" w:afterAutospacing="0" w:line="280" w:lineRule="exact"/>
              <w:rPr>
                <w:bCs/>
                <w:sz w:val="28"/>
                <w:szCs w:val="28"/>
                <w:lang w:val="uk-UA"/>
              </w:rPr>
            </w:pPr>
          </w:p>
        </w:tc>
        <w:tc>
          <w:tcPr>
            <w:tcW w:w="609" w:type="dxa"/>
            <w:vAlign w:val="center"/>
          </w:tcPr>
          <w:p w:rsidR="00074041" w:rsidRPr="00F81F4E" w:rsidRDefault="00B74713" w:rsidP="00853BFD">
            <w:pPr>
              <w:pStyle w:val="a4"/>
              <w:spacing w:before="0" w:beforeAutospacing="0" w:after="0" w:afterAutospacing="0" w:line="280" w:lineRule="exact"/>
              <w:jc w:val="center"/>
              <w:rPr>
                <w:b/>
                <w:bCs/>
                <w:sz w:val="28"/>
                <w:szCs w:val="28"/>
                <w:lang w:val="uk-UA"/>
              </w:rPr>
            </w:pPr>
            <w:r>
              <w:rPr>
                <w:b/>
                <w:bCs/>
                <w:sz w:val="28"/>
                <w:szCs w:val="28"/>
                <w:lang w:val="uk-UA"/>
              </w:rPr>
              <w:t xml:space="preserve"> </w:t>
            </w:r>
          </w:p>
        </w:tc>
      </w:tr>
      <w:tr w:rsidR="00074041" w:rsidRPr="00F81F4E" w:rsidTr="00853BFD">
        <w:tc>
          <w:tcPr>
            <w:tcW w:w="1728" w:type="dxa"/>
          </w:tcPr>
          <w:p w:rsidR="00074041" w:rsidRPr="00F81F4E" w:rsidRDefault="00074041" w:rsidP="00853BFD">
            <w:pPr>
              <w:pStyle w:val="a4"/>
              <w:spacing w:before="0" w:beforeAutospacing="0" w:after="0" w:afterAutospacing="0" w:line="280" w:lineRule="exact"/>
              <w:rPr>
                <w:b/>
                <w:bCs/>
                <w:sz w:val="28"/>
                <w:szCs w:val="28"/>
                <w:lang w:val="uk-UA"/>
              </w:rPr>
            </w:pPr>
            <w:r w:rsidRPr="00F81F4E">
              <w:rPr>
                <w:b/>
                <w:sz w:val="28"/>
                <w:szCs w:val="28"/>
                <w:lang w:val="uk-UA"/>
              </w:rPr>
              <w:t>IV.</w:t>
            </w:r>
          </w:p>
        </w:tc>
        <w:tc>
          <w:tcPr>
            <w:tcW w:w="7311" w:type="dxa"/>
          </w:tcPr>
          <w:p w:rsidR="00A67C75" w:rsidRPr="00A67C75" w:rsidRDefault="00A67C75" w:rsidP="00A67C75">
            <w:pPr>
              <w:widowControl w:val="0"/>
              <w:spacing w:after="0" w:line="240" w:lineRule="auto"/>
              <w:rPr>
                <w:rFonts w:ascii="Times New Roman" w:hAnsi="Times New Roman"/>
                <w:sz w:val="28"/>
                <w:szCs w:val="28"/>
              </w:rPr>
            </w:pPr>
            <w:r w:rsidRPr="00A67C75">
              <w:rPr>
                <w:rFonts w:ascii="Times New Roman" w:hAnsi="Times New Roman"/>
                <w:sz w:val="28"/>
                <w:szCs w:val="28"/>
              </w:rPr>
              <w:t>Обґрунтування  обсягів та джерел фінансування;</w:t>
            </w:r>
          </w:p>
          <w:p w:rsidR="00A67C75" w:rsidRPr="00A67C75" w:rsidRDefault="00A67C75" w:rsidP="00A67C75">
            <w:pPr>
              <w:widowControl w:val="0"/>
              <w:spacing w:after="0" w:line="240" w:lineRule="auto"/>
              <w:rPr>
                <w:rFonts w:ascii="Times New Roman" w:hAnsi="Times New Roman"/>
                <w:sz w:val="28"/>
                <w:szCs w:val="28"/>
              </w:rPr>
            </w:pPr>
            <w:r w:rsidRPr="00A67C75">
              <w:rPr>
                <w:rFonts w:ascii="Times New Roman" w:hAnsi="Times New Roman"/>
                <w:sz w:val="28"/>
                <w:szCs w:val="28"/>
              </w:rPr>
              <w:t>строки та етапи виконання Програми</w:t>
            </w:r>
            <w:r>
              <w:rPr>
                <w:rFonts w:ascii="Times New Roman" w:hAnsi="Times New Roman"/>
                <w:sz w:val="28"/>
                <w:szCs w:val="28"/>
              </w:rPr>
              <w:t>;</w:t>
            </w:r>
          </w:p>
          <w:p w:rsidR="00A67C75" w:rsidRPr="00A67C75" w:rsidRDefault="00A67C75" w:rsidP="00A67C75">
            <w:pPr>
              <w:widowControl w:val="0"/>
              <w:spacing w:after="0" w:line="240" w:lineRule="auto"/>
              <w:rPr>
                <w:rFonts w:ascii="Times New Roman" w:hAnsi="Times New Roman"/>
                <w:bCs/>
                <w:color w:val="000000"/>
                <w:sz w:val="28"/>
                <w:szCs w:val="28"/>
              </w:rPr>
            </w:pPr>
            <w:r>
              <w:rPr>
                <w:rFonts w:ascii="Times New Roman" w:hAnsi="Times New Roman"/>
                <w:bCs/>
                <w:color w:val="000000"/>
                <w:sz w:val="28"/>
                <w:szCs w:val="28"/>
              </w:rPr>
              <w:t>ф</w:t>
            </w:r>
            <w:r w:rsidRPr="00A67C75">
              <w:rPr>
                <w:rFonts w:ascii="Times New Roman" w:hAnsi="Times New Roman"/>
                <w:bCs/>
                <w:color w:val="000000"/>
                <w:sz w:val="28"/>
                <w:szCs w:val="28"/>
              </w:rPr>
              <w:t>інансове забезпечення Програми</w:t>
            </w:r>
          </w:p>
          <w:p w:rsidR="00074041" w:rsidRPr="00A67C75" w:rsidRDefault="00074041" w:rsidP="00A67C75">
            <w:pPr>
              <w:spacing w:line="280" w:lineRule="exact"/>
              <w:rPr>
                <w:rFonts w:ascii="Times New Roman" w:hAnsi="Times New Roman"/>
                <w:bCs/>
                <w:sz w:val="28"/>
                <w:szCs w:val="28"/>
              </w:rPr>
            </w:pPr>
          </w:p>
        </w:tc>
        <w:tc>
          <w:tcPr>
            <w:tcW w:w="609" w:type="dxa"/>
            <w:vAlign w:val="center"/>
          </w:tcPr>
          <w:p w:rsidR="00074041" w:rsidRPr="00F81F4E" w:rsidRDefault="00B74713" w:rsidP="00853BFD">
            <w:pPr>
              <w:pStyle w:val="a4"/>
              <w:spacing w:before="0" w:beforeAutospacing="0" w:after="0" w:afterAutospacing="0" w:line="280" w:lineRule="exact"/>
              <w:jc w:val="center"/>
              <w:rPr>
                <w:b/>
                <w:bCs/>
                <w:sz w:val="28"/>
                <w:szCs w:val="28"/>
                <w:lang w:val="uk-UA"/>
              </w:rPr>
            </w:pPr>
            <w:r>
              <w:rPr>
                <w:b/>
                <w:bCs/>
                <w:sz w:val="28"/>
                <w:szCs w:val="28"/>
                <w:lang w:val="uk-UA"/>
              </w:rPr>
              <w:t xml:space="preserve"> </w:t>
            </w:r>
          </w:p>
        </w:tc>
      </w:tr>
      <w:tr w:rsidR="00074041" w:rsidRPr="00F81F4E" w:rsidTr="00853BFD">
        <w:tc>
          <w:tcPr>
            <w:tcW w:w="1728" w:type="dxa"/>
          </w:tcPr>
          <w:p w:rsidR="00074041" w:rsidRPr="00F81F4E" w:rsidRDefault="00074041" w:rsidP="00853BFD">
            <w:pPr>
              <w:pStyle w:val="a4"/>
              <w:spacing w:before="0" w:beforeAutospacing="0" w:after="0" w:afterAutospacing="0" w:line="280" w:lineRule="exact"/>
              <w:rPr>
                <w:b/>
                <w:bCs/>
                <w:sz w:val="28"/>
                <w:szCs w:val="28"/>
                <w:lang w:val="uk-UA"/>
              </w:rPr>
            </w:pPr>
            <w:r w:rsidRPr="00F81F4E">
              <w:rPr>
                <w:b/>
                <w:bCs/>
                <w:sz w:val="28"/>
                <w:szCs w:val="28"/>
                <w:lang w:val="uk-UA"/>
              </w:rPr>
              <w:t>V.</w:t>
            </w:r>
          </w:p>
        </w:tc>
        <w:tc>
          <w:tcPr>
            <w:tcW w:w="7311" w:type="dxa"/>
          </w:tcPr>
          <w:p w:rsidR="00074041" w:rsidRPr="006A2960" w:rsidRDefault="00074041" w:rsidP="00853BFD">
            <w:pPr>
              <w:widowControl w:val="0"/>
              <w:spacing w:line="280" w:lineRule="exact"/>
              <w:rPr>
                <w:rFonts w:ascii="Times New Roman" w:hAnsi="Times New Roman"/>
                <w:sz w:val="28"/>
                <w:szCs w:val="28"/>
              </w:rPr>
            </w:pPr>
            <w:r w:rsidRPr="006A2960">
              <w:rPr>
                <w:rFonts w:ascii="Times New Roman" w:hAnsi="Times New Roman"/>
                <w:sz w:val="28"/>
                <w:szCs w:val="28"/>
              </w:rPr>
              <w:t>Перелі</w:t>
            </w:r>
            <w:r w:rsidR="00F22867">
              <w:rPr>
                <w:rFonts w:ascii="Times New Roman" w:hAnsi="Times New Roman"/>
                <w:sz w:val="28"/>
                <w:szCs w:val="28"/>
              </w:rPr>
              <w:t>к завдань (напрямів) і заходів П</w:t>
            </w:r>
            <w:r w:rsidRPr="006A2960">
              <w:rPr>
                <w:rFonts w:ascii="Times New Roman" w:hAnsi="Times New Roman"/>
                <w:sz w:val="28"/>
                <w:szCs w:val="28"/>
              </w:rPr>
              <w:t>рограми та результативні показники</w:t>
            </w:r>
          </w:p>
          <w:p w:rsidR="00074041" w:rsidRPr="006A2960" w:rsidRDefault="00074041" w:rsidP="00853BFD">
            <w:pPr>
              <w:widowControl w:val="0"/>
              <w:spacing w:line="280" w:lineRule="exact"/>
              <w:rPr>
                <w:rFonts w:ascii="Times New Roman" w:hAnsi="Times New Roman"/>
                <w:bCs/>
                <w:sz w:val="28"/>
                <w:szCs w:val="28"/>
              </w:rPr>
            </w:pPr>
          </w:p>
        </w:tc>
        <w:tc>
          <w:tcPr>
            <w:tcW w:w="609" w:type="dxa"/>
            <w:vAlign w:val="center"/>
          </w:tcPr>
          <w:p w:rsidR="00074041" w:rsidRPr="00F81F4E" w:rsidRDefault="00B74713" w:rsidP="00853BFD">
            <w:pPr>
              <w:pStyle w:val="a4"/>
              <w:spacing w:before="0" w:beforeAutospacing="0" w:after="0" w:afterAutospacing="0" w:line="280" w:lineRule="exact"/>
              <w:jc w:val="center"/>
              <w:rPr>
                <w:b/>
                <w:bCs/>
                <w:sz w:val="28"/>
                <w:szCs w:val="28"/>
                <w:lang w:val="uk-UA"/>
              </w:rPr>
            </w:pPr>
            <w:r>
              <w:rPr>
                <w:b/>
                <w:bCs/>
                <w:sz w:val="28"/>
                <w:szCs w:val="28"/>
                <w:lang w:val="uk-UA"/>
              </w:rPr>
              <w:t xml:space="preserve"> </w:t>
            </w:r>
          </w:p>
        </w:tc>
      </w:tr>
      <w:tr w:rsidR="00074041" w:rsidRPr="00F81F4E" w:rsidTr="00853BFD">
        <w:tc>
          <w:tcPr>
            <w:tcW w:w="1728" w:type="dxa"/>
          </w:tcPr>
          <w:p w:rsidR="00074041" w:rsidRPr="00F81F4E" w:rsidRDefault="00074041" w:rsidP="00853BFD">
            <w:pPr>
              <w:pStyle w:val="a4"/>
              <w:spacing w:before="0" w:beforeAutospacing="0" w:after="0" w:afterAutospacing="0" w:line="280" w:lineRule="exact"/>
              <w:rPr>
                <w:b/>
                <w:bCs/>
                <w:sz w:val="28"/>
                <w:szCs w:val="28"/>
                <w:lang w:val="uk-UA"/>
              </w:rPr>
            </w:pPr>
            <w:r w:rsidRPr="00F81F4E">
              <w:rPr>
                <w:b/>
                <w:bCs/>
                <w:sz w:val="28"/>
                <w:szCs w:val="28"/>
                <w:lang w:val="uk-UA"/>
              </w:rPr>
              <w:t>VI.</w:t>
            </w:r>
          </w:p>
        </w:tc>
        <w:tc>
          <w:tcPr>
            <w:tcW w:w="7311" w:type="dxa"/>
          </w:tcPr>
          <w:p w:rsidR="00074041" w:rsidRPr="006A2960" w:rsidRDefault="00F22867" w:rsidP="00853BFD">
            <w:pPr>
              <w:widowControl w:val="0"/>
              <w:spacing w:line="280" w:lineRule="exact"/>
              <w:rPr>
                <w:rFonts w:ascii="Times New Roman" w:hAnsi="Times New Roman"/>
                <w:sz w:val="28"/>
                <w:szCs w:val="28"/>
              </w:rPr>
            </w:pPr>
            <w:r>
              <w:rPr>
                <w:rFonts w:ascii="Times New Roman" w:hAnsi="Times New Roman"/>
                <w:sz w:val="28"/>
                <w:szCs w:val="28"/>
              </w:rPr>
              <w:t>Очікувані результати виконання П</w:t>
            </w:r>
            <w:r w:rsidR="00074041" w:rsidRPr="006A2960">
              <w:rPr>
                <w:rFonts w:ascii="Times New Roman" w:hAnsi="Times New Roman"/>
                <w:sz w:val="28"/>
                <w:szCs w:val="28"/>
              </w:rPr>
              <w:t>рограми, визначення її ефективності</w:t>
            </w:r>
          </w:p>
          <w:p w:rsidR="00074041" w:rsidRPr="006A2960" w:rsidRDefault="00074041" w:rsidP="00853BFD">
            <w:pPr>
              <w:widowControl w:val="0"/>
              <w:spacing w:line="280" w:lineRule="exact"/>
              <w:rPr>
                <w:rFonts w:ascii="Times New Roman" w:hAnsi="Times New Roman"/>
                <w:bCs/>
                <w:sz w:val="28"/>
                <w:szCs w:val="28"/>
              </w:rPr>
            </w:pPr>
          </w:p>
        </w:tc>
        <w:tc>
          <w:tcPr>
            <w:tcW w:w="609" w:type="dxa"/>
            <w:vAlign w:val="center"/>
          </w:tcPr>
          <w:p w:rsidR="00074041" w:rsidRPr="00F81F4E" w:rsidRDefault="00B74713" w:rsidP="00853BFD">
            <w:pPr>
              <w:pStyle w:val="a4"/>
              <w:spacing w:before="0" w:beforeAutospacing="0" w:after="0" w:afterAutospacing="0" w:line="280" w:lineRule="exact"/>
              <w:jc w:val="center"/>
              <w:rPr>
                <w:b/>
                <w:bCs/>
                <w:sz w:val="28"/>
                <w:szCs w:val="28"/>
                <w:lang w:val="uk-UA"/>
              </w:rPr>
            </w:pPr>
            <w:r>
              <w:rPr>
                <w:b/>
                <w:bCs/>
                <w:sz w:val="28"/>
                <w:szCs w:val="28"/>
                <w:lang w:val="uk-UA"/>
              </w:rPr>
              <w:t xml:space="preserve"> </w:t>
            </w:r>
          </w:p>
        </w:tc>
      </w:tr>
      <w:tr w:rsidR="00074041" w:rsidRPr="00F81F4E" w:rsidTr="00853BFD">
        <w:tc>
          <w:tcPr>
            <w:tcW w:w="1728" w:type="dxa"/>
          </w:tcPr>
          <w:p w:rsidR="00074041" w:rsidRPr="00F81F4E" w:rsidRDefault="00074041" w:rsidP="00853BFD">
            <w:pPr>
              <w:pStyle w:val="a4"/>
              <w:spacing w:before="0" w:beforeAutospacing="0" w:after="0" w:afterAutospacing="0" w:line="280" w:lineRule="exact"/>
              <w:rPr>
                <w:b/>
                <w:bCs/>
                <w:sz w:val="28"/>
                <w:szCs w:val="28"/>
                <w:lang w:val="uk-UA"/>
              </w:rPr>
            </w:pPr>
            <w:r w:rsidRPr="00F81F4E">
              <w:rPr>
                <w:b/>
                <w:bCs/>
                <w:sz w:val="28"/>
                <w:szCs w:val="28"/>
                <w:lang w:val="uk-UA"/>
              </w:rPr>
              <w:t>VIІ.</w:t>
            </w:r>
          </w:p>
        </w:tc>
        <w:tc>
          <w:tcPr>
            <w:tcW w:w="7311" w:type="dxa"/>
          </w:tcPr>
          <w:p w:rsidR="00074041" w:rsidRPr="006A2960" w:rsidRDefault="00074041" w:rsidP="00853BFD">
            <w:pPr>
              <w:tabs>
                <w:tab w:val="left" w:pos="10992"/>
                <w:tab w:val="left" w:pos="11908"/>
                <w:tab w:val="left" w:pos="12824"/>
                <w:tab w:val="left" w:pos="13740"/>
                <w:tab w:val="left" w:pos="14656"/>
              </w:tabs>
              <w:suppressAutoHyphens/>
              <w:spacing w:line="280" w:lineRule="exact"/>
              <w:rPr>
                <w:rFonts w:ascii="Times New Roman" w:hAnsi="Times New Roman"/>
                <w:sz w:val="28"/>
                <w:szCs w:val="28"/>
              </w:rPr>
            </w:pPr>
            <w:r w:rsidRPr="006A2960">
              <w:rPr>
                <w:rFonts w:ascii="Times New Roman" w:hAnsi="Times New Roman"/>
                <w:sz w:val="28"/>
                <w:szCs w:val="28"/>
              </w:rPr>
              <w:t xml:space="preserve">Координація </w:t>
            </w:r>
            <w:r w:rsidR="00F22867">
              <w:rPr>
                <w:rFonts w:ascii="Times New Roman" w:hAnsi="Times New Roman"/>
                <w:sz w:val="28"/>
                <w:szCs w:val="28"/>
              </w:rPr>
              <w:t>та контроль за ходом виконання П</w:t>
            </w:r>
            <w:r w:rsidRPr="006A2960">
              <w:rPr>
                <w:rFonts w:ascii="Times New Roman" w:hAnsi="Times New Roman"/>
                <w:sz w:val="28"/>
                <w:szCs w:val="28"/>
              </w:rPr>
              <w:t>рограми</w:t>
            </w:r>
          </w:p>
          <w:p w:rsidR="00074041" w:rsidRPr="006A2960" w:rsidRDefault="00074041" w:rsidP="00853BFD">
            <w:pPr>
              <w:widowControl w:val="0"/>
              <w:spacing w:line="280" w:lineRule="exact"/>
              <w:rPr>
                <w:rFonts w:ascii="Times New Roman" w:hAnsi="Times New Roman"/>
                <w:bCs/>
                <w:sz w:val="28"/>
                <w:szCs w:val="28"/>
              </w:rPr>
            </w:pPr>
          </w:p>
        </w:tc>
        <w:tc>
          <w:tcPr>
            <w:tcW w:w="609" w:type="dxa"/>
            <w:vAlign w:val="center"/>
          </w:tcPr>
          <w:p w:rsidR="00074041" w:rsidRPr="00F81F4E" w:rsidRDefault="00B74713" w:rsidP="00853BFD">
            <w:pPr>
              <w:pStyle w:val="a4"/>
              <w:spacing w:before="0" w:beforeAutospacing="0" w:after="0" w:afterAutospacing="0" w:line="280" w:lineRule="exact"/>
              <w:jc w:val="center"/>
              <w:rPr>
                <w:b/>
                <w:bCs/>
                <w:sz w:val="28"/>
                <w:szCs w:val="28"/>
                <w:lang w:val="uk-UA"/>
              </w:rPr>
            </w:pPr>
            <w:r>
              <w:rPr>
                <w:b/>
                <w:bCs/>
                <w:sz w:val="28"/>
                <w:szCs w:val="28"/>
                <w:lang w:val="uk-UA"/>
              </w:rPr>
              <w:t xml:space="preserve"> </w:t>
            </w:r>
          </w:p>
        </w:tc>
      </w:tr>
    </w:tbl>
    <w:p w:rsidR="00074041" w:rsidRPr="00F81F4E" w:rsidRDefault="00074041" w:rsidP="00074041">
      <w:pPr>
        <w:pStyle w:val="a4"/>
        <w:spacing w:line="280" w:lineRule="exact"/>
        <w:ind w:left="-720"/>
        <w:jc w:val="center"/>
        <w:rPr>
          <w:b/>
          <w:bCs/>
          <w:sz w:val="28"/>
          <w:szCs w:val="28"/>
          <w:lang w:val="uk-UA"/>
        </w:rPr>
      </w:pPr>
    </w:p>
    <w:p w:rsidR="00074041" w:rsidRPr="00F81F4E" w:rsidRDefault="00074041" w:rsidP="00074041">
      <w:pPr>
        <w:pStyle w:val="a4"/>
        <w:spacing w:line="280" w:lineRule="exact"/>
        <w:ind w:left="-720"/>
        <w:jc w:val="center"/>
        <w:rPr>
          <w:b/>
          <w:bCs/>
          <w:sz w:val="28"/>
          <w:szCs w:val="28"/>
          <w:lang w:val="uk-UA"/>
        </w:rPr>
      </w:pPr>
    </w:p>
    <w:p w:rsidR="00074041" w:rsidRPr="00F81F4E" w:rsidRDefault="00074041" w:rsidP="00074041">
      <w:pPr>
        <w:pStyle w:val="a4"/>
        <w:spacing w:line="280" w:lineRule="exact"/>
        <w:ind w:left="-720"/>
        <w:jc w:val="center"/>
        <w:rPr>
          <w:bCs/>
          <w:sz w:val="28"/>
          <w:szCs w:val="28"/>
          <w:lang w:val="uk-UA"/>
        </w:rPr>
      </w:pPr>
    </w:p>
    <w:p w:rsidR="00074041" w:rsidRDefault="00074041" w:rsidP="00AB5567">
      <w:pPr>
        <w:pStyle w:val="3"/>
        <w:spacing w:line="240" w:lineRule="exact"/>
        <w:ind w:firstLine="0"/>
        <w:jc w:val="left"/>
        <w:rPr>
          <w:b w:val="0"/>
          <w:bCs/>
          <w:sz w:val="28"/>
          <w:szCs w:val="28"/>
          <w:lang w:val="uk-UA"/>
        </w:rPr>
      </w:pPr>
    </w:p>
    <w:p w:rsidR="006A2960" w:rsidRDefault="006A2960" w:rsidP="006A2960">
      <w:pPr>
        <w:rPr>
          <w:lang w:eastAsia="ru-RU"/>
        </w:rPr>
      </w:pPr>
    </w:p>
    <w:p w:rsidR="006A2960" w:rsidRDefault="006A2960" w:rsidP="006A2960">
      <w:pPr>
        <w:rPr>
          <w:lang w:eastAsia="ru-RU"/>
        </w:rPr>
      </w:pPr>
    </w:p>
    <w:p w:rsidR="006A2960" w:rsidRDefault="006A2960" w:rsidP="006A2960">
      <w:pPr>
        <w:rPr>
          <w:lang w:eastAsia="ru-RU"/>
        </w:rPr>
      </w:pPr>
    </w:p>
    <w:p w:rsidR="006A2960" w:rsidRDefault="006A2960" w:rsidP="006A2960">
      <w:pPr>
        <w:rPr>
          <w:lang w:eastAsia="ru-RU"/>
        </w:rPr>
      </w:pPr>
    </w:p>
    <w:p w:rsidR="006A2960" w:rsidRDefault="006A2960" w:rsidP="006A2960">
      <w:pPr>
        <w:rPr>
          <w:lang w:eastAsia="ru-RU"/>
        </w:rPr>
      </w:pPr>
    </w:p>
    <w:p w:rsidR="00B74713" w:rsidRPr="006A2960" w:rsidRDefault="00B74713" w:rsidP="006A2960">
      <w:pPr>
        <w:rPr>
          <w:lang w:eastAsia="ru-RU"/>
        </w:rPr>
      </w:pPr>
    </w:p>
    <w:p w:rsidR="00AB5567" w:rsidRDefault="00AB5567" w:rsidP="00AB5567">
      <w:pPr>
        <w:rPr>
          <w:lang w:eastAsia="ru-RU"/>
        </w:rPr>
      </w:pPr>
    </w:p>
    <w:p w:rsidR="00B74713" w:rsidRPr="00AB5567" w:rsidRDefault="00B74713" w:rsidP="00AB5567">
      <w:pPr>
        <w:rPr>
          <w:lang w:eastAsia="ru-RU"/>
        </w:rPr>
      </w:pPr>
    </w:p>
    <w:p w:rsidR="00074041" w:rsidRDefault="00074041" w:rsidP="00074041">
      <w:pPr>
        <w:pStyle w:val="3"/>
        <w:spacing w:line="240" w:lineRule="exact"/>
        <w:ind w:firstLine="0"/>
        <w:rPr>
          <w:b w:val="0"/>
          <w:sz w:val="28"/>
          <w:szCs w:val="28"/>
          <w:lang w:val="uk-UA"/>
        </w:rPr>
      </w:pPr>
    </w:p>
    <w:p w:rsidR="00074041" w:rsidRPr="00F81F4E" w:rsidRDefault="00B74713" w:rsidP="00074041">
      <w:pPr>
        <w:pStyle w:val="3"/>
        <w:spacing w:line="240" w:lineRule="exact"/>
        <w:ind w:firstLine="0"/>
        <w:rPr>
          <w:sz w:val="28"/>
          <w:szCs w:val="28"/>
          <w:lang w:val="uk-UA"/>
        </w:rPr>
      </w:pPr>
      <w:r>
        <w:rPr>
          <w:b w:val="0"/>
          <w:sz w:val="28"/>
          <w:szCs w:val="28"/>
          <w:lang w:val="uk-UA"/>
        </w:rPr>
        <w:t xml:space="preserve"> </w:t>
      </w:r>
      <w:r w:rsidR="00074041" w:rsidRPr="00F81F4E">
        <w:rPr>
          <w:sz w:val="28"/>
          <w:szCs w:val="28"/>
          <w:lang w:val="uk-UA"/>
        </w:rPr>
        <w:t>I. ПАСПОРТ ПРОГРАМИ</w:t>
      </w:r>
    </w:p>
    <w:p w:rsidR="00074041" w:rsidRPr="00F81F4E" w:rsidRDefault="00F22867" w:rsidP="00074041">
      <w:pPr>
        <w:pStyle w:val="a4"/>
        <w:spacing w:before="0" w:beforeAutospacing="0" w:after="0" w:afterAutospacing="0" w:line="240" w:lineRule="exact"/>
        <w:jc w:val="center"/>
        <w:rPr>
          <w:sz w:val="28"/>
          <w:szCs w:val="28"/>
          <w:lang w:val="uk-UA"/>
        </w:rPr>
      </w:pPr>
      <w:r>
        <w:rPr>
          <w:bCs/>
          <w:sz w:val="28"/>
          <w:szCs w:val="28"/>
          <w:lang w:val="uk-UA"/>
        </w:rPr>
        <w:t>(загальна характеристика П</w:t>
      </w:r>
      <w:r w:rsidR="00074041" w:rsidRPr="00F81F4E">
        <w:rPr>
          <w:bCs/>
          <w:sz w:val="28"/>
          <w:szCs w:val="28"/>
          <w:lang w:val="uk-UA"/>
        </w:rPr>
        <w:t>рограми)</w:t>
      </w:r>
    </w:p>
    <w:p w:rsidR="00074041" w:rsidRPr="00F81F4E" w:rsidRDefault="00074041" w:rsidP="00074041">
      <w:pPr>
        <w:tabs>
          <w:tab w:val="left" w:pos="5952"/>
        </w:tabs>
        <w:spacing w:line="240" w:lineRule="exact"/>
        <w:jc w:val="center"/>
        <w:rPr>
          <w:rFonts w:ascii="Times New Roman" w:hAnsi="Times New Roman"/>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8"/>
        <w:gridCol w:w="3485"/>
        <w:gridCol w:w="4748"/>
      </w:tblGrid>
      <w:tr w:rsidR="00074041" w:rsidRPr="00F81F4E" w:rsidTr="005F3DD3">
        <w:tc>
          <w:tcPr>
            <w:tcW w:w="386" w:type="pct"/>
          </w:tcPr>
          <w:p w:rsidR="00074041" w:rsidRPr="00F81F4E" w:rsidRDefault="00074041" w:rsidP="00853BFD">
            <w:pPr>
              <w:pStyle w:val="a4"/>
              <w:spacing w:before="0" w:beforeAutospacing="0" w:after="0" w:afterAutospacing="0" w:line="240" w:lineRule="exact"/>
              <w:jc w:val="center"/>
              <w:rPr>
                <w:sz w:val="28"/>
                <w:szCs w:val="28"/>
                <w:lang w:val="uk-UA"/>
              </w:rPr>
            </w:pPr>
            <w:r w:rsidRPr="00F81F4E">
              <w:rPr>
                <w:sz w:val="28"/>
                <w:szCs w:val="28"/>
                <w:lang w:val="uk-UA"/>
              </w:rPr>
              <w:t>1. </w:t>
            </w:r>
          </w:p>
        </w:tc>
        <w:tc>
          <w:tcPr>
            <w:tcW w:w="1953" w:type="pct"/>
          </w:tcPr>
          <w:p w:rsidR="00074041" w:rsidRPr="00F81F4E" w:rsidRDefault="00074041" w:rsidP="00853BFD">
            <w:pPr>
              <w:pStyle w:val="a4"/>
              <w:spacing w:before="0" w:beforeAutospacing="0" w:after="0" w:afterAutospacing="0" w:line="240" w:lineRule="exact"/>
              <w:rPr>
                <w:sz w:val="28"/>
                <w:szCs w:val="28"/>
                <w:lang w:val="uk-UA"/>
              </w:rPr>
            </w:pPr>
            <w:r w:rsidRPr="00F81F4E">
              <w:rPr>
                <w:sz w:val="28"/>
                <w:szCs w:val="28"/>
                <w:lang w:val="uk-UA"/>
              </w:rPr>
              <w:t>Ініціатор розроблення програми </w:t>
            </w:r>
          </w:p>
        </w:tc>
        <w:tc>
          <w:tcPr>
            <w:tcW w:w="2661" w:type="pct"/>
          </w:tcPr>
          <w:p w:rsidR="00074041" w:rsidRPr="00F81F4E" w:rsidRDefault="00074041" w:rsidP="00853BFD">
            <w:pPr>
              <w:pStyle w:val="a4"/>
              <w:spacing w:before="0" w:beforeAutospacing="0" w:after="0" w:afterAutospacing="0" w:line="240" w:lineRule="exact"/>
              <w:rPr>
                <w:sz w:val="28"/>
                <w:szCs w:val="28"/>
                <w:lang w:val="uk-UA"/>
              </w:rPr>
            </w:pPr>
            <w:r w:rsidRPr="00F81F4E">
              <w:rPr>
                <w:sz w:val="28"/>
                <w:szCs w:val="28"/>
                <w:lang w:val="uk-UA"/>
              </w:rPr>
              <w:t xml:space="preserve">Служба у справах дітей </w:t>
            </w:r>
            <w:r w:rsidR="000A251E">
              <w:rPr>
                <w:sz w:val="28"/>
                <w:szCs w:val="28"/>
                <w:lang w:val="uk-UA"/>
              </w:rPr>
              <w:t>Боярської міської ради</w:t>
            </w:r>
            <w:r w:rsidR="00AB5567">
              <w:rPr>
                <w:sz w:val="28"/>
                <w:szCs w:val="28"/>
                <w:lang w:val="uk-UA"/>
              </w:rPr>
              <w:t xml:space="preserve"> К</w:t>
            </w:r>
            <w:r w:rsidRPr="00F81F4E">
              <w:rPr>
                <w:sz w:val="28"/>
                <w:szCs w:val="28"/>
                <w:lang w:val="uk-UA"/>
              </w:rPr>
              <w:t>иївської облас</w:t>
            </w:r>
            <w:r w:rsidR="00AB5567">
              <w:rPr>
                <w:sz w:val="28"/>
                <w:szCs w:val="28"/>
                <w:lang w:val="uk-UA"/>
              </w:rPr>
              <w:t>ті</w:t>
            </w:r>
          </w:p>
          <w:p w:rsidR="00074041" w:rsidRPr="00F81F4E" w:rsidRDefault="00074041" w:rsidP="00853BFD">
            <w:pPr>
              <w:pStyle w:val="a4"/>
              <w:spacing w:before="0" w:beforeAutospacing="0" w:after="0" w:afterAutospacing="0" w:line="240" w:lineRule="exact"/>
              <w:rPr>
                <w:sz w:val="28"/>
                <w:szCs w:val="28"/>
                <w:lang w:val="uk-UA"/>
              </w:rPr>
            </w:pPr>
          </w:p>
        </w:tc>
      </w:tr>
      <w:tr w:rsidR="00074041" w:rsidRPr="00F81F4E" w:rsidTr="005F3DD3">
        <w:tc>
          <w:tcPr>
            <w:tcW w:w="386" w:type="pct"/>
          </w:tcPr>
          <w:p w:rsidR="00074041" w:rsidRPr="00F81F4E" w:rsidRDefault="000A251E" w:rsidP="00853BFD">
            <w:pPr>
              <w:pStyle w:val="a4"/>
              <w:spacing w:before="0" w:beforeAutospacing="0" w:after="0" w:afterAutospacing="0" w:line="240" w:lineRule="exact"/>
              <w:jc w:val="center"/>
              <w:rPr>
                <w:sz w:val="28"/>
                <w:szCs w:val="28"/>
                <w:lang w:val="uk-UA"/>
              </w:rPr>
            </w:pPr>
            <w:r>
              <w:rPr>
                <w:sz w:val="28"/>
                <w:szCs w:val="28"/>
                <w:lang w:val="uk-UA"/>
              </w:rPr>
              <w:t>2</w:t>
            </w:r>
            <w:r w:rsidR="00074041" w:rsidRPr="00F81F4E">
              <w:rPr>
                <w:sz w:val="28"/>
                <w:szCs w:val="28"/>
                <w:lang w:val="uk-UA"/>
              </w:rPr>
              <w:t>. </w:t>
            </w:r>
          </w:p>
        </w:tc>
        <w:tc>
          <w:tcPr>
            <w:tcW w:w="1953" w:type="pct"/>
          </w:tcPr>
          <w:p w:rsidR="00074041" w:rsidRPr="00F81F4E" w:rsidRDefault="00074041" w:rsidP="00853BFD">
            <w:pPr>
              <w:pStyle w:val="a4"/>
              <w:spacing w:before="0" w:beforeAutospacing="0" w:after="0" w:afterAutospacing="0" w:line="240" w:lineRule="exact"/>
              <w:rPr>
                <w:sz w:val="28"/>
                <w:szCs w:val="28"/>
                <w:lang w:val="uk-UA"/>
              </w:rPr>
            </w:pPr>
            <w:r w:rsidRPr="00F81F4E">
              <w:rPr>
                <w:sz w:val="28"/>
                <w:szCs w:val="28"/>
                <w:lang w:val="uk-UA"/>
              </w:rPr>
              <w:t>Розробник програми </w:t>
            </w:r>
          </w:p>
        </w:tc>
        <w:tc>
          <w:tcPr>
            <w:tcW w:w="2661" w:type="pct"/>
          </w:tcPr>
          <w:p w:rsidR="00AB5567" w:rsidRPr="00F81F4E" w:rsidRDefault="00AB5567" w:rsidP="00AB5567">
            <w:pPr>
              <w:pStyle w:val="a4"/>
              <w:spacing w:before="0" w:beforeAutospacing="0" w:after="0" w:afterAutospacing="0" w:line="240" w:lineRule="exact"/>
              <w:rPr>
                <w:sz w:val="28"/>
                <w:szCs w:val="28"/>
                <w:lang w:val="uk-UA"/>
              </w:rPr>
            </w:pPr>
            <w:r w:rsidRPr="00F81F4E">
              <w:rPr>
                <w:sz w:val="28"/>
                <w:szCs w:val="28"/>
                <w:lang w:val="uk-UA"/>
              </w:rPr>
              <w:t xml:space="preserve">Служба у справах дітей </w:t>
            </w:r>
            <w:r w:rsidR="000A251E">
              <w:rPr>
                <w:sz w:val="28"/>
                <w:szCs w:val="28"/>
                <w:lang w:val="uk-UA"/>
              </w:rPr>
              <w:t>Боярської міської ради</w:t>
            </w:r>
            <w:r>
              <w:rPr>
                <w:sz w:val="28"/>
                <w:szCs w:val="28"/>
                <w:lang w:val="uk-UA"/>
              </w:rPr>
              <w:t xml:space="preserve"> К</w:t>
            </w:r>
            <w:r w:rsidRPr="00F81F4E">
              <w:rPr>
                <w:sz w:val="28"/>
                <w:szCs w:val="28"/>
                <w:lang w:val="uk-UA"/>
              </w:rPr>
              <w:t>иївської облас</w:t>
            </w:r>
            <w:r>
              <w:rPr>
                <w:sz w:val="28"/>
                <w:szCs w:val="28"/>
                <w:lang w:val="uk-UA"/>
              </w:rPr>
              <w:t>ті</w:t>
            </w:r>
          </w:p>
          <w:p w:rsidR="00074041" w:rsidRPr="00F81F4E" w:rsidRDefault="00074041" w:rsidP="00853BFD">
            <w:pPr>
              <w:pStyle w:val="a4"/>
              <w:spacing w:before="0" w:beforeAutospacing="0" w:after="0" w:afterAutospacing="0" w:line="240" w:lineRule="exact"/>
              <w:rPr>
                <w:sz w:val="28"/>
                <w:szCs w:val="28"/>
                <w:lang w:val="uk-UA"/>
              </w:rPr>
            </w:pPr>
          </w:p>
        </w:tc>
      </w:tr>
      <w:tr w:rsidR="00AB5567" w:rsidRPr="00F81F4E" w:rsidTr="005F3DD3">
        <w:tc>
          <w:tcPr>
            <w:tcW w:w="386" w:type="pct"/>
          </w:tcPr>
          <w:p w:rsidR="00AB5567" w:rsidRPr="00F81F4E" w:rsidRDefault="00A67C75" w:rsidP="00853BFD">
            <w:pPr>
              <w:pStyle w:val="a4"/>
              <w:spacing w:before="0" w:beforeAutospacing="0" w:after="0" w:afterAutospacing="0" w:line="240" w:lineRule="exact"/>
              <w:jc w:val="center"/>
              <w:rPr>
                <w:sz w:val="28"/>
                <w:szCs w:val="28"/>
                <w:lang w:val="uk-UA"/>
              </w:rPr>
            </w:pPr>
            <w:r>
              <w:rPr>
                <w:sz w:val="28"/>
                <w:szCs w:val="28"/>
                <w:lang w:val="uk-UA"/>
              </w:rPr>
              <w:t>3</w:t>
            </w:r>
            <w:r w:rsidR="00AB5567" w:rsidRPr="00F81F4E">
              <w:rPr>
                <w:sz w:val="28"/>
                <w:szCs w:val="28"/>
                <w:lang w:val="uk-UA"/>
              </w:rPr>
              <w:t>. </w:t>
            </w:r>
          </w:p>
        </w:tc>
        <w:tc>
          <w:tcPr>
            <w:tcW w:w="1953" w:type="pct"/>
          </w:tcPr>
          <w:p w:rsidR="00AB5567" w:rsidRPr="00F81F4E" w:rsidRDefault="00AB5567" w:rsidP="00853BFD">
            <w:pPr>
              <w:pStyle w:val="a4"/>
              <w:spacing w:before="0" w:beforeAutospacing="0" w:after="0" w:afterAutospacing="0" w:line="240" w:lineRule="exact"/>
              <w:rPr>
                <w:sz w:val="28"/>
                <w:szCs w:val="28"/>
                <w:lang w:val="uk-UA"/>
              </w:rPr>
            </w:pPr>
            <w:r w:rsidRPr="00F81F4E">
              <w:rPr>
                <w:sz w:val="28"/>
                <w:szCs w:val="28"/>
                <w:lang w:val="uk-UA"/>
              </w:rPr>
              <w:t>Головний розпорядник коштів</w:t>
            </w:r>
          </w:p>
        </w:tc>
        <w:tc>
          <w:tcPr>
            <w:tcW w:w="2661" w:type="pct"/>
          </w:tcPr>
          <w:p w:rsidR="00AB5567" w:rsidRPr="00AB5567" w:rsidRDefault="00AB5567" w:rsidP="000A251E">
            <w:pPr>
              <w:rPr>
                <w:rFonts w:ascii="Times New Roman" w:hAnsi="Times New Roman" w:cs="Times New Roman"/>
              </w:rPr>
            </w:pPr>
            <w:r w:rsidRPr="00AB5567">
              <w:rPr>
                <w:rFonts w:ascii="Times New Roman" w:hAnsi="Times New Roman" w:cs="Times New Roman"/>
                <w:sz w:val="28"/>
                <w:szCs w:val="28"/>
              </w:rPr>
              <w:t>Служба у справ</w:t>
            </w:r>
            <w:r w:rsidR="000A251E">
              <w:rPr>
                <w:rFonts w:ascii="Times New Roman" w:hAnsi="Times New Roman" w:cs="Times New Roman"/>
                <w:sz w:val="28"/>
                <w:szCs w:val="28"/>
              </w:rPr>
              <w:t>ах дітей Боярської міської ради</w:t>
            </w:r>
            <w:r w:rsidRPr="00AB5567">
              <w:rPr>
                <w:rFonts w:ascii="Times New Roman" w:hAnsi="Times New Roman" w:cs="Times New Roman"/>
                <w:sz w:val="28"/>
                <w:szCs w:val="28"/>
              </w:rPr>
              <w:t xml:space="preserve"> </w:t>
            </w:r>
          </w:p>
        </w:tc>
      </w:tr>
      <w:tr w:rsidR="00AB5567" w:rsidRPr="00F81F4E" w:rsidTr="005F3DD3">
        <w:tc>
          <w:tcPr>
            <w:tcW w:w="386" w:type="pct"/>
          </w:tcPr>
          <w:p w:rsidR="00AB5567" w:rsidRPr="00F81F4E" w:rsidRDefault="00A67C75" w:rsidP="00A67C75">
            <w:pPr>
              <w:pStyle w:val="a4"/>
              <w:spacing w:before="0" w:beforeAutospacing="0" w:after="0" w:afterAutospacing="0" w:line="240" w:lineRule="exact"/>
              <w:jc w:val="center"/>
              <w:rPr>
                <w:sz w:val="28"/>
                <w:szCs w:val="28"/>
                <w:lang w:val="uk-UA"/>
              </w:rPr>
            </w:pPr>
            <w:r>
              <w:rPr>
                <w:sz w:val="28"/>
                <w:szCs w:val="28"/>
                <w:lang w:val="uk-UA"/>
              </w:rPr>
              <w:t>4.</w:t>
            </w:r>
          </w:p>
        </w:tc>
        <w:tc>
          <w:tcPr>
            <w:tcW w:w="1953" w:type="pct"/>
          </w:tcPr>
          <w:p w:rsidR="00AB5567" w:rsidRPr="00F81F4E" w:rsidRDefault="00AB5567" w:rsidP="00853BFD">
            <w:pPr>
              <w:pStyle w:val="a4"/>
              <w:spacing w:before="0" w:beforeAutospacing="0" w:after="0" w:afterAutospacing="0" w:line="240" w:lineRule="exact"/>
              <w:rPr>
                <w:sz w:val="28"/>
                <w:szCs w:val="28"/>
                <w:lang w:val="uk-UA"/>
              </w:rPr>
            </w:pPr>
            <w:r w:rsidRPr="00F81F4E">
              <w:rPr>
                <w:sz w:val="28"/>
                <w:szCs w:val="28"/>
                <w:lang w:val="uk-UA"/>
              </w:rPr>
              <w:t>Відповідальний виконавець програми </w:t>
            </w:r>
          </w:p>
        </w:tc>
        <w:tc>
          <w:tcPr>
            <w:tcW w:w="2661" w:type="pct"/>
          </w:tcPr>
          <w:p w:rsidR="00AB5567" w:rsidRPr="00AB5567" w:rsidRDefault="00AB5567" w:rsidP="000A251E">
            <w:pPr>
              <w:rPr>
                <w:rFonts w:ascii="Times New Roman" w:hAnsi="Times New Roman" w:cs="Times New Roman"/>
              </w:rPr>
            </w:pPr>
            <w:r w:rsidRPr="00AB5567">
              <w:rPr>
                <w:rFonts w:ascii="Times New Roman" w:hAnsi="Times New Roman" w:cs="Times New Roman"/>
                <w:sz w:val="28"/>
                <w:szCs w:val="28"/>
              </w:rPr>
              <w:t>Служба у справ</w:t>
            </w:r>
            <w:r w:rsidR="000A251E">
              <w:rPr>
                <w:rFonts w:ascii="Times New Roman" w:hAnsi="Times New Roman" w:cs="Times New Roman"/>
                <w:sz w:val="28"/>
                <w:szCs w:val="28"/>
              </w:rPr>
              <w:t>ах дітей Боярської міської ради</w:t>
            </w:r>
            <w:r w:rsidRPr="00AB5567">
              <w:rPr>
                <w:rFonts w:ascii="Times New Roman" w:hAnsi="Times New Roman" w:cs="Times New Roman"/>
                <w:sz w:val="28"/>
                <w:szCs w:val="28"/>
              </w:rPr>
              <w:t xml:space="preserve"> </w:t>
            </w:r>
          </w:p>
        </w:tc>
      </w:tr>
      <w:tr w:rsidR="00074041" w:rsidRPr="00F81F4E" w:rsidTr="005F3DD3">
        <w:tc>
          <w:tcPr>
            <w:tcW w:w="386" w:type="pct"/>
          </w:tcPr>
          <w:p w:rsidR="00074041" w:rsidRPr="00F81F4E" w:rsidRDefault="00A67C75" w:rsidP="00853BFD">
            <w:pPr>
              <w:pStyle w:val="a4"/>
              <w:spacing w:before="0" w:beforeAutospacing="0" w:after="0" w:afterAutospacing="0" w:line="240" w:lineRule="exact"/>
              <w:jc w:val="center"/>
              <w:rPr>
                <w:sz w:val="28"/>
                <w:szCs w:val="28"/>
                <w:lang w:val="uk-UA"/>
              </w:rPr>
            </w:pPr>
            <w:r>
              <w:rPr>
                <w:sz w:val="28"/>
                <w:szCs w:val="28"/>
                <w:lang w:val="uk-UA"/>
              </w:rPr>
              <w:t>5</w:t>
            </w:r>
            <w:r w:rsidR="00074041" w:rsidRPr="00F81F4E">
              <w:rPr>
                <w:sz w:val="28"/>
                <w:szCs w:val="28"/>
                <w:lang w:val="uk-UA"/>
              </w:rPr>
              <w:t>. </w:t>
            </w:r>
          </w:p>
        </w:tc>
        <w:tc>
          <w:tcPr>
            <w:tcW w:w="1953" w:type="pct"/>
          </w:tcPr>
          <w:p w:rsidR="00074041" w:rsidRPr="00F81F4E" w:rsidRDefault="00074041" w:rsidP="00853BFD">
            <w:pPr>
              <w:pStyle w:val="a4"/>
              <w:spacing w:before="0" w:beforeAutospacing="0" w:after="0" w:afterAutospacing="0" w:line="240" w:lineRule="exact"/>
              <w:rPr>
                <w:sz w:val="28"/>
                <w:szCs w:val="28"/>
                <w:lang w:val="uk-UA"/>
              </w:rPr>
            </w:pPr>
            <w:r w:rsidRPr="00F81F4E">
              <w:rPr>
                <w:sz w:val="28"/>
                <w:szCs w:val="28"/>
                <w:lang w:val="uk-UA"/>
              </w:rPr>
              <w:t>Учасники програми </w:t>
            </w:r>
          </w:p>
        </w:tc>
        <w:tc>
          <w:tcPr>
            <w:tcW w:w="2661" w:type="pct"/>
          </w:tcPr>
          <w:p w:rsidR="00074041" w:rsidRPr="007B435A" w:rsidRDefault="00D770FB" w:rsidP="00853BFD">
            <w:pPr>
              <w:pStyle w:val="a4"/>
              <w:spacing w:before="0" w:beforeAutospacing="0" w:after="0" w:afterAutospacing="0" w:line="240" w:lineRule="exact"/>
              <w:rPr>
                <w:color w:val="000000" w:themeColor="text1"/>
                <w:sz w:val="28"/>
                <w:szCs w:val="28"/>
                <w:lang w:val="uk-UA"/>
              </w:rPr>
            </w:pPr>
            <w:r>
              <w:rPr>
                <w:color w:val="FF0000"/>
                <w:szCs w:val="28"/>
                <w:lang w:val="uk-UA"/>
              </w:rPr>
              <w:t xml:space="preserve"> </w:t>
            </w:r>
            <w:r w:rsidRPr="00421EB1">
              <w:rPr>
                <w:color w:val="000000" w:themeColor="text1"/>
                <w:sz w:val="28"/>
                <w:szCs w:val="28"/>
                <w:bdr w:val="none" w:sz="0" w:space="0" w:color="auto" w:frame="1"/>
                <w:lang w:val="uk-UA"/>
              </w:rPr>
              <w:t>Служба у справах дітей Боярської міської ради, Управління соціального захисту населення Боярської міської ради, Комунальна установа «Центр надання соціальних послуг»,</w:t>
            </w:r>
            <w:r w:rsidR="00584BDF">
              <w:rPr>
                <w:color w:val="000000" w:themeColor="text1"/>
                <w:sz w:val="28"/>
                <w:szCs w:val="28"/>
                <w:bdr w:val="none" w:sz="0" w:space="0" w:color="auto" w:frame="1"/>
                <w:lang w:val="uk-UA"/>
              </w:rPr>
              <w:t xml:space="preserve"> </w:t>
            </w:r>
            <w:r w:rsidRPr="00421EB1">
              <w:rPr>
                <w:color w:val="000000" w:themeColor="text1"/>
                <w:sz w:val="28"/>
                <w:szCs w:val="28"/>
                <w:bdr w:val="none" w:sz="0" w:space="0" w:color="auto" w:frame="1"/>
                <w:lang w:val="uk-UA"/>
              </w:rPr>
              <w:t>Управління культури</w:t>
            </w:r>
            <w:r w:rsidRPr="00421EB1">
              <w:rPr>
                <w:color w:val="000000" w:themeColor="text1"/>
                <w:sz w:val="28"/>
                <w:szCs w:val="28"/>
                <w:shd w:val="clear" w:color="auto" w:fill="FFFFFF"/>
                <w:lang w:val="uk-UA"/>
              </w:rPr>
              <w:t>, молоді та спорту Боярської міської ради</w:t>
            </w:r>
            <w:r w:rsidRPr="00421EB1">
              <w:rPr>
                <w:color w:val="000000" w:themeColor="text1"/>
                <w:sz w:val="28"/>
                <w:szCs w:val="28"/>
                <w:bdr w:val="none" w:sz="0" w:space="0" w:color="auto" w:frame="1"/>
                <w:lang w:val="uk-UA"/>
              </w:rPr>
              <w:t>,</w:t>
            </w:r>
            <w:r w:rsidRPr="00421EB1">
              <w:rPr>
                <w:color w:val="000000" w:themeColor="text1"/>
                <w:sz w:val="28"/>
                <w:szCs w:val="28"/>
                <w:bdr w:val="none" w:sz="0" w:space="0" w:color="auto" w:frame="1"/>
              </w:rPr>
              <w:t> </w:t>
            </w:r>
            <w:r w:rsidR="00421EB1" w:rsidRPr="00421EB1">
              <w:rPr>
                <w:color w:val="000000" w:themeColor="text1"/>
                <w:sz w:val="28"/>
                <w:szCs w:val="28"/>
                <w:lang w:val="uk-UA"/>
              </w:rPr>
              <w:t>структурний підрозділ, який відповідає за надання освітніх послуг в Боярській МТГ</w:t>
            </w:r>
            <w:r w:rsidR="00421EB1" w:rsidRPr="00421EB1">
              <w:rPr>
                <w:color w:val="000000" w:themeColor="text1"/>
                <w:sz w:val="28"/>
                <w:szCs w:val="28"/>
                <w:bdr w:val="none" w:sz="0" w:space="0" w:color="auto" w:frame="1"/>
                <w:lang w:val="uk-UA"/>
              </w:rPr>
              <w:t xml:space="preserve"> </w:t>
            </w:r>
            <w:r w:rsidRPr="00421EB1">
              <w:rPr>
                <w:color w:val="000000" w:themeColor="text1"/>
                <w:sz w:val="28"/>
                <w:szCs w:val="28"/>
                <w:bdr w:val="none" w:sz="0" w:space="0" w:color="auto" w:frame="1"/>
                <w:lang w:val="uk-UA"/>
              </w:rPr>
              <w:t>Управління фінансів Боярської міської ради, Комунальне некомерційне підприємство «ЛІЛ Боярської міської ради»,</w:t>
            </w:r>
            <w:r w:rsidRPr="00421EB1">
              <w:rPr>
                <w:color w:val="000000" w:themeColor="text1"/>
                <w:sz w:val="28"/>
                <w:szCs w:val="28"/>
                <w:bdr w:val="none" w:sz="0" w:space="0" w:color="auto" w:frame="1"/>
              </w:rPr>
              <w:t> </w:t>
            </w:r>
            <w:r w:rsidRPr="00421EB1">
              <w:rPr>
                <w:color w:val="000000" w:themeColor="text1"/>
                <w:sz w:val="28"/>
                <w:szCs w:val="28"/>
                <w:bdr w:val="none" w:sz="0" w:space="0" w:color="auto" w:frame="1"/>
                <w:lang w:val="uk-UA"/>
              </w:rPr>
              <w:t>ВП №1 Фастівського РУП ГУНП в Київській області</w:t>
            </w:r>
            <w:r w:rsidR="00E94219" w:rsidRPr="00421EB1">
              <w:rPr>
                <w:color w:val="000000" w:themeColor="text1"/>
                <w:sz w:val="28"/>
                <w:szCs w:val="28"/>
                <w:bdr w:val="none" w:sz="0" w:space="0" w:color="auto" w:frame="1"/>
                <w:lang w:val="uk-UA"/>
              </w:rPr>
              <w:t>, Комунальне підприємство</w:t>
            </w:r>
            <w:r w:rsidR="00E94219">
              <w:rPr>
                <w:color w:val="92D050"/>
                <w:sz w:val="28"/>
                <w:szCs w:val="28"/>
                <w:bdr w:val="none" w:sz="0" w:space="0" w:color="auto" w:frame="1"/>
                <w:lang w:val="uk-UA"/>
              </w:rPr>
              <w:t xml:space="preserve"> </w:t>
            </w:r>
            <w:r w:rsidR="00E94219" w:rsidRPr="00421EB1">
              <w:rPr>
                <w:color w:val="000000" w:themeColor="text1"/>
                <w:sz w:val="28"/>
                <w:szCs w:val="28"/>
                <w:bdr w:val="none" w:sz="0" w:space="0" w:color="auto" w:frame="1"/>
                <w:lang w:val="uk-UA"/>
              </w:rPr>
              <w:t>«Боярський інформаційний центр»</w:t>
            </w:r>
            <w:r w:rsidR="007B435A">
              <w:rPr>
                <w:color w:val="000000" w:themeColor="text1"/>
                <w:sz w:val="28"/>
                <w:szCs w:val="28"/>
                <w:bdr w:val="none" w:sz="0" w:space="0" w:color="auto" w:frame="1"/>
                <w:lang w:val="uk-UA"/>
              </w:rPr>
              <w:t xml:space="preserve">, </w:t>
            </w:r>
            <w:r w:rsidR="007B435A" w:rsidRPr="007B435A">
              <w:rPr>
                <w:color w:val="000000"/>
                <w:sz w:val="28"/>
                <w:szCs w:val="28"/>
                <w:lang w:val="uk-UA"/>
              </w:rPr>
              <w:t>пожежно-рятувальні служби Боярської МТГ</w:t>
            </w:r>
          </w:p>
          <w:p w:rsidR="00074041" w:rsidRPr="00F81F4E" w:rsidRDefault="00074041" w:rsidP="00853BFD">
            <w:pPr>
              <w:pStyle w:val="a4"/>
              <w:spacing w:before="0" w:beforeAutospacing="0" w:after="0" w:afterAutospacing="0" w:line="240" w:lineRule="exact"/>
              <w:rPr>
                <w:sz w:val="28"/>
                <w:szCs w:val="28"/>
                <w:lang w:val="uk-UA"/>
              </w:rPr>
            </w:pPr>
          </w:p>
        </w:tc>
      </w:tr>
      <w:tr w:rsidR="00074041" w:rsidRPr="00F81F4E" w:rsidTr="005F3DD3">
        <w:tc>
          <w:tcPr>
            <w:tcW w:w="386" w:type="pct"/>
          </w:tcPr>
          <w:p w:rsidR="00074041" w:rsidRPr="00F81F4E" w:rsidRDefault="00A67C75" w:rsidP="00853BFD">
            <w:pPr>
              <w:pStyle w:val="a4"/>
              <w:spacing w:before="0" w:beforeAutospacing="0" w:after="0" w:afterAutospacing="0" w:line="240" w:lineRule="exact"/>
              <w:jc w:val="center"/>
              <w:rPr>
                <w:sz w:val="28"/>
                <w:szCs w:val="28"/>
                <w:lang w:val="uk-UA"/>
              </w:rPr>
            </w:pPr>
            <w:r>
              <w:rPr>
                <w:sz w:val="28"/>
                <w:szCs w:val="28"/>
                <w:lang w:val="uk-UA"/>
              </w:rPr>
              <w:t>6</w:t>
            </w:r>
            <w:r w:rsidR="00074041" w:rsidRPr="00F81F4E">
              <w:rPr>
                <w:sz w:val="28"/>
                <w:szCs w:val="28"/>
                <w:lang w:val="uk-UA"/>
              </w:rPr>
              <w:t>. </w:t>
            </w:r>
          </w:p>
        </w:tc>
        <w:tc>
          <w:tcPr>
            <w:tcW w:w="1953" w:type="pct"/>
          </w:tcPr>
          <w:p w:rsidR="00074041" w:rsidRPr="00F81F4E" w:rsidRDefault="00074041" w:rsidP="00853BFD">
            <w:pPr>
              <w:pStyle w:val="a4"/>
              <w:spacing w:before="0" w:beforeAutospacing="0" w:after="0" w:afterAutospacing="0" w:line="240" w:lineRule="exact"/>
              <w:rPr>
                <w:sz w:val="28"/>
                <w:szCs w:val="28"/>
                <w:lang w:val="uk-UA"/>
              </w:rPr>
            </w:pPr>
            <w:r w:rsidRPr="00F81F4E">
              <w:rPr>
                <w:sz w:val="28"/>
                <w:szCs w:val="28"/>
                <w:lang w:val="uk-UA"/>
              </w:rPr>
              <w:t>Термін реалізації програми </w:t>
            </w:r>
          </w:p>
          <w:p w:rsidR="00074041" w:rsidRPr="00F81F4E" w:rsidRDefault="00074041" w:rsidP="00853BFD">
            <w:pPr>
              <w:pStyle w:val="a4"/>
              <w:spacing w:before="0" w:beforeAutospacing="0" w:after="0" w:afterAutospacing="0" w:line="240" w:lineRule="exact"/>
              <w:rPr>
                <w:sz w:val="28"/>
                <w:szCs w:val="28"/>
                <w:lang w:val="uk-UA"/>
              </w:rPr>
            </w:pPr>
          </w:p>
        </w:tc>
        <w:tc>
          <w:tcPr>
            <w:tcW w:w="2661" w:type="pct"/>
          </w:tcPr>
          <w:p w:rsidR="00074041" w:rsidRPr="00F81F4E" w:rsidRDefault="00AB5567" w:rsidP="00853BFD">
            <w:pPr>
              <w:pStyle w:val="a4"/>
              <w:spacing w:before="0" w:beforeAutospacing="0" w:after="0" w:afterAutospacing="0" w:line="240" w:lineRule="exact"/>
              <w:rPr>
                <w:sz w:val="28"/>
                <w:szCs w:val="28"/>
                <w:lang w:val="uk-UA"/>
              </w:rPr>
            </w:pPr>
            <w:r>
              <w:rPr>
                <w:sz w:val="28"/>
                <w:szCs w:val="28"/>
                <w:lang w:val="uk-UA"/>
              </w:rPr>
              <w:t>  </w:t>
            </w:r>
            <w:r w:rsidR="00421EB1">
              <w:rPr>
                <w:sz w:val="28"/>
                <w:szCs w:val="28"/>
                <w:lang w:val="uk-UA"/>
              </w:rPr>
              <w:t>2022</w:t>
            </w:r>
            <w:r>
              <w:rPr>
                <w:sz w:val="28"/>
                <w:szCs w:val="28"/>
                <w:lang w:val="uk-UA"/>
              </w:rPr>
              <w:t xml:space="preserve">-2026 </w:t>
            </w:r>
            <w:r w:rsidR="00074041" w:rsidRPr="00F81F4E">
              <w:rPr>
                <w:sz w:val="28"/>
                <w:szCs w:val="28"/>
                <w:lang w:val="uk-UA"/>
              </w:rPr>
              <w:t>рік</w:t>
            </w:r>
          </w:p>
        </w:tc>
      </w:tr>
      <w:tr w:rsidR="00074041" w:rsidRPr="00F81F4E" w:rsidTr="005F3DD3">
        <w:tc>
          <w:tcPr>
            <w:tcW w:w="386" w:type="pct"/>
          </w:tcPr>
          <w:p w:rsidR="00074041" w:rsidRPr="00F81F4E" w:rsidRDefault="00A67C75" w:rsidP="00853BFD">
            <w:pPr>
              <w:pStyle w:val="a4"/>
              <w:spacing w:before="0" w:beforeAutospacing="0" w:after="0" w:afterAutospacing="0" w:line="240" w:lineRule="exact"/>
              <w:jc w:val="center"/>
              <w:rPr>
                <w:sz w:val="28"/>
                <w:szCs w:val="28"/>
                <w:lang w:val="uk-UA"/>
              </w:rPr>
            </w:pPr>
            <w:r>
              <w:rPr>
                <w:sz w:val="28"/>
                <w:szCs w:val="28"/>
                <w:lang w:val="uk-UA"/>
              </w:rPr>
              <w:t>7.</w:t>
            </w:r>
            <w:r w:rsidR="00074041" w:rsidRPr="00F81F4E">
              <w:rPr>
                <w:sz w:val="28"/>
                <w:szCs w:val="28"/>
                <w:lang w:val="uk-UA"/>
              </w:rPr>
              <w:t> </w:t>
            </w:r>
          </w:p>
        </w:tc>
        <w:tc>
          <w:tcPr>
            <w:tcW w:w="1953" w:type="pct"/>
          </w:tcPr>
          <w:p w:rsidR="00074041" w:rsidRPr="00F81F4E" w:rsidRDefault="00074041" w:rsidP="00853BFD">
            <w:pPr>
              <w:pStyle w:val="a4"/>
              <w:spacing w:before="0" w:beforeAutospacing="0" w:after="0" w:afterAutospacing="0" w:line="240" w:lineRule="exact"/>
              <w:rPr>
                <w:sz w:val="28"/>
                <w:szCs w:val="28"/>
                <w:lang w:val="uk-UA"/>
              </w:rPr>
            </w:pPr>
            <w:r w:rsidRPr="00F81F4E">
              <w:rPr>
                <w:sz w:val="28"/>
                <w:szCs w:val="28"/>
                <w:lang w:val="uk-UA"/>
              </w:rPr>
              <w:t xml:space="preserve">Етапи виконання програми </w:t>
            </w:r>
            <w:r w:rsidRPr="00F81F4E">
              <w:rPr>
                <w:sz w:val="28"/>
                <w:szCs w:val="28"/>
                <w:lang w:val="uk-UA"/>
              </w:rPr>
              <w:br/>
              <w:t>(для довгострокових програм) </w:t>
            </w:r>
          </w:p>
          <w:p w:rsidR="00074041" w:rsidRPr="00F81F4E" w:rsidRDefault="00074041" w:rsidP="00853BFD">
            <w:pPr>
              <w:pStyle w:val="a4"/>
              <w:spacing w:before="0" w:beforeAutospacing="0" w:after="0" w:afterAutospacing="0" w:line="240" w:lineRule="exact"/>
              <w:rPr>
                <w:sz w:val="28"/>
                <w:szCs w:val="28"/>
                <w:lang w:val="uk-UA"/>
              </w:rPr>
            </w:pPr>
          </w:p>
        </w:tc>
        <w:tc>
          <w:tcPr>
            <w:tcW w:w="2661" w:type="pct"/>
          </w:tcPr>
          <w:p w:rsidR="00074041" w:rsidRPr="00F81F4E" w:rsidRDefault="00AB5567" w:rsidP="00853BFD">
            <w:pPr>
              <w:pStyle w:val="a4"/>
              <w:spacing w:before="0" w:beforeAutospacing="0" w:after="0" w:afterAutospacing="0" w:line="240" w:lineRule="exact"/>
              <w:rPr>
                <w:sz w:val="28"/>
                <w:szCs w:val="28"/>
                <w:lang w:val="uk-UA"/>
              </w:rPr>
            </w:pPr>
            <w:r>
              <w:rPr>
                <w:sz w:val="28"/>
                <w:szCs w:val="28"/>
                <w:lang w:val="uk-UA"/>
              </w:rPr>
              <w:t xml:space="preserve">I етап: </w:t>
            </w:r>
            <w:r w:rsidR="00421EB1">
              <w:rPr>
                <w:sz w:val="28"/>
                <w:szCs w:val="28"/>
                <w:lang w:val="uk-UA"/>
              </w:rPr>
              <w:t>2022</w:t>
            </w:r>
            <w:r>
              <w:rPr>
                <w:sz w:val="28"/>
                <w:szCs w:val="28"/>
                <w:lang w:val="uk-UA"/>
              </w:rPr>
              <w:t>-2024</w:t>
            </w:r>
            <w:r w:rsidR="00074041" w:rsidRPr="00F81F4E">
              <w:rPr>
                <w:sz w:val="28"/>
                <w:szCs w:val="28"/>
                <w:lang w:val="uk-UA"/>
              </w:rPr>
              <w:t xml:space="preserve"> роки</w:t>
            </w:r>
          </w:p>
          <w:p w:rsidR="00074041" w:rsidRPr="00F81F4E" w:rsidRDefault="00AB5567" w:rsidP="00853BFD">
            <w:pPr>
              <w:pStyle w:val="a4"/>
              <w:spacing w:before="0" w:beforeAutospacing="0" w:after="0" w:afterAutospacing="0" w:line="240" w:lineRule="exact"/>
              <w:rPr>
                <w:sz w:val="28"/>
                <w:szCs w:val="28"/>
                <w:lang w:val="uk-UA"/>
              </w:rPr>
            </w:pPr>
            <w:r>
              <w:rPr>
                <w:sz w:val="28"/>
                <w:szCs w:val="28"/>
                <w:lang w:val="uk-UA"/>
              </w:rPr>
              <w:t>II етап: 2025-2026</w:t>
            </w:r>
            <w:r w:rsidR="00074041" w:rsidRPr="00F81F4E">
              <w:rPr>
                <w:sz w:val="28"/>
                <w:szCs w:val="28"/>
                <w:lang w:val="uk-UA"/>
              </w:rPr>
              <w:t xml:space="preserve"> роки</w:t>
            </w:r>
          </w:p>
        </w:tc>
      </w:tr>
      <w:tr w:rsidR="00074041" w:rsidRPr="00F81F4E" w:rsidTr="005F3DD3">
        <w:trPr>
          <w:trHeight w:val="951"/>
        </w:trPr>
        <w:tc>
          <w:tcPr>
            <w:tcW w:w="386" w:type="pct"/>
          </w:tcPr>
          <w:p w:rsidR="00074041" w:rsidRPr="00F81F4E" w:rsidRDefault="000A251E" w:rsidP="00853BFD">
            <w:pPr>
              <w:pStyle w:val="a4"/>
              <w:spacing w:before="0" w:beforeAutospacing="0" w:after="0" w:afterAutospacing="0" w:line="240" w:lineRule="exact"/>
              <w:jc w:val="center"/>
              <w:rPr>
                <w:sz w:val="28"/>
                <w:szCs w:val="28"/>
                <w:lang w:val="uk-UA"/>
              </w:rPr>
            </w:pPr>
            <w:r>
              <w:rPr>
                <w:sz w:val="28"/>
                <w:szCs w:val="28"/>
                <w:lang w:val="uk-UA"/>
              </w:rPr>
              <w:t>8</w:t>
            </w:r>
            <w:r w:rsidR="00074041" w:rsidRPr="00F81F4E">
              <w:rPr>
                <w:sz w:val="28"/>
                <w:szCs w:val="28"/>
                <w:lang w:val="uk-UA"/>
              </w:rPr>
              <w:t>. </w:t>
            </w:r>
          </w:p>
        </w:tc>
        <w:tc>
          <w:tcPr>
            <w:tcW w:w="1953" w:type="pct"/>
          </w:tcPr>
          <w:p w:rsidR="00074041" w:rsidRPr="00F81F4E" w:rsidRDefault="00074041" w:rsidP="00853BFD">
            <w:pPr>
              <w:pStyle w:val="a4"/>
              <w:spacing w:before="0" w:beforeAutospacing="0" w:after="0" w:afterAutospacing="0" w:line="240" w:lineRule="exact"/>
              <w:rPr>
                <w:sz w:val="28"/>
                <w:szCs w:val="28"/>
                <w:lang w:val="uk-UA"/>
              </w:rPr>
            </w:pPr>
            <w:r w:rsidRPr="00F81F4E">
              <w:rPr>
                <w:sz w:val="28"/>
                <w:szCs w:val="28"/>
                <w:lang w:val="uk-UA"/>
              </w:rPr>
              <w:t>Перелік місцевих бюджетів, які беруть участь у виконанні програми  (для комплексних програм) </w:t>
            </w:r>
          </w:p>
          <w:p w:rsidR="00074041" w:rsidRPr="00F81F4E" w:rsidRDefault="00074041" w:rsidP="00853BFD">
            <w:pPr>
              <w:pStyle w:val="a4"/>
              <w:spacing w:before="0" w:beforeAutospacing="0" w:after="0" w:afterAutospacing="0" w:line="240" w:lineRule="exact"/>
              <w:rPr>
                <w:sz w:val="28"/>
                <w:szCs w:val="28"/>
                <w:lang w:val="uk-UA"/>
              </w:rPr>
            </w:pPr>
          </w:p>
        </w:tc>
        <w:tc>
          <w:tcPr>
            <w:tcW w:w="2661" w:type="pct"/>
          </w:tcPr>
          <w:p w:rsidR="00074041" w:rsidRPr="00F81F4E" w:rsidRDefault="00AB5567" w:rsidP="00853BFD">
            <w:pPr>
              <w:pStyle w:val="a4"/>
              <w:spacing w:before="0" w:beforeAutospacing="0" w:after="0" w:afterAutospacing="0" w:line="240" w:lineRule="exact"/>
              <w:rPr>
                <w:sz w:val="28"/>
                <w:szCs w:val="28"/>
                <w:lang w:val="uk-UA"/>
              </w:rPr>
            </w:pPr>
            <w:r>
              <w:rPr>
                <w:sz w:val="28"/>
                <w:szCs w:val="28"/>
                <w:lang w:val="uk-UA"/>
              </w:rPr>
              <w:t>Б</w:t>
            </w:r>
            <w:r w:rsidR="00074041" w:rsidRPr="00F81F4E">
              <w:rPr>
                <w:sz w:val="28"/>
                <w:szCs w:val="28"/>
                <w:lang w:val="uk-UA"/>
              </w:rPr>
              <w:t>юджет</w:t>
            </w:r>
            <w:r>
              <w:rPr>
                <w:sz w:val="28"/>
                <w:szCs w:val="28"/>
                <w:lang w:val="uk-UA"/>
              </w:rPr>
              <w:t xml:space="preserve"> </w:t>
            </w:r>
            <w:r w:rsidR="00421EB1">
              <w:rPr>
                <w:sz w:val="28"/>
                <w:szCs w:val="28"/>
                <w:lang w:val="uk-UA"/>
              </w:rPr>
              <w:t xml:space="preserve">Боярської міської </w:t>
            </w:r>
            <w:r w:rsidR="00C64936">
              <w:rPr>
                <w:sz w:val="28"/>
                <w:szCs w:val="28"/>
                <w:lang w:val="uk-UA"/>
              </w:rPr>
              <w:t>територіальної громади</w:t>
            </w:r>
            <w:r w:rsidR="00AC5C34">
              <w:rPr>
                <w:sz w:val="28"/>
                <w:szCs w:val="28"/>
                <w:lang w:val="uk-UA"/>
              </w:rPr>
              <w:t xml:space="preserve"> у межа</w:t>
            </w:r>
            <w:r w:rsidR="00421EB1">
              <w:rPr>
                <w:sz w:val="28"/>
                <w:szCs w:val="28"/>
                <w:lang w:val="uk-UA"/>
              </w:rPr>
              <w:t>х загальних асигнувань згідно з о</w:t>
            </w:r>
            <w:r w:rsidR="00AC5C34">
              <w:rPr>
                <w:sz w:val="28"/>
                <w:szCs w:val="28"/>
                <w:lang w:val="uk-UA"/>
              </w:rPr>
              <w:t>кремим кошторисом</w:t>
            </w:r>
          </w:p>
        </w:tc>
      </w:tr>
      <w:tr w:rsidR="00074041" w:rsidRPr="00F81F4E" w:rsidTr="005F3DD3">
        <w:tc>
          <w:tcPr>
            <w:tcW w:w="386" w:type="pct"/>
          </w:tcPr>
          <w:p w:rsidR="00074041" w:rsidRPr="00F81F4E" w:rsidRDefault="000A251E" w:rsidP="00853BFD">
            <w:pPr>
              <w:pStyle w:val="a4"/>
              <w:spacing w:before="0" w:beforeAutospacing="0" w:after="0" w:afterAutospacing="0" w:line="240" w:lineRule="exact"/>
              <w:jc w:val="center"/>
              <w:rPr>
                <w:sz w:val="28"/>
                <w:szCs w:val="28"/>
                <w:lang w:val="uk-UA"/>
              </w:rPr>
            </w:pPr>
            <w:r>
              <w:rPr>
                <w:sz w:val="28"/>
                <w:szCs w:val="28"/>
                <w:lang w:val="uk-UA"/>
              </w:rPr>
              <w:t>9</w:t>
            </w:r>
            <w:r w:rsidR="00074041" w:rsidRPr="00F81F4E">
              <w:rPr>
                <w:sz w:val="28"/>
                <w:szCs w:val="28"/>
                <w:lang w:val="uk-UA"/>
              </w:rPr>
              <w:t>. </w:t>
            </w:r>
          </w:p>
        </w:tc>
        <w:tc>
          <w:tcPr>
            <w:tcW w:w="1953" w:type="pct"/>
          </w:tcPr>
          <w:p w:rsidR="00074041" w:rsidRPr="00F81F4E" w:rsidRDefault="00074041" w:rsidP="00853BFD">
            <w:pPr>
              <w:pStyle w:val="a4"/>
              <w:spacing w:before="0" w:beforeAutospacing="0" w:after="0" w:afterAutospacing="0" w:line="240" w:lineRule="exact"/>
              <w:rPr>
                <w:sz w:val="28"/>
                <w:szCs w:val="28"/>
                <w:lang w:val="uk-UA"/>
              </w:rPr>
            </w:pPr>
            <w:r w:rsidRPr="00F81F4E">
              <w:rPr>
                <w:sz w:val="28"/>
                <w:szCs w:val="28"/>
                <w:lang w:val="uk-UA"/>
              </w:rPr>
              <w:t xml:space="preserve">Загальний обсяг фінансових ресурсів, необхідних </w:t>
            </w:r>
            <w:r w:rsidR="000A251E">
              <w:rPr>
                <w:sz w:val="28"/>
                <w:szCs w:val="28"/>
                <w:lang w:val="uk-UA"/>
              </w:rPr>
              <w:t>для реалізації програми, всього</w:t>
            </w:r>
            <w:r w:rsidRPr="00F81F4E">
              <w:rPr>
                <w:sz w:val="28"/>
                <w:szCs w:val="28"/>
                <w:lang w:val="uk-UA"/>
              </w:rPr>
              <w:t> </w:t>
            </w:r>
          </w:p>
          <w:p w:rsidR="00074041" w:rsidRPr="00F81F4E" w:rsidRDefault="00074041" w:rsidP="00853BFD">
            <w:pPr>
              <w:pStyle w:val="a4"/>
              <w:spacing w:before="0" w:beforeAutospacing="0" w:after="0" w:afterAutospacing="0" w:line="240" w:lineRule="exact"/>
              <w:rPr>
                <w:sz w:val="28"/>
                <w:szCs w:val="28"/>
                <w:lang w:val="uk-UA"/>
              </w:rPr>
            </w:pPr>
          </w:p>
        </w:tc>
        <w:tc>
          <w:tcPr>
            <w:tcW w:w="2661" w:type="pct"/>
          </w:tcPr>
          <w:p w:rsidR="00E2624D" w:rsidRDefault="00B74713" w:rsidP="00853BFD">
            <w:pPr>
              <w:pStyle w:val="a4"/>
              <w:spacing w:before="0" w:beforeAutospacing="0" w:after="0" w:afterAutospacing="0" w:line="240" w:lineRule="exact"/>
              <w:jc w:val="both"/>
              <w:rPr>
                <w:b/>
                <w:color w:val="FF0000"/>
                <w:lang w:val="uk-UA"/>
              </w:rPr>
            </w:pPr>
            <w:r w:rsidRPr="00584BDF">
              <w:rPr>
                <w:b/>
                <w:color w:val="FF0000"/>
                <w:lang w:val="uk-UA"/>
              </w:rPr>
              <w:t xml:space="preserve"> </w:t>
            </w:r>
          </w:p>
          <w:p w:rsidR="00074041" w:rsidRPr="00E2624D" w:rsidRDefault="00A47463" w:rsidP="00A47463">
            <w:pPr>
              <w:pStyle w:val="a4"/>
              <w:spacing w:before="0" w:beforeAutospacing="0" w:after="0" w:afterAutospacing="0" w:line="240" w:lineRule="exact"/>
              <w:jc w:val="both"/>
              <w:rPr>
                <w:sz w:val="28"/>
                <w:szCs w:val="28"/>
                <w:lang w:val="uk-UA"/>
              </w:rPr>
            </w:pPr>
            <w:r>
              <w:rPr>
                <w:b/>
                <w:lang w:val="en-US"/>
              </w:rPr>
              <w:t xml:space="preserve">6, 6001 </w:t>
            </w:r>
            <w:r>
              <w:rPr>
                <w:b/>
                <w:lang w:val="uk-UA"/>
              </w:rPr>
              <w:t>млн</w:t>
            </w:r>
            <w:r w:rsidR="00074041" w:rsidRPr="00E2624D">
              <w:rPr>
                <w:sz w:val="28"/>
                <w:szCs w:val="28"/>
                <w:lang w:val="uk-UA"/>
              </w:rPr>
              <w:t xml:space="preserve">. </w:t>
            </w:r>
            <w:r w:rsidR="00074041" w:rsidRPr="00E24405">
              <w:rPr>
                <w:b/>
                <w:bCs/>
                <w:lang w:val="uk-UA"/>
              </w:rPr>
              <w:t>грн</w:t>
            </w:r>
            <w:r w:rsidR="00074041" w:rsidRPr="00E2624D">
              <w:rPr>
                <w:sz w:val="28"/>
                <w:szCs w:val="28"/>
                <w:lang w:val="uk-UA"/>
              </w:rPr>
              <w:t>.</w:t>
            </w:r>
          </w:p>
        </w:tc>
      </w:tr>
    </w:tbl>
    <w:p w:rsidR="00074041" w:rsidRDefault="00074041" w:rsidP="00074041">
      <w:pPr>
        <w:pStyle w:val="aff5"/>
        <w:spacing w:line="290" w:lineRule="exact"/>
        <w:ind w:firstLine="0"/>
        <w:jc w:val="center"/>
        <w:rPr>
          <w:rFonts w:ascii="Times New Roman" w:hAnsi="Times New Roman"/>
          <w:b/>
          <w:sz w:val="28"/>
          <w:szCs w:val="28"/>
        </w:rPr>
      </w:pPr>
    </w:p>
    <w:p w:rsidR="008022A7" w:rsidRPr="00296DBC" w:rsidRDefault="00D770FB" w:rsidP="00296DBC">
      <w:pPr>
        <w:pStyle w:val="af0"/>
        <w:jc w:val="center"/>
        <w:rPr>
          <w:rFonts w:ascii="Times New Roman" w:hAnsi="Times New Roman"/>
          <w:b/>
          <w:color w:val="92D050"/>
          <w:sz w:val="28"/>
          <w:szCs w:val="28"/>
        </w:rPr>
      </w:pPr>
      <w:r>
        <w:rPr>
          <w:rFonts w:ascii="Times New Roman" w:hAnsi="Times New Roman"/>
          <w:b/>
          <w:color w:val="92D050"/>
          <w:sz w:val="28"/>
          <w:szCs w:val="28"/>
        </w:rPr>
        <w:t xml:space="preserve"> </w:t>
      </w:r>
    </w:p>
    <w:p w:rsidR="00A67C75" w:rsidRDefault="00A67C75" w:rsidP="00F33367">
      <w:pPr>
        <w:shd w:val="clear" w:color="auto" w:fill="FFFFFF"/>
        <w:spacing w:after="0" w:line="315" w:lineRule="atLeast"/>
        <w:textAlignment w:val="baseline"/>
        <w:rPr>
          <w:rFonts w:ascii="Times New Roman" w:eastAsia="Times New Roman" w:hAnsi="Times New Roman" w:cs="Times New Roman"/>
          <w:color w:val="000000" w:themeColor="text1"/>
          <w:sz w:val="28"/>
          <w:szCs w:val="28"/>
          <w:lang w:eastAsia="ru-RU"/>
        </w:rPr>
      </w:pPr>
    </w:p>
    <w:p w:rsidR="00A67C75" w:rsidRPr="000D42D6" w:rsidRDefault="00A67C75" w:rsidP="00F33367">
      <w:pPr>
        <w:shd w:val="clear" w:color="auto" w:fill="FFFFFF"/>
        <w:spacing w:after="0" w:line="315" w:lineRule="atLeast"/>
        <w:textAlignment w:val="baseline"/>
        <w:rPr>
          <w:rFonts w:ascii="Times New Roman" w:eastAsia="Times New Roman" w:hAnsi="Times New Roman" w:cs="Times New Roman"/>
          <w:color w:val="000000" w:themeColor="text1"/>
          <w:sz w:val="28"/>
          <w:szCs w:val="28"/>
          <w:lang w:eastAsia="ru-RU"/>
        </w:rPr>
      </w:pPr>
    </w:p>
    <w:p w:rsidR="00F33367" w:rsidRPr="000D42D6" w:rsidRDefault="00F22867" w:rsidP="00F33367">
      <w:pPr>
        <w:shd w:val="clear" w:color="auto" w:fill="FFFFFF"/>
        <w:spacing w:after="0" w:line="315" w:lineRule="atLeast"/>
        <w:jc w:val="center"/>
        <w:textAlignment w:val="baseline"/>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b/>
          <w:bCs/>
          <w:color w:val="000000" w:themeColor="text1"/>
          <w:sz w:val="28"/>
          <w:szCs w:val="28"/>
          <w:lang w:val="en-US" w:eastAsia="ru-RU"/>
        </w:rPr>
        <w:t>II</w:t>
      </w:r>
      <w:r w:rsidRPr="00F22867">
        <w:rPr>
          <w:rFonts w:ascii="Times New Roman" w:eastAsia="Times New Roman" w:hAnsi="Times New Roman" w:cs="Times New Roman"/>
          <w:b/>
          <w:bCs/>
          <w:color w:val="000000" w:themeColor="text1"/>
          <w:sz w:val="28"/>
          <w:szCs w:val="28"/>
          <w:lang w:val="ru-RU" w:eastAsia="ru-RU"/>
        </w:rPr>
        <w:t>.</w:t>
      </w:r>
      <w:r w:rsidRPr="001538FC">
        <w:rPr>
          <w:rFonts w:ascii="Times New Roman" w:eastAsia="Times New Roman" w:hAnsi="Times New Roman" w:cs="Times New Roman"/>
          <w:b/>
          <w:bCs/>
          <w:color w:val="000000" w:themeColor="text1"/>
          <w:sz w:val="28"/>
          <w:szCs w:val="28"/>
          <w:lang w:val="ru-RU" w:eastAsia="ru-RU"/>
        </w:rPr>
        <w:t xml:space="preserve"> </w:t>
      </w:r>
      <w:r w:rsidR="00F33367">
        <w:rPr>
          <w:rFonts w:ascii="Times New Roman" w:eastAsia="Times New Roman" w:hAnsi="Times New Roman" w:cs="Times New Roman"/>
          <w:b/>
          <w:bCs/>
          <w:color w:val="000000" w:themeColor="text1"/>
          <w:sz w:val="28"/>
          <w:szCs w:val="28"/>
          <w:lang w:eastAsia="ru-RU"/>
        </w:rPr>
        <w:t xml:space="preserve"> </w:t>
      </w:r>
      <w:r w:rsidR="00F33367" w:rsidRPr="00446583">
        <w:rPr>
          <w:rFonts w:ascii="Times New Roman" w:eastAsia="Times New Roman" w:hAnsi="Times New Roman" w:cs="Times New Roman"/>
          <w:b/>
          <w:bCs/>
          <w:color w:val="000000" w:themeColor="text1"/>
          <w:sz w:val="28"/>
          <w:szCs w:val="28"/>
          <w:lang w:eastAsia="ru-RU"/>
        </w:rPr>
        <w:t>Основні завдання Програми</w:t>
      </w:r>
    </w:p>
    <w:p w:rsidR="00F33367" w:rsidRDefault="00F33367" w:rsidP="00F33367">
      <w:pPr>
        <w:shd w:val="clear" w:color="auto" w:fill="FFFFFF"/>
        <w:spacing w:after="0" w:line="315" w:lineRule="atLeast"/>
        <w:jc w:val="both"/>
        <w:textAlignment w:val="baseline"/>
        <w:rPr>
          <w:rFonts w:ascii="Times New Roman" w:eastAsia="Times New Roman" w:hAnsi="Times New Roman" w:cs="Times New Roman"/>
          <w:color w:val="000000" w:themeColor="text1"/>
          <w:sz w:val="28"/>
          <w:szCs w:val="28"/>
          <w:u w:val="single"/>
          <w:bdr w:val="none" w:sz="0" w:space="0" w:color="auto" w:frame="1"/>
          <w:lang w:eastAsia="ru-RU"/>
        </w:rPr>
      </w:pPr>
    </w:p>
    <w:p w:rsidR="00F33367" w:rsidRPr="00565BC3" w:rsidRDefault="00EC7719" w:rsidP="00F33367">
      <w:pPr>
        <w:shd w:val="clear" w:color="auto" w:fill="FFFFFF"/>
        <w:spacing w:after="0" w:line="315" w:lineRule="atLeast"/>
        <w:ind w:firstLine="851"/>
        <w:jc w:val="both"/>
        <w:textAlignment w:val="baseline"/>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u w:val="single"/>
          <w:bdr w:val="none" w:sz="0" w:space="0" w:color="auto" w:frame="1"/>
          <w:lang w:eastAsia="ru-RU"/>
        </w:rPr>
        <w:t xml:space="preserve">Основними завданнями </w:t>
      </w:r>
      <w:r w:rsidR="00F33367" w:rsidRPr="00565BC3">
        <w:rPr>
          <w:rFonts w:ascii="Times New Roman" w:eastAsia="Times New Roman" w:hAnsi="Times New Roman" w:cs="Times New Roman"/>
          <w:color w:val="000000" w:themeColor="text1"/>
          <w:sz w:val="28"/>
          <w:szCs w:val="28"/>
          <w:u w:val="single"/>
          <w:bdr w:val="none" w:sz="0" w:space="0" w:color="auto" w:frame="1"/>
          <w:lang w:eastAsia="ru-RU"/>
        </w:rPr>
        <w:t>Програми є:</w:t>
      </w:r>
    </w:p>
    <w:p w:rsidR="00F33367" w:rsidRPr="00565BC3" w:rsidRDefault="00F33367" w:rsidP="00F33367">
      <w:pPr>
        <w:shd w:val="clear" w:color="auto" w:fill="FFFFFF"/>
        <w:spacing w:after="0" w:line="315" w:lineRule="atLeast"/>
        <w:jc w:val="both"/>
        <w:textAlignment w:val="baseline"/>
        <w:rPr>
          <w:rFonts w:ascii="Times New Roman" w:eastAsia="Times New Roman" w:hAnsi="Times New Roman" w:cs="Times New Roman"/>
          <w:color w:val="000000" w:themeColor="text1"/>
          <w:sz w:val="28"/>
          <w:szCs w:val="28"/>
          <w:lang w:eastAsia="ru-RU"/>
        </w:rPr>
      </w:pPr>
      <w:r w:rsidRPr="00565BC3">
        <w:rPr>
          <w:rFonts w:ascii="Times New Roman" w:eastAsia="Times New Roman" w:hAnsi="Times New Roman" w:cs="Times New Roman"/>
          <w:color w:val="000000" w:themeColor="text1"/>
          <w:sz w:val="28"/>
          <w:szCs w:val="28"/>
          <w:bdr w:val="none" w:sz="0" w:space="0" w:color="auto" w:frame="1"/>
          <w:lang w:eastAsia="ru-RU"/>
        </w:rPr>
        <w:t>- комплексний підхід при вирішенні проблемних питань дітей, які опинилися у складних життєвих обставинах, неповнолітніх, які повернулися з місць позбавлення волі;</w:t>
      </w:r>
    </w:p>
    <w:p w:rsidR="00F33367" w:rsidRPr="000D42D6" w:rsidRDefault="00F33367" w:rsidP="00F33367">
      <w:pPr>
        <w:shd w:val="clear" w:color="auto" w:fill="FFFFFF"/>
        <w:spacing w:after="0" w:line="315" w:lineRule="atLeast"/>
        <w:jc w:val="both"/>
        <w:textAlignment w:val="baseline"/>
        <w:rPr>
          <w:rFonts w:ascii="Times New Roman" w:eastAsia="Times New Roman" w:hAnsi="Times New Roman" w:cs="Times New Roman"/>
          <w:color w:val="000000" w:themeColor="text1"/>
          <w:sz w:val="28"/>
          <w:szCs w:val="28"/>
          <w:lang w:eastAsia="ru-RU"/>
        </w:rPr>
      </w:pPr>
      <w:r w:rsidRPr="000D42D6">
        <w:rPr>
          <w:rFonts w:ascii="Times New Roman" w:eastAsia="Times New Roman" w:hAnsi="Times New Roman" w:cs="Times New Roman"/>
          <w:color w:val="000000" w:themeColor="text1"/>
          <w:sz w:val="28"/>
          <w:szCs w:val="28"/>
          <w:bdr w:val="none" w:sz="0" w:space="0" w:color="auto" w:frame="1"/>
          <w:lang w:eastAsia="ru-RU"/>
        </w:rPr>
        <w:t>- застосування ефективних форм соціальної підтримки дітей, які перебувають у складних життєвих обставинах;</w:t>
      </w:r>
    </w:p>
    <w:p w:rsidR="00F33367" w:rsidRPr="000D42D6" w:rsidRDefault="00F33367" w:rsidP="00F33367">
      <w:pPr>
        <w:shd w:val="clear" w:color="auto" w:fill="FFFFFF"/>
        <w:spacing w:after="0" w:line="315" w:lineRule="atLeast"/>
        <w:jc w:val="both"/>
        <w:textAlignment w:val="baseline"/>
        <w:rPr>
          <w:rFonts w:ascii="Times New Roman" w:eastAsia="Times New Roman" w:hAnsi="Times New Roman" w:cs="Times New Roman"/>
          <w:color w:val="000000" w:themeColor="text1"/>
          <w:sz w:val="28"/>
          <w:szCs w:val="28"/>
          <w:lang w:eastAsia="ru-RU"/>
        </w:rPr>
      </w:pPr>
      <w:r w:rsidRPr="000D42D6">
        <w:rPr>
          <w:rFonts w:ascii="Times New Roman" w:eastAsia="Times New Roman" w:hAnsi="Times New Roman" w:cs="Times New Roman"/>
          <w:color w:val="000000" w:themeColor="text1"/>
          <w:sz w:val="28"/>
          <w:szCs w:val="28"/>
          <w:bdr w:val="none" w:sz="0" w:space="0" w:color="auto" w:frame="1"/>
          <w:lang w:eastAsia="ru-RU"/>
        </w:rPr>
        <w:t>- виявлення на ранній стадії сімей, які неспроможні або не бажають виконувати виховні функції, та забезпечення захисту прав дітей, які виховуються в таких сім’ях;</w:t>
      </w:r>
    </w:p>
    <w:p w:rsidR="00F33367" w:rsidRPr="000D42D6" w:rsidRDefault="00F33367" w:rsidP="00F33367">
      <w:pPr>
        <w:shd w:val="clear" w:color="auto" w:fill="FFFFFF"/>
        <w:spacing w:after="0" w:line="315" w:lineRule="atLeast"/>
        <w:jc w:val="both"/>
        <w:textAlignment w:val="baseline"/>
        <w:rPr>
          <w:rFonts w:ascii="Times New Roman" w:eastAsia="Times New Roman" w:hAnsi="Times New Roman" w:cs="Times New Roman"/>
          <w:color w:val="000000" w:themeColor="text1"/>
          <w:sz w:val="28"/>
          <w:szCs w:val="28"/>
          <w:lang w:eastAsia="ru-RU"/>
        </w:rPr>
      </w:pPr>
      <w:r w:rsidRPr="000D42D6">
        <w:rPr>
          <w:rFonts w:ascii="Times New Roman" w:eastAsia="Times New Roman" w:hAnsi="Times New Roman" w:cs="Times New Roman"/>
          <w:color w:val="000000" w:themeColor="text1"/>
          <w:sz w:val="28"/>
          <w:szCs w:val="28"/>
          <w:bdr w:val="none" w:sz="0" w:space="0" w:color="auto" w:frame="1"/>
          <w:lang w:eastAsia="ru-RU"/>
        </w:rPr>
        <w:t>- створення умов, які сприятимуть зниженню рецидивної злочинності серед неповнолітніх;</w:t>
      </w:r>
    </w:p>
    <w:p w:rsidR="00F33367" w:rsidRPr="000D42D6" w:rsidRDefault="00F33367" w:rsidP="00F33367">
      <w:pPr>
        <w:shd w:val="clear" w:color="auto" w:fill="FFFFFF"/>
        <w:spacing w:after="0" w:line="315" w:lineRule="atLeast"/>
        <w:jc w:val="both"/>
        <w:textAlignment w:val="baseline"/>
        <w:rPr>
          <w:rFonts w:ascii="Times New Roman" w:eastAsia="Times New Roman" w:hAnsi="Times New Roman" w:cs="Times New Roman"/>
          <w:color w:val="000000" w:themeColor="text1"/>
          <w:sz w:val="28"/>
          <w:szCs w:val="28"/>
          <w:lang w:eastAsia="ru-RU"/>
        </w:rPr>
      </w:pPr>
      <w:r w:rsidRPr="000D42D6">
        <w:rPr>
          <w:rFonts w:ascii="Times New Roman" w:eastAsia="Times New Roman" w:hAnsi="Times New Roman" w:cs="Times New Roman"/>
          <w:color w:val="000000" w:themeColor="text1"/>
          <w:sz w:val="28"/>
          <w:szCs w:val="28"/>
          <w:bdr w:val="none" w:sz="0" w:space="0" w:color="auto" w:frame="1"/>
          <w:lang w:eastAsia="ru-RU"/>
        </w:rPr>
        <w:t>- підвищення загального рівня правової культури неповнолітніх.</w:t>
      </w:r>
    </w:p>
    <w:p w:rsidR="00F33367" w:rsidRPr="000D42D6" w:rsidRDefault="00F33367" w:rsidP="00F33367">
      <w:pPr>
        <w:shd w:val="clear" w:color="auto" w:fill="FFFFFF"/>
        <w:spacing w:after="0" w:line="315" w:lineRule="atLeast"/>
        <w:jc w:val="both"/>
        <w:textAlignment w:val="baseline"/>
        <w:rPr>
          <w:rFonts w:ascii="Times New Roman" w:eastAsia="Times New Roman" w:hAnsi="Times New Roman" w:cs="Times New Roman"/>
          <w:color w:val="000000" w:themeColor="text1"/>
          <w:sz w:val="28"/>
          <w:szCs w:val="28"/>
          <w:lang w:eastAsia="ru-RU"/>
        </w:rPr>
      </w:pPr>
      <w:r w:rsidRPr="000D42D6">
        <w:rPr>
          <w:rFonts w:ascii="Times New Roman" w:eastAsia="Times New Roman" w:hAnsi="Times New Roman" w:cs="Times New Roman"/>
          <w:color w:val="000000" w:themeColor="text1"/>
          <w:sz w:val="28"/>
          <w:szCs w:val="28"/>
          <w:bdr w:val="none" w:sz="0" w:space="0" w:color="auto" w:frame="1"/>
          <w:lang w:eastAsia="ru-RU"/>
        </w:rPr>
        <w:t>- забезпечення прав дітей-сиріт і дітей, позбавлених батьківського піклування, на сімейне виховання;</w:t>
      </w:r>
    </w:p>
    <w:p w:rsidR="00F33367" w:rsidRPr="000D42D6" w:rsidRDefault="00F33367" w:rsidP="00F33367">
      <w:pPr>
        <w:shd w:val="clear" w:color="auto" w:fill="FFFFFF"/>
        <w:spacing w:after="0" w:line="315" w:lineRule="atLeast"/>
        <w:jc w:val="both"/>
        <w:textAlignment w:val="baseline"/>
        <w:rPr>
          <w:rFonts w:ascii="Times New Roman" w:eastAsia="Times New Roman" w:hAnsi="Times New Roman" w:cs="Times New Roman"/>
          <w:color w:val="000000" w:themeColor="text1"/>
          <w:sz w:val="28"/>
          <w:szCs w:val="28"/>
          <w:lang w:eastAsia="ru-RU"/>
        </w:rPr>
      </w:pPr>
      <w:r w:rsidRPr="000D42D6">
        <w:rPr>
          <w:rFonts w:ascii="Times New Roman" w:eastAsia="Times New Roman" w:hAnsi="Times New Roman" w:cs="Times New Roman"/>
          <w:color w:val="000000" w:themeColor="text1"/>
          <w:sz w:val="28"/>
          <w:szCs w:val="28"/>
          <w:bdr w:val="none" w:sz="0" w:space="0" w:color="auto" w:frame="1"/>
          <w:lang w:eastAsia="ru-RU"/>
        </w:rPr>
        <w:t>- здійснення та захист прав і законних інтересів неповнолітніх, охорона їх життя і здоров’я, забезпечення оптимальних умов формування особистості, усунення джерел негативного впл</w:t>
      </w:r>
      <w:r w:rsidR="00A67C75">
        <w:rPr>
          <w:rFonts w:ascii="Times New Roman" w:eastAsia="Times New Roman" w:hAnsi="Times New Roman" w:cs="Times New Roman"/>
          <w:color w:val="000000" w:themeColor="text1"/>
          <w:sz w:val="28"/>
          <w:szCs w:val="28"/>
          <w:bdr w:val="none" w:sz="0" w:space="0" w:color="auto" w:frame="1"/>
          <w:lang w:eastAsia="ru-RU"/>
        </w:rPr>
        <w:t>иву на умови життя та виховання;</w:t>
      </w:r>
    </w:p>
    <w:p w:rsidR="00F33367" w:rsidRPr="000D42D6" w:rsidRDefault="00F33367" w:rsidP="00F33367">
      <w:pPr>
        <w:shd w:val="clear" w:color="auto" w:fill="FFFFFF"/>
        <w:spacing w:after="0" w:line="315" w:lineRule="atLeast"/>
        <w:jc w:val="both"/>
        <w:textAlignment w:val="baseline"/>
        <w:rPr>
          <w:rFonts w:ascii="Times New Roman" w:eastAsia="Times New Roman" w:hAnsi="Times New Roman" w:cs="Times New Roman"/>
          <w:color w:val="000000" w:themeColor="text1"/>
          <w:sz w:val="28"/>
          <w:szCs w:val="28"/>
          <w:lang w:eastAsia="ru-RU"/>
        </w:rPr>
      </w:pPr>
      <w:r w:rsidRPr="000D42D6">
        <w:rPr>
          <w:rFonts w:ascii="Times New Roman" w:eastAsia="Times New Roman" w:hAnsi="Times New Roman" w:cs="Times New Roman"/>
          <w:color w:val="000000" w:themeColor="text1"/>
          <w:sz w:val="28"/>
          <w:szCs w:val="28"/>
          <w:bdr w:val="none" w:sz="0" w:space="0" w:color="auto" w:frame="1"/>
          <w:lang w:eastAsia="ru-RU"/>
        </w:rPr>
        <w:t>- створення рівних умов для доступу кожної дитини до високоякісної освіти (дошкільної, загальноосвітньої, позашкільної, професійно-технічної та вищої) для забезпечення розвитку особистості, суспільства і держави;</w:t>
      </w:r>
    </w:p>
    <w:p w:rsidR="00F33367" w:rsidRPr="000D42D6" w:rsidRDefault="00F33367" w:rsidP="00F33367">
      <w:pPr>
        <w:shd w:val="clear" w:color="auto" w:fill="FFFFFF"/>
        <w:spacing w:after="0" w:line="315" w:lineRule="atLeast"/>
        <w:jc w:val="both"/>
        <w:textAlignment w:val="baseline"/>
        <w:rPr>
          <w:rFonts w:ascii="Times New Roman" w:eastAsia="Times New Roman" w:hAnsi="Times New Roman" w:cs="Times New Roman"/>
          <w:color w:val="000000" w:themeColor="text1"/>
          <w:sz w:val="28"/>
          <w:szCs w:val="28"/>
          <w:lang w:eastAsia="ru-RU"/>
        </w:rPr>
      </w:pPr>
      <w:r w:rsidRPr="000D42D6">
        <w:rPr>
          <w:rFonts w:ascii="Times New Roman" w:eastAsia="Times New Roman" w:hAnsi="Times New Roman" w:cs="Times New Roman"/>
          <w:color w:val="000000" w:themeColor="text1"/>
          <w:sz w:val="28"/>
          <w:szCs w:val="28"/>
          <w:bdr w:val="none" w:sz="0" w:space="0" w:color="auto" w:frame="1"/>
          <w:lang w:eastAsia="ru-RU"/>
        </w:rPr>
        <w:t>- реалізації права дітей на сімейне виховання, насамперед, біологічними батьками, у родинах усиновлювачів, опікунів, піклувальників або в прийомних сім’ях, дитячих будинках сімейного типу;</w:t>
      </w:r>
    </w:p>
    <w:p w:rsidR="00F33367" w:rsidRPr="000D42D6" w:rsidRDefault="00F33367" w:rsidP="00F33367">
      <w:pPr>
        <w:shd w:val="clear" w:color="auto" w:fill="FFFFFF"/>
        <w:spacing w:after="0" w:line="315" w:lineRule="atLeast"/>
        <w:jc w:val="both"/>
        <w:textAlignment w:val="baseline"/>
        <w:rPr>
          <w:rFonts w:ascii="Times New Roman" w:eastAsia="Times New Roman" w:hAnsi="Times New Roman" w:cs="Times New Roman"/>
          <w:color w:val="000000" w:themeColor="text1"/>
          <w:sz w:val="28"/>
          <w:szCs w:val="28"/>
          <w:lang w:eastAsia="ru-RU"/>
        </w:rPr>
      </w:pPr>
      <w:r w:rsidRPr="000D42D6">
        <w:rPr>
          <w:rFonts w:ascii="Times New Roman" w:eastAsia="Times New Roman" w:hAnsi="Times New Roman" w:cs="Times New Roman"/>
          <w:color w:val="000000" w:themeColor="text1"/>
          <w:sz w:val="28"/>
          <w:szCs w:val="28"/>
          <w:bdr w:val="none" w:sz="0" w:space="0" w:color="auto" w:frame="1"/>
          <w:lang w:eastAsia="ru-RU"/>
        </w:rPr>
        <w:t>- забезпечення належних умов життєдіяльності, соціальної, медичної, психологічної та матеріальної підтримки серед дітей з числа внутрішньо переміщених осіб;</w:t>
      </w:r>
    </w:p>
    <w:p w:rsidR="00F33367" w:rsidRPr="000D42D6" w:rsidRDefault="00F33367" w:rsidP="00F33367">
      <w:pPr>
        <w:shd w:val="clear" w:color="auto" w:fill="FFFFFF"/>
        <w:spacing w:after="0" w:line="315" w:lineRule="atLeast"/>
        <w:jc w:val="both"/>
        <w:textAlignment w:val="baseline"/>
        <w:rPr>
          <w:rFonts w:ascii="Times New Roman" w:eastAsia="Times New Roman" w:hAnsi="Times New Roman" w:cs="Times New Roman"/>
          <w:color w:val="000000" w:themeColor="text1"/>
          <w:sz w:val="28"/>
          <w:szCs w:val="28"/>
          <w:lang w:eastAsia="ru-RU"/>
        </w:rPr>
      </w:pPr>
      <w:r w:rsidRPr="000D42D6">
        <w:rPr>
          <w:rFonts w:ascii="Times New Roman" w:eastAsia="Times New Roman" w:hAnsi="Times New Roman" w:cs="Times New Roman"/>
          <w:color w:val="000000" w:themeColor="text1"/>
          <w:sz w:val="28"/>
          <w:szCs w:val="28"/>
          <w:bdr w:val="none" w:sz="0" w:space="0" w:color="auto" w:frame="1"/>
          <w:lang w:eastAsia="ru-RU"/>
        </w:rPr>
        <w:t>- активізації процесу формування у дітей здорового способу життя, забезпечення їх широкого залучення до фізичної культури і спорту;</w:t>
      </w:r>
    </w:p>
    <w:p w:rsidR="00F33367" w:rsidRPr="000D42D6" w:rsidRDefault="00F33367" w:rsidP="00F33367">
      <w:pPr>
        <w:shd w:val="clear" w:color="auto" w:fill="FFFFFF"/>
        <w:spacing w:after="0" w:line="315" w:lineRule="atLeast"/>
        <w:jc w:val="both"/>
        <w:textAlignment w:val="baseline"/>
        <w:rPr>
          <w:rFonts w:ascii="Times New Roman" w:eastAsia="Times New Roman" w:hAnsi="Times New Roman" w:cs="Times New Roman"/>
          <w:color w:val="000000" w:themeColor="text1"/>
          <w:sz w:val="28"/>
          <w:szCs w:val="28"/>
          <w:lang w:eastAsia="ru-RU"/>
        </w:rPr>
      </w:pPr>
      <w:r w:rsidRPr="000D42D6">
        <w:rPr>
          <w:rFonts w:ascii="Times New Roman" w:eastAsia="Times New Roman" w:hAnsi="Times New Roman" w:cs="Times New Roman"/>
          <w:color w:val="000000" w:themeColor="text1"/>
          <w:sz w:val="28"/>
          <w:szCs w:val="28"/>
          <w:bdr w:val="none" w:sz="0" w:space="0" w:color="auto" w:frame="1"/>
          <w:lang w:eastAsia="ru-RU"/>
        </w:rPr>
        <w:t>- створення системи надання дітям психологічних, соціально-педагогічних, медичних, юридичних, інформаційних та інших послуг незалежно від місця проживання;</w:t>
      </w:r>
    </w:p>
    <w:p w:rsidR="00F33367" w:rsidRPr="000D42D6" w:rsidRDefault="00F33367" w:rsidP="00F33367">
      <w:pPr>
        <w:shd w:val="clear" w:color="auto" w:fill="FFFFFF"/>
        <w:spacing w:after="0" w:line="315" w:lineRule="atLeast"/>
        <w:jc w:val="both"/>
        <w:textAlignment w:val="baseline"/>
        <w:rPr>
          <w:rFonts w:ascii="Times New Roman" w:eastAsia="Times New Roman" w:hAnsi="Times New Roman" w:cs="Times New Roman"/>
          <w:color w:val="000000" w:themeColor="text1"/>
          <w:sz w:val="28"/>
          <w:szCs w:val="28"/>
          <w:lang w:eastAsia="ru-RU"/>
        </w:rPr>
      </w:pPr>
      <w:r w:rsidRPr="000D42D6">
        <w:rPr>
          <w:rFonts w:ascii="Times New Roman" w:eastAsia="Times New Roman" w:hAnsi="Times New Roman" w:cs="Times New Roman"/>
          <w:color w:val="000000" w:themeColor="text1"/>
          <w:sz w:val="28"/>
          <w:szCs w:val="28"/>
          <w:bdr w:val="none" w:sz="0" w:space="0" w:color="auto" w:frame="1"/>
          <w:lang w:eastAsia="ru-RU"/>
        </w:rPr>
        <w:t>- збереження та зміцнення матеріально-технічної бази закладів охорони здоров’я, освіти і культури, соціального захисту;</w:t>
      </w:r>
    </w:p>
    <w:p w:rsidR="00F33367" w:rsidRPr="000D42D6" w:rsidRDefault="00F33367" w:rsidP="00F33367">
      <w:pPr>
        <w:shd w:val="clear" w:color="auto" w:fill="FFFFFF"/>
        <w:spacing w:after="0" w:line="315" w:lineRule="atLeast"/>
        <w:jc w:val="both"/>
        <w:textAlignment w:val="baseline"/>
        <w:rPr>
          <w:rFonts w:ascii="Times New Roman" w:eastAsia="Times New Roman" w:hAnsi="Times New Roman" w:cs="Times New Roman"/>
          <w:color w:val="000000" w:themeColor="text1"/>
          <w:sz w:val="28"/>
          <w:szCs w:val="28"/>
          <w:lang w:eastAsia="ru-RU"/>
        </w:rPr>
      </w:pPr>
      <w:r w:rsidRPr="000D42D6">
        <w:rPr>
          <w:rFonts w:ascii="Times New Roman" w:eastAsia="Times New Roman" w:hAnsi="Times New Roman" w:cs="Times New Roman"/>
          <w:color w:val="000000" w:themeColor="text1"/>
          <w:sz w:val="28"/>
          <w:szCs w:val="28"/>
          <w:bdr w:val="none" w:sz="0" w:space="0" w:color="auto" w:frame="1"/>
          <w:lang w:eastAsia="ru-RU"/>
        </w:rPr>
        <w:t>- створення умов для повноцінного життя в суспільстві дітей-інвалідів та дітей з особливими потребами для здобуття ними освіти;</w:t>
      </w:r>
    </w:p>
    <w:p w:rsidR="00F33367" w:rsidRPr="000D42D6" w:rsidRDefault="00F33367" w:rsidP="00F33367">
      <w:pPr>
        <w:shd w:val="clear" w:color="auto" w:fill="FFFFFF"/>
        <w:spacing w:after="0" w:line="315" w:lineRule="atLeast"/>
        <w:jc w:val="both"/>
        <w:textAlignment w:val="baseline"/>
        <w:rPr>
          <w:rFonts w:ascii="Times New Roman" w:eastAsia="Times New Roman" w:hAnsi="Times New Roman" w:cs="Times New Roman"/>
          <w:color w:val="000000" w:themeColor="text1"/>
          <w:sz w:val="28"/>
          <w:szCs w:val="28"/>
          <w:lang w:eastAsia="ru-RU"/>
        </w:rPr>
      </w:pPr>
      <w:r w:rsidRPr="000D42D6">
        <w:rPr>
          <w:rFonts w:ascii="Times New Roman" w:eastAsia="Times New Roman" w:hAnsi="Times New Roman" w:cs="Times New Roman"/>
          <w:color w:val="000000" w:themeColor="text1"/>
          <w:sz w:val="28"/>
          <w:szCs w:val="28"/>
          <w:bdr w:val="none" w:sz="0" w:space="0" w:color="auto" w:frame="1"/>
          <w:lang w:eastAsia="ru-RU"/>
        </w:rPr>
        <w:t>- ліквідації торгівлі дітьми, сексуальної експлуатації, інших форм жорстокого поводження з ними; створення умов для ефективної реабілітації дітей;</w:t>
      </w:r>
    </w:p>
    <w:p w:rsidR="00F33367" w:rsidRPr="000D42D6" w:rsidRDefault="00F33367" w:rsidP="00F33367">
      <w:pPr>
        <w:shd w:val="clear" w:color="auto" w:fill="FFFFFF"/>
        <w:spacing w:after="0" w:line="315" w:lineRule="atLeast"/>
        <w:jc w:val="both"/>
        <w:textAlignment w:val="baseline"/>
        <w:rPr>
          <w:rFonts w:ascii="Times New Roman" w:eastAsia="Times New Roman" w:hAnsi="Times New Roman" w:cs="Times New Roman"/>
          <w:color w:val="000000" w:themeColor="text1"/>
          <w:sz w:val="28"/>
          <w:szCs w:val="28"/>
          <w:lang w:eastAsia="ru-RU"/>
        </w:rPr>
      </w:pPr>
      <w:r w:rsidRPr="000D42D6">
        <w:rPr>
          <w:rFonts w:ascii="Times New Roman" w:eastAsia="Times New Roman" w:hAnsi="Times New Roman" w:cs="Times New Roman"/>
          <w:color w:val="000000" w:themeColor="text1"/>
          <w:sz w:val="28"/>
          <w:szCs w:val="28"/>
          <w:bdr w:val="none" w:sz="0" w:space="0" w:color="auto" w:frame="1"/>
          <w:lang w:eastAsia="ru-RU"/>
        </w:rPr>
        <w:t>- профілактики правопорушень з боку дітей, значного зменшення кількості злочинів, вчинених дітьми, приведення умов їх утримання у спеціальних установах у відповідність із міжнародними стандартами;</w:t>
      </w:r>
    </w:p>
    <w:p w:rsidR="00F33367" w:rsidRPr="000D42D6" w:rsidRDefault="00F33367" w:rsidP="00F33367">
      <w:pPr>
        <w:shd w:val="clear" w:color="auto" w:fill="FFFFFF"/>
        <w:spacing w:after="0" w:line="315" w:lineRule="atLeast"/>
        <w:jc w:val="both"/>
        <w:textAlignment w:val="baseline"/>
        <w:rPr>
          <w:rFonts w:ascii="Times New Roman" w:eastAsia="Times New Roman" w:hAnsi="Times New Roman" w:cs="Times New Roman"/>
          <w:color w:val="000000" w:themeColor="text1"/>
          <w:sz w:val="28"/>
          <w:szCs w:val="28"/>
          <w:lang w:eastAsia="ru-RU"/>
        </w:rPr>
      </w:pPr>
      <w:r w:rsidRPr="000D42D6">
        <w:rPr>
          <w:rFonts w:ascii="Times New Roman" w:eastAsia="Times New Roman" w:hAnsi="Times New Roman" w:cs="Times New Roman"/>
          <w:color w:val="000000" w:themeColor="text1"/>
          <w:sz w:val="28"/>
          <w:szCs w:val="28"/>
          <w:bdr w:val="none" w:sz="0" w:space="0" w:color="auto" w:frame="1"/>
          <w:lang w:eastAsia="ru-RU"/>
        </w:rPr>
        <w:lastRenderedPageBreak/>
        <w:t>- пропагування національної культури та духовної спадщини, патріотичного виховання дітей, проведення роботи з виявлення та підтримки обдарованих дітей;</w:t>
      </w:r>
    </w:p>
    <w:p w:rsidR="00F33367" w:rsidRPr="000D42D6" w:rsidRDefault="00F33367" w:rsidP="00F33367">
      <w:pPr>
        <w:shd w:val="clear" w:color="auto" w:fill="FFFFFF"/>
        <w:spacing w:after="0" w:line="315" w:lineRule="atLeast"/>
        <w:jc w:val="both"/>
        <w:textAlignment w:val="baseline"/>
        <w:rPr>
          <w:rFonts w:ascii="Times New Roman" w:eastAsia="Times New Roman" w:hAnsi="Times New Roman" w:cs="Times New Roman"/>
          <w:color w:val="000000" w:themeColor="text1"/>
          <w:sz w:val="28"/>
          <w:szCs w:val="28"/>
          <w:lang w:eastAsia="ru-RU"/>
        </w:rPr>
      </w:pPr>
      <w:r w:rsidRPr="000D42D6">
        <w:rPr>
          <w:rFonts w:ascii="Times New Roman" w:eastAsia="Times New Roman" w:hAnsi="Times New Roman" w:cs="Times New Roman"/>
          <w:color w:val="000000" w:themeColor="text1"/>
          <w:sz w:val="28"/>
          <w:szCs w:val="28"/>
          <w:bdr w:val="none" w:sz="0" w:space="0" w:color="auto" w:frame="1"/>
          <w:lang w:eastAsia="ru-RU"/>
        </w:rPr>
        <w:t>- забезпечення широкої участі дітей у житті суспільства;</w:t>
      </w:r>
    </w:p>
    <w:p w:rsidR="00F33367" w:rsidRPr="000D42D6" w:rsidRDefault="00F33367" w:rsidP="00F33367">
      <w:pPr>
        <w:shd w:val="clear" w:color="auto" w:fill="FFFFFF"/>
        <w:spacing w:after="0" w:line="315" w:lineRule="atLeast"/>
        <w:jc w:val="both"/>
        <w:textAlignment w:val="baseline"/>
        <w:rPr>
          <w:rFonts w:ascii="Times New Roman" w:eastAsia="Times New Roman" w:hAnsi="Times New Roman" w:cs="Times New Roman"/>
          <w:color w:val="000000" w:themeColor="text1"/>
          <w:sz w:val="28"/>
          <w:szCs w:val="28"/>
          <w:lang w:eastAsia="ru-RU"/>
        </w:rPr>
      </w:pPr>
      <w:r w:rsidRPr="000D42D6">
        <w:rPr>
          <w:rFonts w:ascii="Times New Roman" w:eastAsia="Times New Roman" w:hAnsi="Times New Roman" w:cs="Times New Roman"/>
          <w:color w:val="000000" w:themeColor="text1"/>
          <w:sz w:val="28"/>
          <w:szCs w:val="28"/>
          <w:bdr w:val="none" w:sz="0" w:space="0" w:color="auto" w:frame="1"/>
          <w:lang w:eastAsia="ru-RU"/>
        </w:rPr>
        <w:t>- активізації діяльності територіальних громад із захисту прав дітей;</w:t>
      </w:r>
    </w:p>
    <w:p w:rsidR="00F33367" w:rsidRPr="00F22867" w:rsidRDefault="00F33367" w:rsidP="00D97BF1">
      <w:pPr>
        <w:shd w:val="clear" w:color="auto" w:fill="FFFFFF"/>
        <w:spacing w:after="0" w:line="315" w:lineRule="atLeast"/>
        <w:jc w:val="both"/>
        <w:textAlignment w:val="baseline"/>
        <w:rPr>
          <w:rFonts w:ascii="Times New Roman" w:eastAsia="Times New Roman" w:hAnsi="Times New Roman" w:cs="Times New Roman"/>
          <w:color w:val="FFC000"/>
          <w:sz w:val="28"/>
          <w:szCs w:val="28"/>
          <w:lang w:eastAsia="ru-RU"/>
        </w:rPr>
      </w:pPr>
      <w:r w:rsidRPr="000D42D6">
        <w:rPr>
          <w:rFonts w:ascii="Times New Roman" w:eastAsia="Times New Roman" w:hAnsi="Times New Roman" w:cs="Times New Roman"/>
          <w:color w:val="000000" w:themeColor="text1"/>
          <w:sz w:val="28"/>
          <w:szCs w:val="28"/>
          <w:bdr w:val="none" w:sz="0" w:space="0" w:color="auto" w:frame="1"/>
          <w:lang w:eastAsia="ru-RU"/>
        </w:rPr>
        <w:br/>
      </w:r>
    </w:p>
    <w:p w:rsidR="00074041" w:rsidRPr="00F81F4E" w:rsidRDefault="00074041" w:rsidP="00074041">
      <w:pPr>
        <w:pStyle w:val="a4"/>
        <w:spacing w:before="0" w:beforeAutospacing="0" w:after="0" w:afterAutospacing="0"/>
        <w:ind w:firstLine="700"/>
        <w:jc w:val="center"/>
        <w:rPr>
          <w:b/>
          <w:sz w:val="28"/>
          <w:szCs w:val="28"/>
          <w:lang w:val="uk-UA"/>
        </w:rPr>
      </w:pPr>
      <w:r w:rsidRPr="00F81F4E">
        <w:rPr>
          <w:b/>
          <w:sz w:val="28"/>
          <w:szCs w:val="28"/>
          <w:lang w:val="uk-UA"/>
        </w:rPr>
        <w:t>III. Визначення мети Програми</w:t>
      </w:r>
    </w:p>
    <w:p w:rsidR="00F22867" w:rsidRPr="00F22867" w:rsidRDefault="00F22867" w:rsidP="00F22867">
      <w:pPr>
        <w:jc w:val="both"/>
        <w:rPr>
          <w:rFonts w:ascii="Times New Roman" w:hAnsi="Times New Roman"/>
          <w:color w:val="000000"/>
          <w:szCs w:val="28"/>
          <w:shd w:val="clear" w:color="auto" w:fill="FFFFFF"/>
        </w:rPr>
      </w:pPr>
    </w:p>
    <w:p w:rsidR="00F22867" w:rsidRPr="000D42D6" w:rsidRDefault="00F22867" w:rsidP="00EC7719">
      <w:pPr>
        <w:shd w:val="clear" w:color="auto" w:fill="FFFFFF"/>
        <w:spacing w:after="0" w:line="315" w:lineRule="atLeast"/>
        <w:ind w:firstLine="700"/>
        <w:jc w:val="both"/>
        <w:textAlignment w:val="baseline"/>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u w:val="single"/>
          <w:bdr w:val="none" w:sz="0" w:space="0" w:color="auto" w:frame="1"/>
          <w:lang w:eastAsia="ru-RU"/>
        </w:rPr>
        <w:t>Метою П</w:t>
      </w:r>
      <w:r w:rsidRPr="000D42D6">
        <w:rPr>
          <w:rFonts w:ascii="Times New Roman" w:eastAsia="Times New Roman" w:hAnsi="Times New Roman" w:cs="Times New Roman"/>
          <w:color w:val="000000" w:themeColor="text1"/>
          <w:sz w:val="28"/>
          <w:szCs w:val="28"/>
          <w:u w:val="single"/>
          <w:bdr w:val="none" w:sz="0" w:space="0" w:color="auto" w:frame="1"/>
          <w:lang w:eastAsia="ru-RU"/>
        </w:rPr>
        <w:t>рограми є:</w:t>
      </w:r>
    </w:p>
    <w:p w:rsidR="00F22867" w:rsidRPr="000D42D6" w:rsidRDefault="00F22867" w:rsidP="00F22867">
      <w:pPr>
        <w:shd w:val="clear" w:color="auto" w:fill="FFFFFF"/>
        <w:spacing w:after="0" w:line="315" w:lineRule="atLeast"/>
        <w:jc w:val="both"/>
        <w:textAlignment w:val="baseline"/>
        <w:rPr>
          <w:rFonts w:ascii="Times New Roman" w:eastAsia="Times New Roman" w:hAnsi="Times New Roman" w:cs="Times New Roman"/>
          <w:color w:val="000000" w:themeColor="text1"/>
          <w:sz w:val="28"/>
          <w:szCs w:val="28"/>
          <w:lang w:eastAsia="ru-RU"/>
        </w:rPr>
      </w:pPr>
      <w:r w:rsidRPr="000D42D6">
        <w:rPr>
          <w:rFonts w:ascii="Times New Roman" w:eastAsia="Times New Roman" w:hAnsi="Times New Roman" w:cs="Times New Roman"/>
          <w:color w:val="000000" w:themeColor="text1"/>
          <w:sz w:val="28"/>
          <w:szCs w:val="28"/>
          <w:bdr w:val="none" w:sz="0" w:space="0" w:color="auto" w:frame="1"/>
          <w:lang w:eastAsia="ru-RU"/>
        </w:rPr>
        <w:t>- координація зусиль відповідних органів та служб в питаннях профілактики правопорушень, рецидивної злочинності та злочинів, вчинених неповнолітніми, запобіганні сирітству, створенні умов для всебічного розвитку та вихованню дітей;</w:t>
      </w:r>
      <w:r w:rsidRPr="000D42D6">
        <w:rPr>
          <w:rFonts w:ascii="Times New Roman" w:eastAsia="Times New Roman" w:hAnsi="Times New Roman" w:cs="Times New Roman"/>
          <w:color w:val="000000" w:themeColor="text1"/>
          <w:sz w:val="28"/>
          <w:szCs w:val="28"/>
          <w:bdr w:val="none" w:sz="0" w:space="0" w:color="auto" w:frame="1"/>
          <w:lang w:eastAsia="ru-RU"/>
        </w:rPr>
        <w:br/>
        <w:t>- забезпечення конституційних прав і законних інтересів всіх дітей громади; підтримка дитини в сім’ї та сім’ї, як інституту для дитини, підтримка та захист дітей-сиріт, дітей, позбавлених батьківського піклування, попередження насильства та жорстокого поводження з дітьми та батьками в сім’ї та за її межами; оздоровлення та відпочинок дітей, протидія торгівлі людьми, забезпечення рівних прав та можливостей жінок та чоловіків, сприяння демографічному розвитку;</w:t>
      </w:r>
    </w:p>
    <w:p w:rsidR="00F22867" w:rsidRPr="000D42D6" w:rsidRDefault="00F22867" w:rsidP="00F22867">
      <w:pPr>
        <w:shd w:val="clear" w:color="auto" w:fill="FFFFFF"/>
        <w:spacing w:after="0" w:line="315" w:lineRule="atLeast"/>
        <w:jc w:val="both"/>
        <w:textAlignment w:val="baseline"/>
        <w:rPr>
          <w:rFonts w:ascii="Times New Roman" w:eastAsia="Times New Roman" w:hAnsi="Times New Roman" w:cs="Times New Roman"/>
          <w:color w:val="000000" w:themeColor="text1"/>
          <w:sz w:val="28"/>
          <w:szCs w:val="28"/>
          <w:lang w:eastAsia="ru-RU"/>
        </w:rPr>
      </w:pPr>
      <w:r w:rsidRPr="000D42D6">
        <w:rPr>
          <w:rFonts w:ascii="Times New Roman" w:eastAsia="Times New Roman" w:hAnsi="Times New Roman" w:cs="Times New Roman"/>
          <w:color w:val="000000" w:themeColor="text1"/>
          <w:sz w:val="28"/>
          <w:szCs w:val="28"/>
          <w:bdr w:val="none" w:sz="0" w:space="0" w:color="auto" w:frame="1"/>
          <w:lang w:eastAsia="ru-RU"/>
        </w:rPr>
        <w:t>- створення належних умов для реалізації права кожної дитини на виховання в сім’ї або в оточенні максимально наближеному до сімейного;</w:t>
      </w:r>
    </w:p>
    <w:p w:rsidR="00F22867" w:rsidRPr="000D42D6" w:rsidRDefault="00F22867" w:rsidP="00F22867">
      <w:pPr>
        <w:shd w:val="clear" w:color="auto" w:fill="FFFFFF"/>
        <w:spacing w:after="0" w:line="315" w:lineRule="atLeast"/>
        <w:jc w:val="both"/>
        <w:textAlignment w:val="baseline"/>
        <w:rPr>
          <w:rFonts w:ascii="Times New Roman" w:eastAsia="Times New Roman" w:hAnsi="Times New Roman" w:cs="Times New Roman"/>
          <w:color w:val="000000" w:themeColor="text1"/>
          <w:sz w:val="28"/>
          <w:szCs w:val="28"/>
          <w:lang w:eastAsia="ru-RU"/>
        </w:rPr>
      </w:pPr>
      <w:r w:rsidRPr="000D42D6">
        <w:rPr>
          <w:rFonts w:ascii="Times New Roman" w:eastAsia="Times New Roman" w:hAnsi="Times New Roman" w:cs="Times New Roman"/>
          <w:color w:val="000000" w:themeColor="text1"/>
          <w:sz w:val="28"/>
          <w:szCs w:val="28"/>
          <w:bdr w:val="none" w:sz="0" w:space="0" w:color="auto" w:frame="1"/>
          <w:lang w:eastAsia="ru-RU"/>
        </w:rPr>
        <w:t>- підвищення рівня соціального захисту дітей та батьків, в тому числі сімей з дітьми, та дітей, які потребують особливої соціальної уваги та підтримки;</w:t>
      </w:r>
    </w:p>
    <w:p w:rsidR="00F22867" w:rsidRPr="000D42D6" w:rsidRDefault="00F22867" w:rsidP="00F22867">
      <w:pPr>
        <w:shd w:val="clear" w:color="auto" w:fill="FFFFFF"/>
        <w:spacing w:after="0" w:line="315" w:lineRule="atLeast"/>
        <w:jc w:val="both"/>
        <w:textAlignment w:val="baseline"/>
        <w:rPr>
          <w:rFonts w:ascii="Times New Roman" w:eastAsia="Times New Roman" w:hAnsi="Times New Roman" w:cs="Times New Roman"/>
          <w:color w:val="000000" w:themeColor="text1"/>
          <w:sz w:val="28"/>
          <w:szCs w:val="28"/>
          <w:lang w:eastAsia="ru-RU"/>
        </w:rPr>
      </w:pPr>
      <w:r w:rsidRPr="000D42D6">
        <w:rPr>
          <w:rFonts w:ascii="Times New Roman" w:eastAsia="Times New Roman" w:hAnsi="Times New Roman" w:cs="Times New Roman"/>
          <w:color w:val="000000" w:themeColor="text1"/>
          <w:sz w:val="28"/>
          <w:szCs w:val="28"/>
          <w:bdr w:val="none" w:sz="0" w:space="0" w:color="auto" w:frame="1"/>
          <w:lang w:eastAsia="ru-RU"/>
        </w:rPr>
        <w:t>- підвищення батьківського потенціалу та відповідальності за виховання та розвиток дитини;</w:t>
      </w:r>
    </w:p>
    <w:p w:rsidR="00F22867" w:rsidRPr="000D42D6" w:rsidRDefault="00F22867" w:rsidP="00F22867">
      <w:pPr>
        <w:shd w:val="clear" w:color="auto" w:fill="FFFFFF"/>
        <w:spacing w:after="0" w:line="315" w:lineRule="atLeast"/>
        <w:jc w:val="both"/>
        <w:textAlignment w:val="baseline"/>
        <w:rPr>
          <w:rFonts w:ascii="Times New Roman" w:eastAsia="Times New Roman" w:hAnsi="Times New Roman" w:cs="Times New Roman"/>
          <w:color w:val="000000" w:themeColor="text1"/>
          <w:sz w:val="28"/>
          <w:szCs w:val="28"/>
          <w:lang w:eastAsia="ru-RU"/>
        </w:rPr>
      </w:pPr>
      <w:r w:rsidRPr="000D42D6">
        <w:rPr>
          <w:rFonts w:ascii="Times New Roman" w:eastAsia="Times New Roman" w:hAnsi="Times New Roman" w:cs="Times New Roman"/>
          <w:color w:val="000000" w:themeColor="text1"/>
          <w:sz w:val="28"/>
          <w:szCs w:val="28"/>
          <w:bdr w:val="none" w:sz="0" w:space="0" w:color="auto" w:frame="1"/>
          <w:lang w:eastAsia="ru-RU"/>
        </w:rPr>
        <w:t>- сприяння підвищенню якості і доступності отримання соціальних, медичних та освітніх послуг дітям та сім’ям, які потребують особливої соціальної уваги та підтримки;</w:t>
      </w:r>
    </w:p>
    <w:p w:rsidR="00F22867" w:rsidRPr="000D42D6" w:rsidRDefault="00F22867" w:rsidP="00F22867">
      <w:pPr>
        <w:shd w:val="clear" w:color="auto" w:fill="FFFFFF"/>
        <w:spacing w:after="0" w:line="315" w:lineRule="atLeast"/>
        <w:jc w:val="both"/>
        <w:textAlignment w:val="baseline"/>
        <w:rPr>
          <w:rFonts w:ascii="Times New Roman" w:eastAsia="Times New Roman" w:hAnsi="Times New Roman" w:cs="Times New Roman"/>
          <w:color w:val="000000" w:themeColor="text1"/>
          <w:sz w:val="28"/>
          <w:szCs w:val="28"/>
          <w:lang w:eastAsia="ru-RU"/>
        </w:rPr>
      </w:pPr>
      <w:r w:rsidRPr="000D42D6">
        <w:rPr>
          <w:rFonts w:ascii="Times New Roman" w:eastAsia="Times New Roman" w:hAnsi="Times New Roman" w:cs="Times New Roman"/>
          <w:color w:val="000000" w:themeColor="text1"/>
          <w:sz w:val="28"/>
          <w:szCs w:val="28"/>
          <w:bdr w:val="none" w:sz="0" w:space="0" w:color="auto" w:frame="1"/>
          <w:lang w:eastAsia="ru-RU"/>
        </w:rPr>
        <w:t>- зменшення соціальної напруги серед внутрішньо переміщених осіб у зв’язку із складністю соціально-економічних проблем; забезпечення належних умов їх життєдіяльності, соціальної, медичної, психологічної та матеріальної підтримки;</w:t>
      </w:r>
    </w:p>
    <w:p w:rsidR="00F22867" w:rsidRPr="000D42D6" w:rsidRDefault="00F22867" w:rsidP="00F22867">
      <w:pPr>
        <w:shd w:val="clear" w:color="auto" w:fill="FFFFFF"/>
        <w:spacing w:after="0" w:line="315" w:lineRule="atLeast"/>
        <w:jc w:val="both"/>
        <w:textAlignment w:val="baseline"/>
        <w:rPr>
          <w:rFonts w:ascii="Times New Roman" w:eastAsia="Times New Roman" w:hAnsi="Times New Roman" w:cs="Times New Roman"/>
          <w:color w:val="000000" w:themeColor="text1"/>
          <w:sz w:val="28"/>
          <w:szCs w:val="28"/>
          <w:lang w:eastAsia="ru-RU"/>
        </w:rPr>
      </w:pPr>
      <w:r w:rsidRPr="000D42D6">
        <w:rPr>
          <w:rFonts w:ascii="Times New Roman" w:eastAsia="Times New Roman" w:hAnsi="Times New Roman" w:cs="Times New Roman"/>
          <w:color w:val="000000" w:themeColor="text1"/>
          <w:sz w:val="28"/>
          <w:szCs w:val="28"/>
          <w:bdr w:val="none" w:sz="0" w:space="0" w:color="auto" w:frame="1"/>
          <w:lang w:eastAsia="ru-RU"/>
        </w:rPr>
        <w:t>- зосередження зусиль громадських, релігійних організацій та координація їх діяльності щодо участі в реалізації Закону України «Про соціальні послуги», підвищення якості та розширення спектру соціальних послуг дітям-сиротам, дітям, позбавленим батьківського піклування, та сім’ям, які потребують особливої соціальної уваги та підтримки, багатодітним родинам.</w:t>
      </w:r>
    </w:p>
    <w:p w:rsidR="00F22867" w:rsidRDefault="00F22867" w:rsidP="00074041">
      <w:pPr>
        <w:jc w:val="both"/>
        <w:rPr>
          <w:rFonts w:ascii="Times New Roman" w:hAnsi="Times New Roman"/>
          <w:color w:val="000000"/>
          <w:szCs w:val="28"/>
          <w:shd w:val="clear" w:color="auto" w:fill="FFFFFF"/>
        </w:rPr>
      </w:pPr>
    </w:p>
    <w:p w:rsidR="00A67C75" w:rsidRDefault="00A67C75" w:rsidP="00074041">
      <w:pPr>
        <w:jc w:val="both"/>
        <w:rPr>
          <w:rFonts w:ascii="Times New Roman" w:hAnsi="Times New Roman"/>
          <w:color w:val="000000"/>
          <w:szCs w:val="28"/>
          <w:shd w:val="clear" w:color="auto" w:fill="FFFFFF"/>
        </w:rPr>
      </w:pPr>
    </w:p>
    <w:p w:rsidR="00A67C75" w:rsidRDefault="00754814" w:rsidP="00074041">
      <w:pPr>
        <w:jc w:val="both"/>
        <w:rPr>
          <w:rFonts w:ascii="Times New Roman" w:hAnsi="Times New Roman"/>
          <w:color w:val="000000"/>
          <w:szCs w:val="28"/>
          <w:shd w:val="clear" w:color="auto" w:fill="FFFFFF"/>
        </w:rPr>
      </w:pPr>
      <w:r>
        <w:rPr>
          <w:rFonts w:ascii="Times New Roman" w:hAnsi="Times New Roman"/>
          <w:color w:val="000000"/>
          <w:szCs w:val="28"/>
          <w:shd w:val="clear" w:color="auto" w:fill="FFFFFF"/>
        </w:rPr>
        <w:t xml:space="preserve"> </w:t>
      </w:r>
    </w:p>
    <w:p w:rsidR="00296DBC" w:rsidRPr="00F81F4E" w:rsidRDefault="00296DBC" w:rsidP="00074041">
      <w:pPr>
        <w:jc w:val="both"/>
        <w:rPr>
          <w:rFonts w:ascii="Times New Roman" w:hAnsi="Times New Roman"/>
          <w:color w:val="000000"/>
          <w:szCs w:val="28"/>
          <w:shd w:val="clear" w:color="auto" w:fill="FFFFFF"/>
        </w:rPr>
      </w:pPr>
    </w:p>
    <w:p w:rsidR="00074041" w:rsidRDefault="00074041" w:rsidP="00B74713">
      <w:pPr>
        <w:spacing w:after="0" w:line="240" w:lineRule="auto"/>
        <w:contextualSpacing/>
        <w:jc w:val="center"/>
        <w:rPr>
          <w:rFonts w:ascii="Times New Roman" w:hAnsi="Times New Roman"/>
          <w:b/>
          <w:color w:val="000000"/>
          <w:sz w:val="28"/>
          <w:szCs w:val="28"/>
          <w:shd w:val="clear" w:color="auto" w:fill="FFFFFF"/>
        </w:rPr>
      </w:pPr>
      <w:r w:rsidRPr="00C5534E">
        <w:rPr>
          <w:rFonts w:ascii="Times New Roman" w:hAnsi="Times New Roman"/>
          <w:b/>
          <w:color w:val="000000"/>
          <w:sz w:val="28"/>
          <w:szCs w:val="28"/>
          <w:shd w:val="clear" w:color="auto" w:fill="FFFFFF"/>
        </w:rPr>
        <w:lastRenderedPageBreak/>
        <w:t>Пріоритетними напрямами в реалізації мети Програми визначено:</w:t>
      </w:r>
    </w:p>
    <w:p w:rsidR="00B74713" w:rsidRPr="00C5534E" w:rsidRDefault="00B74713" w:rsidP="00B74713">
      <w:pPr>
        <w:spacing w:after="0" w:line="240" w:lineRule="auto"/>
        <w:contextualSpacing/>
        <w:jc w:val="center"/>
        <w:rPr>
          <w:rFonts w:ascii="Times New Roman" w:hAnsi="Times New Roman"/>
          <w:b/>
          <w:color w:val="000000"/>
          <w:sz w:val="28"/>
          <w:szCs w:val="28"/>
          <w:shd w:val="clear" w:color="auto" w:fill="FFFFFF"/>
        </w:rPr>
      </w:pPr>
    </w:p>
    <w:p w:rsidR="00074041" w:rsidRPr="00C5534E" w:rsidRDefault="00EC7719" w:rsidP="00B74713">
      <w:pPr>
        <w:spacing w:after="0" w:line="240" w:lineRule="auto"/>
        <w:contextualSpacing/>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 xml:space="preserve">- </w:t>
      </w:r>
      <w:r w:rsidR="00074041" w:rsidRPr="00C5534E">
        <w:rPr>
          <w:rFonts w:ascii="Times New Roman" w:hAnsi="Times New Roman"/>
          <w:color w:val="000000"/>
          <w:sz w:val="28"/>
          <w:szCs w:val="28"/>
          <w:shd w:val="clear" w:color="auto" w:fill="FFFFFF"/>
        </w:rPr>
        <w:t xml:space="preserve"> розвиток сімейних форм виховання та усиновлення дітей;</w:t>
      </w:r>
    </w:p>
    <w:p w:rsidR="00074041" w:rsidRPr="00C5534E" w:rsidRDefault="00EC7719" w:rsidP="00B74713">
      <w:pPr>
        <w:spacing w:after="0" w:line="240" w:lineRule="auto"/>
        <w:contextualSpacing/>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w:t>
      </w:r>
      <w:r w:rsidR="00B74713">
        <w:rPr>
          <w:rFonts w:ascii="Times New Roman" w:hAnsi="Times New Roman"/>
          <w:color w:val="000000"/>
          <w:sz w:val="28"/>
          <w:szCs w:val="28"/>
          <w:shd w:val="clear" w:color="auto" w:fill="FFFFFF"/>
        </w:rPr>
        <w:t xml:space="preserve"> </w:t>
      </w:r>
      <w:r w:rsidR="00074041" w:rsidRPr="00C5534E">
        <w:rPr>
          <w:rFonts w:ascii="Times New Roman" w:hAnsi="Times New Roman"/>
          <w:color w:val="000000"/>
          <w:sz w:val="28"/>
          <w:szCs w:val="28"/>
          <w:shd w:val="clear" w:color="auto" w:fill="FFFFFF"/>
        </w:rPr>
        <w:t xml:space="preserve">захист житлових та майнових прав дітей-сиріт та дітей, позбавлених батьківського піклування; </w:t>
      </w:r>
    </w:p>
    <w:p w:rsidR="00074041" w:rsidRPr="00C5534E" w:rsidRDefault="00EC7719" w:rsidP="00B74713">
      <w:pPr>
        <w:spacing w:after="0" w:line="240" w:lineRule="auto"/>
        <w:contextualSpacing/>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 xml:space="preserve">- </w:t>
      </w:r>
      <w:r w:rsidR="00074041" w:rsidRPr="00C5534E">
        <w:rPr>
          <w:rFonts w:ascii="Times New Roman" w:hAnsi="Times New Roman"/>
          <w:color w:val="000000"/>
          <w:sz w:val="28"/>
          <w:szCs w:val="28"/>
          <w:shd w:val="clear" w:color="auto" w:fill="FFFFFF"/>
        </w:rPr>
        <w:t>забезпечення безпечного та змістовного оздоровлення і відпочинку дітей;</w:t>
      </w:r>
    </w:p>
    <w:p w:rsidR="00074041" w:rsidRPr="00C5534E" w:rsidRDefault="00EC7719" w:rsidP="00B74713">
      <w:pPr>
        <w:spacing w:after="0" w:line="240" w:lineRule="auto"/>
        <w:contextualSpacing/>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 xml:space="preserve">- </w:t>
      </w:r>
      <w:r w:rsidR="00074041" w:rsidRPr="00C5534E">
        <w:rPr>
          <w:rFonts w:ascii="Times New Roman" w:hAnsi="Times New Roman"/>
          <w:color w:val="000000"/>
          <w:sz w:val="28"/>
          <w:szCs w:val="28"/>
          <w:shd w:val="clear" w:color="auto" w:fill="FFFFFF"/>
        </w:rPr>
        <w:t>функціонування закладів соціального захисту дітей;</w:t>
      </w:r>
    </w:p>
    <w:p w:rsidR="00074041" w:rsidRPr="00C5534E" w:rsidRDefault="00EC7719" w:rsidP="00B74713">
      <w:pPr>
        <w:spacing w:after="0" w:line="240" w:lineRule="auto"/>
        <w:contextualSpacing/>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 xml:space="preserve">- </w:t>
      </w:r>
      <w:r w:rsidR="00074041" w:rsidRPr="00C5534E">
        <w:rPr>
          <w:rFonts w:ascii="Times New Roman" w:hAnsi="Times New Roman"/>
          <w:color w:val="000000"/>
          <w:sz w:val="28"/>
          <w:szCs w:val="28"/>
          <w:shd w:val="clear" w:color="auto" w:fill="FFFFFF"/>
        </w:rPr>
        <w:t>профілактика злочинності, негативних проявів серед дітей, запобігання безпритульності та бродяжництва;</w:t>
      </w:r>
    </w:p>
    <w:p w:rsidR="00074041" w:rsidRPr="00C5534E" w:rsidRDefault="00EC7719" w:rsidP="00B74713">
      <w:pPr>
        <w:spacing w:after="0" w:line="240" w:lineRule="auto"/>
        <w:contextualSpacing/>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 xml:space="preserve">- </w:t>
      </w:r>
      <w:r w:rsidR="00074041" w:rsidRPr="00C5534E">
        <w:rPr>
          <w:rFonts w:ascii="Times New Roman" w:hAnsi="Times New Roman"/>
          <w:color w:val="000000"/>
          <w:sz w:val="28"/>
          <w:szCs w:val="28"/>
          <w:shd w:val="clear" w:color="auto" w:fill="FFFFFF"/>
        </w:rPr>
        <w:t xml:space="preserve">попередження насильства </w:t>
      </w:r>
      <w:r w:rsidR="008C705F" w:rsidRPr="00C5534E">
        <w:rPr>
          <w:rFonts w:ascii="Times New Roman" w:hAnsi="Times New Roman"/>
          <w:color w:val="000000"/>
          <w:sz w:val="28"/>
          <w:szCs w:val="28"/>
          <w:shd w:val="clear" w:color="auto" w:fill="FFFFFF"/>
        </w:rPr>
        <w:t>над дітьми</w:t>
      </w:r>
      <w:r w:rsidR="00C5534E" w:rsidRPr="00C5534E">
        <w:rPr>
          <w:rFonts w:ascii="Times New Roman" w:hAnsi="Times New Roman"/>
          <w:color w:val="000000"/>
          <w:sz w:val="28"/>
          <w:szCs w:val="28"/>
          <w:shd w:val="clear" w:color="auto" w:fill="FFFFFF"/>
        </w:rPr>
        <w:t>;</w:t>
      </w:r>
    </w:p>
    <w:p w:rsidR="00074041" w:rsidRPr="00C5534E" w:rsidRDefault="00EC7719" w:rsidP="00B74713">
      <w:pPr>
        <w:spacing w:after="0" w:line="240" w:lineRule="auto"/>
        <w:contextualSpacing/>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 xml:space="preserve">- </w:t>
      </w:r>
      <w:r w:rsidR="00074041" w:rsidRPr="00C5534E">
        <w:rPr>
          <w:rFonts w:ascii="Times New Roman" w:hAnsi="Times New Roman"/>
          <w:color w:val="000000"/>
          <w:sz w:val="28"/>
          <w:szCs w:val="28"/>
          <w:shd w:val="clear" w:color="auto" w:fill="FFFFFF"/>
        </w:rPr>
        <w:t>консолідація зусиль благодійних, громадських, релігійних організацій (в тому числі і міжнародних), органів місцевого самоврядування та координація їх діяльності щодо якості та спектру надання соціальних послуг дітям-сиротам, дітям позбавленим батьківського піклування та сім’ям, які потребують особливої соціальної уваги та підтримки.</w:t>
      </w:r>
    </w:p>
    <w:p w:rsidR="00074041" w:rsidRPr="00C5534E" w:rsidRDefault="00074041" w:rsidP="00C5534E">
      <w:pPr>
        <w:rPr>
          <w:rFonts w:ascii="Times New Roman" w:hAnsi="Times New Roman"/>
          <w:color w:val="000000"/>
          <w:sz w:val="28"/>
          <w:szCs w:val="28"/>
          <w:shd w:val="clear" w:color="auto" w:fill="FFFFFF"/>
        </w:rPr>
      </w:pPr>
    </w:p>
    <w:p w:rsidR="00074041" w:rsidRPr="00C5534E" w:rsidRDefault="00074041" w:rsidP="00074041">
      <w:pPr>
        <w:widowControl w:val="0"/>
        <w:rPr>
          <w:rFonts w:ascii="Times New Roman" w:hAnsi="Times New Roman"/>
          <w:b/>
          <w:color w:val="000000"/>
          <w:sz w:val="28"/>
          <w:szCs w:val="28"/>
        </w:rPr>
      </w:pPr>
      <w:r w:rsidRPr="00C5534E">
        <w:rPr>
          <w:rFonts w:ascii="Times New Roman" w:hAnsi="Times New Roman"/>
          <w:b/>
          <w:color w:val="000000"/>
          <w:sz w:val="28"/>
          <w:szCs w:val="28"/>
        </w:rPr>
        <w:t>Шляхи реалізації мети програми:</w:t>
      </w:r>
    </w:p>
    <w:p w:rsidR="00074041" w:rsidRDefault="00074041" w:rsidP="00D27DEE">
      <w:pPr>
        <w:pStyle w:val="af4"/>
        <w:numPr>
          <w:ilvl w:val="0"/>
          <w:numId w:val="26"/>
        </w:numPr>
        <w:spacing w:after="0" w:line="240" w:lineRule="auto"/>
        <w:ind w:left="0" w:firstLine="0"/>
        <w:jc w:val="both"/>
        <w:rPr>
          <w:rFonts w:ascii="Times New Roman" w:hAnsi="Times New Roman"/>
          <w:sz w:val="28"/>
          <w:szCs w:val="28"/>
          <w:lang w:val="uk-UA"/>
        </w:rPr>
      </w:pPr>
      <w:r w:rsidRPr="00D27DEE">
        <w:rPr>
          <w:rFonts w:ascii="Times New Roman" w:hAnsi="Times New Roman"/>
          <w:sz w:val="28"/>
          <w:szCs w:val="28"/>
          <w:lang w:val="uk-UA"/>
        </w:rPr>
        <w:t>впровадження успішних підходів із світової практики захисту прав дітей, які базуються на забезпеченні прав і найкращих інтересів дитини, спрямовуються на підтримку сім’ї, створення умов для виховання та розвитку дітей у сім’ї або середовищі, максимально наближеному до сімейного;</w:t>
      </w:r>
    </w:p>
    <w:p w:rsidR="00074041" w:rsidRPr="00D27DEE" w:rsidRDefault="00074041" w:rsidP="00D27DEE">
      <w:pPr>
        <w:pStyle w:val="af4"/>
        <w:numPr>
          <w:ilvl w:val="0"/>
          <w:numId w:val="26"/>
        </w:numPr>
        <w:spacing w:after="0" w:line="240" w:lineRule="auto"/>
        <w:ind w:left="0" w:firstLine="0"/>
        <w:jc w:val="both"/>
        <w:rPr>
          <w:rFonts w:ascii="Times New Roman" w:hAnsi="Times New Roman"/>
          <w:sz w:val="28"/>
          <w:szCs w:val="28"/>
          <w:lang w:val="uk-UA"/>
        </w:rPr>
      </w:pPr>
      <w:r w:rsidRPr="00764793">
        <w:rPr>
          <w:rFonts w:ascii="Times New Roman" w:hAnsi="Times New Roman"/>
          <w:sz w:val="28"/>
          <w:szCs w:val="28"/>
          <w:lang w:val="uk-UA"/>
        </w:rPr>
        <w:t>впровадження механізму прийняття рішень у найкращих інтересах дитини всіма суб’єктами забезпечення та захисту її прав, а також залучення дітей до прийняття рішень з питань, що стосуються їх життя;</w:t>
      </w:r>
    </w:p>
    <w:p w:rsidR="00074041" w:rsidRPr="00D27DEE" w:rsidRDefault="00074041" w:rsidP="00D27DEE">
      <w:pPr>
        <w:pStyle w:val="af4"/>
        <w:numPr>
          <w:ilvl w:val="0"/>
          <w:numId w:val="26"/>
        </w:numPr>
        <w:spacing w:after="0" w:line="240" w:lineRule="auto"/>
        <w:ind w:left="0" w:firstLine="0"/>
        <w:jc w:val="both"/>
        <w:rPr>
          <w:rFonts w:ascii="Times New Roman" w:hAnsi="Times New Roman"/>
          <w:sz w:val="28"/>
          <w:szCs w:val="28"/>
          <w:lang w:val="uk-UA"/>
        </w:rPr>
      </w:pPr>
      <w:r w:rsidRPr="00D27DEE">
        <w:rPr>
          <w:rFonts w:ascii="Times New Roman" w:hAnsi="Times New Roman"/>
          <w:sz w:val="28"/>
          <w:szCs w:val="28"/>
        </w:rPr>
        <w:t>зміна системи інституційного догляду та виховання дітей-сиріт та дітей, позбавлених батьківського піклування;</w:t>
      </w:r>
    </w:p>
    <w:p w:rsidR="00074041" w:rsidRPr="00D27DEE" w:rsidRDefault="00074041" w:rsidP="00D27DEE">
      <w:pPr>
        <w:pStyle w:val="af4"/>
        <w:numPr>
          <w:ilvl w:val="0"/>
          <w:numId w:val="26"/>
        </w:numPr>
        <w:spacing w:after="0" w:line="240" w:lineRule="auto"/>
        <w:ind w:left="0" w:firstLine="0"/>
        <w:jc w:val="both"/>
        <w:rPr>
          <w:rFonts w:ascii="Times New Roman" w:hAnsi="Times New Roman"/>
          <w:sz w:val="28"/>
          <w:szCs w:val="28"/>
          <w:lang w:val="uk-UA"/>
        </w:rPr>
      </w:pPr>
      <w:r w:rsidRPr="00764793">
        <w:rPr>
          <w:rFonts w:ascii="Times New Roman" w:hAnsi="Times New Roman"/>
          <w:sz w:val="28"/>
          <w:szCs w:val="28"/>
          <w:lang w:val="uk-UA"/>
        </w:rPr>
        <w:t>використання програмно-цільового методу при здійсненні заходів із запобігання та протидії домашньому насильству, шляхом забезпечення комплексної державної політики у сфері запобігання та протидії  домашньому насильству; підвищення рівня обізнаності населення про явище домашнього насильства, його п</w:t>
      </w:r>
      <w:r w:rsidR="003F355F" w:rsidRPr="00764793">
        <w:rPr>
          <w:rFonts w:ascii="Times New Roman" w:hAnsi="Times New Roman"/>
          <w:sz w:val="28"/>
          <w:szCs w:val="28"/>
          <w:lang w:val="uk-UA"/>
        </w:rPr>
        <w:t>рояви та наслідки.</w:t>
      </w:r>
    </w:p>
    <w:p w:rsidR="00074041" w:rsidRDefault="00074041" w:rsidP="00074041">
      <w:pPr>
        <w:widowControl w:val="0"/>
        <w:jc w:val="center"/>
        <w:rPr>
          <w:rFonts w:ascii="Times New Roman" w:hAnsi="Times New Roman"/>
          <w:szCs w:val="28"/>
        </w:rPr>
      </w:pPr>
    </w:p>
    <w:p w:rsidR="00FC6B6F" w:rsidRDefault="00FC6B6F" w:rsidP="00074041">
      <w:pPr>
        <w:widowControl w:val="0"/>
        <w:jc w:val="center"/>
        <w:rPr>
          <w:rFonts w:ascii="Times New Roman" w:hAnsi="Times New Roman"/>
          <w:szCs w:val="28"/>
        </w:rPr>
      </w:pPr>
    </w:p>
    <w:p w:rsidR="00FC6B6F" w:rsidRDefault="00FC6B6F" w:rsidP="00074041">
      <w:pPr>
        <w:widowControl w:val="0"/>
        <w:jc w:val="center"/>
        <w:rPr>
          <w:rFonts w:ascii="Times New Roman" w:hAnsi="Times New Roman"/>
          <w:szCs w:val="28"/>
        </w:rPr>
      </w:pPr>
    </w:p>
    <w:p w:rsidR="00B74713" w:rsidRDefault="00B74713" w:rsidP="00074041">
      <w:pPr>
        <w:widowControl w:val="0"/>
        <w:jc w:val="center"/>
        <w:rPr>
          <w:rFonts w:ascii="Times New Roman" w:hAnsi="Times New Roman"/>
          <w:szCs w:val="28"/>
        </w:rPr>
      </w:pPr>
    </w:p>
    <w:p w:rsidR="00B74713" w:rsidRDefault="00B74713" w:rsidP="00074041">
      <w:pPr>
        <w:widowControl w:val="0"/>
        <w:jc w:val="center"/>
        <w:rPr>
          <w:rFonts w:ascii="Times New Roman" w:hAnsi="Times New Roman"/>
          <w:szCs w:val="28"/>
        </w:rPr>
      </w:pPr>
    </w:p>
    <w:p w:rsidR="00B74713" w:rsidRDefault="00B74713" w:rsidP="00074041">
      <w:pPr>
        <w:widowControl w:val="0"/>
        <w:jc w:val="center"/>
        <w:rPr>
          <w:rFonts w:ascii="Times New Roman" w:hAnsi="Times New Roman"/>
          <w:szCs w:val="28"/>
        </w:rPr>
      </w:pPr>
    </w:p>
    <w:p w:rsidR="00B74713" w:rsidRDefault="00B74713" w:rsidP="00074041">
      <w:pPr>
        <w:widowControl w:val="0"/>
        <w:jc w:val="center"/>
        <w:rPr>
          <w:rFonts w:ascii="Times New Roman" w:hAnsi="Times New Roman"/>
          <w:szCs w:val="28"/>
        </w:rPr>
      </w:pPr>
    </w:p>
    <w:p w:rsidR="00B74713" w:rsidRDefault="00B74713" w:rsidP="00074041">
      <w:pPr>
        <w:widowControl w:val="0"/>
        <w:jc w:val="center"/>
        <w:rPr>
          <w:rFonts w:ascii="Times New Roman" w:hAnsi="Times New Roman"/>
          <w:szCs w:val="28"/>
        </w:rPr>
      </w:pPr>
    </w:p>
    <w:p w:rsidR="00FC6B6F" w:rsidRPr="00F81F4E" w:rsidRDefault="00FC6B6F" w:rsidP="00074041">
      <w:pPr>
        <w:widowControl w:val="0"/>
        <w:jc w:val="center"/>
        <w:rPr>
          <w:rFonts w:ascii="Times New Roman" w:hAnsi="Times New Roman"/>
          <w:szCs w:val="28"/>
        </w:rPr>
      </w:pPr>
    </w:p>
    <w:p w:rsidR="003F355F" w:rsidRDefault="00074041" w:rsidP="00B74713">
      <w:pPr>
        <w:widowControl w:val="0"/>
        <w:spacing w:after="0" w:line="240" w:lineRule="auto"/>
        <w:jc w:val="center"/>
        <w:rPr>
          <w:rFonts w:ascii="Times New Roman" w:hAnsi="Times New Roman"/>
          <w:b/>
          <w:sz w:val="28"/>
          <w:szCs w:val="28"/>
        </w:rPr>
      </w:pPr>
      <w:r w:rsidRPr="00F22867">
        <w:rPr>
          <w:rFonts w:ascii="Times New Roman" w:hAnsi="Times New Roman"/>
          <w:b/>
          <w:sz w:val="28"/>
          <w:szCs w:val="28"/>
        </w:rPr>
        <w:lastRenderedPageBreak/>
        <w:t xml:space="preserve">IV. Обґрунтування  обсягів та джерел фінансування; </w:t>
      </w:r>
    </w:p>
    <w:p w:rsidR="00074041" w:rsidRPr="00FC6B6F" w:rsidRDefault="00074041" w:rsidP="00B74713">
      <w:pPr>
        <w:widowControl w:val="0"/>
        <w:spacing w:after="0" w:line="240" w:lineRule="auto"/>
        <w:jc w:val="center"/>
        <w:rPr>
          <w:rFonts w:ascii="Times New Roman" w:hAnsi="Times New Roman"/>
          <w:b/>
          <w:sz w:val="28"/>
          <w:szCs w:val="28"/>
        </w:rPr>
      </w:pPr>
      <w:r w:rsidRPr="00F22867">
        <w:rPr>
          <w:rFonts w:ascii="Times New Roman" w:hAnsi="Times New Roman"/>
          <w:b/>
          <w:sz w:val="28"/>
          <w:szCs w:val="28"/>
        </w:rPr>
        <w:t>строки та етапи виконання Програми</w:t>
      </w:r>
      <w:r w:rsidR="00B74713">
        <w:rPr>
          <w:rFonts w:ascii="Times New Roman" w:hAnsi="Times New Roman"/>
          <w:b/>
          <w:sz w:val="28"/>
          <w:szCs w:val="28"/>
        </w:rPr>
        <w:t>.</w:t>
      </w:r>
    </w:p>
    <w:p w:rsidR="00074041" w:rsidRDefault="00074041" w:rsidP="00B74713">
      <w:pPr>
        <w:widowControl w:val="0"/>
        <w:spacing w:after="0" w:line="240" w:lineRule="auto"/>
        <w:jc w:val="center"/>
        <w:rPr>
          <w:rFonts w:ascii="Times New Roman" w:hAnsi="Times New Roman"/>
          <w:b/>
          <w:bCs/>
          <w:color w:val="000000"/>
          <w:sz w:val="28"/>
          <w:szCs w:val="28"/>
        </w:rPr>
      </w:pPr>
      <w:r w:rsidRPr="003F355F">
        <w:rPr>
          <w:rFonts w:ascii="Times New Roman" w:hAnsi="Times New Roman"/>
          <w:b/>
          <w:bCs/>
          <w:color w:val="000000"/>
          <w:sz w:val="28"/>
          <w:szCs w:val="28"/>
        </w:rPr>
        <w:t>Фінансове забезпечення Програми</w:t>
      </w:r>
    </w:p>
    <w:p w:rsidR="00B74713" w:rsidRPr="003F355F" w:rsidRDefault="00B74713" w:rsidP="00B74713">
      <w:pPr>
        <w:widowControl w:val="0"/>
        <w:spacing w:after="0" w:line="240" w:lineRule="auto"/>
        <w:jc w:val="center"/>
        <w:rPr>
          <w:rFonts w:ascii="Times New Roman" w:hAnsi="Times New Roman"/>
          <w:b/>
          <w:bCs/>
          <w:color w:val="000000"/>
          <w:sz w:val="28"/>
          <w:szCs w:val="28"/>
        </w:rPr>
      </w:pPr>
    </w:p>
    <w:p w:rsidR="00074041" w:rsidRPr="003F355F" w:rsidRDefault="00074041" w:rsidP="003F355F">
      <w:pPr>
        <w:ind w:firstLine="720"/>
        <w:jc w:val="both"/>
        <w:rPr>
          <w:rFonts w:ascii="Times New Roman" w:hAnsi="Times New Roman"/>
          <w:sz w:val="28"/>
          <w:szCs w:val="28"/>
        </w:rPr>
      </w:pPr>
      <w:r w:rsidRPr="003F355F">
        <w:rPr>
          <w:rFonts w:ascii="Times New Roman" w:hAnsi="Times New Roman"/>
          <w:sz w:val="28"/>
          <w:szCs w:val="28"/>
        </w:rPr>
        <w:t xml:space="preserve">Головний розпорядник коштів – </w:t>
      </w:r>
      <w:r w:rsidR="009D0DA2" w:rsidRPr="003F355F">
        <w:rPr>
          <w:rFonts w:ascii="Times New Roman" w:hAnsi="Times New Roman"/>
          <w:sz w:val="28"/>
          <w:szCs w:val="28"/>
        </w:rPr>
        <w:t>Служба у справах дітей Боярської міської ради Київської області</w:t>
      </w:r>
      <w:r w:rsidRPr="003F355F">
        <w:rPr>
          <w:rFonts w:ascii="Times New Roman" w:hAnsi="Times New Roman"/>
          <w:sz w:val="28"/>
          <w:szCs w:val="28"/>
        </w:rPr>
        <w:t xml:space="preserve">. Програма реалізується в межах загального обсягу видатків, виділених в </w:t>
      </w:r>
      <w:r w:rsidR="00D32189">
        <w:rPr>
          <w:rFonts w:ascii="Times New Roman" w:hAnsi="Times New Roman"/>
          <w:sz w:val="28"/>
          <w:szCs w:val="28"/>
        </w:rPr>
        <w:t>місцев</w:t>
      </w:r>
      <w:r w:rsidRPr="003F355F">
        <w:rPr>
          <w:rFonts w:ascii="Times New Roman" w:hAnsi="Times New Roman"/>
          <w:sz w:val="28"/>
          <w:szCs w:val="28"/>
        </w:rPr>
        <w:t>ому бюджеті  на відповідні роки, а також за рахунок залучення позабюджетних коштів інвесторів, меценатів, громадських фондів. У разі необх</w:t>
      </w:r>
      <w:r w:rsidR="00D32189">
        <w:rPr>
          <w:rFonts w:ascii="Times New Roman" w:hAnsi="Times New Roman"/>
          <w:sz w:val="28"/>
          <w:szCs w:val="28"/>
        </w:rPr>
        <w:t>ідності після прийняття бюджету</w:t>
      </w:r>
      <w:r w:rsidRPr="003F355F">
        <w:rPr>
          <w:rFonts w:ascii="Times New Roman" w:hAnsi="Times New Roman"/>
          <w:sz w:val="28"/>
          <w:szCs w:val="28"/>
        </w:rPr>
        <w:t xml:space="preserve"> на відповідний рік до додатка Програми вносяться зміни щодо обсягів фінансування з урахуванням прийнятого на цей рік бюджету.</w:t>
      </w:r>
    </w:p>
    <w:p w:rsidR="00074041" w:rsidRPr="003F355F" w:rsidRDefault="00074041" w:rsidP="003F355F">
      <w:pPr>
        <w:jc w:val="center"/>
        <w:rPr>
          <w:rFonts w:ascii="Times New Roman" w:hAnsi="Times New Roman"/>
          <w:b/>
          <w:sz w:val="28"/>
          <w:szCs w:val="28"/>
          <w:u w:color="000000"/>
          <w:bdr w:val="nil"/>
        </w:rPr>
      </w:pPr>
      <w:r w:rsidRPr="003F355F">
        <w:rPr>
          <w:rFonts w:ascii="Times New Roman" w:hAnsi="Times New Roman"/>
          <w:b/>
          <w:sz w:val="28"/>
          <w:szCs w:val="28"/>
          <w:u w:color="000000"/>
          <w:bdr w:val="nil"/>
        </w:rPr>
        <w:t xml:space="preserve">Ресурсне забезпечення Програми </w:t>
      </w:r>
    </w:p>
    <w:tbl>
      <w:tblPr>
        <w:tblpPr w:leftFromText="180" w:rightFromText="180" w:vertAnchor="text" w:horzAnchor="margin" w:tblpY="63"/>
        <w:tblW w:w="97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1260"/>
        <w:gridCol w:w="1301"/>
        <w:gridCol w:w="1243"/>
        <w:gridCol w:w="17"/>
        <w:gridCol w:w="1260"/>
        <w:gridCol w:w="1260"/>
        <w:gridCol w:w="1359"/>
      </w:tblGrid>
      <w:tr w:rsidR="00074041" w:rsidRPr="00F81F4E" w:rsidTr="00853BFD">
        <w:trPr>
          <w:trHeight w:val="272"/>
        </w:trPr>
        <w:tc>
          <w:tcPr>
            <w:tcW w:w="2093" w:type="dxa"/>
            <w:vMerge w:val="restart"/>
            <w:tcBorders>
              <w:bottom w:val="single" w:sz="4" w:space="0" w:color="auto"/>
            </w:tcBorders>
            <w:shd w:val="clear" w:color="auto" w:fill="auto"/>
          </w:tcPr>
          <w:p w:rsidR="00074041" w:rsidRPr="00F81F4E" w:rsidRDefault="00074041" w:rsidP="00853BFD">
            <w:pPr>
              <w:keepNext/>
              <w:widowControl w:val="0"/>
              <w:pBdr>
                <w:top w:val="nil"/>
                <w:left w:val="nil"/>
                <w:bottom w:val="nil"/>
                <w:right w:val="nil"/>
                <w:between w:val="nil"/>
                <w:bar w:val="nil"/>
              </w:pBdr>
              <w:spacing w:line="270" w:lineRule="exact"/>
              <w:jc w:val="center"/>
              <w:outlineLvl w:val="0"/>
              <w:rPr>
                <w:rFonts w:ascii="Times New Roman" w:hAnsi="Times New Roman"/>
                <w:b/>
                <w:sz w:val="24"/>
                <w:szCs w:val="24"/>
                <w:u w:color="000000"/>
                <w:bdr w:val="nil"/>
              </w:rPr>
            </w:pPr>
            <w:r w:rsidRPr="00F81F4E">
              <w:rPr>
                <w:rFonts w:ascii="Times New Roman" w:hAnsi="Times New Roman"/>
                <w:b/>
                <w:sz w:val="24"/>
                <w:szCs w:val="24"/>
                <w:u w:color="000000"/>
                <w:bdr w:val="nil"/>
              </w:rPr>
              <w:t>Обсяг коштів, які пропонується залучити на виконання Програми</w:t>
            </w:r>
          </w:p>
        </w:tc>
        <w:tc>
          <w:tcPr>
            <w:tcW w:w="3804" w:type="dxa"/>
            <w:gridSpan w:val="3"/>
            <w:tcBorders>
              <w:bottom w:val="single" w:sz="4" w:space="0" w:color="000000"/>
            </w:tcBorders>
            <w:shd w:val="clear" w:color="auto" w:fill="auto"/>
            <w:vAlign w:val="center"/>
          </w:tcPr>
          <w:p w:rsidR="00074041" w:rsidRPr="00F81F4E" w:rsidRDefault="00074041" w:rsidP="00853BFD">
            <w:pPr>
              <w:keepNext/>
              <w:widowControl w:val="0"/>
              <w:pBdr>
                <w:top w:val="nil"/>
                <w:left w:val="nil"/>
                <w:bottom w:val="nil"/>
                <w:right w:val="nil"/>
                <w:between w:val="nil"/>
                <w:bar w:val="nil"/>
              </w:pBdr>
              <w:spacing w:line="270" w:lineRule="exact"/>
              <w:jc w:val="center"/>
              <w:outlineLvl w:val="0"/>
              <w:rPr>
                <w:rFonts w:ascii="Times New Roman" w:hAnsi="Times New Roman"/>
                <w:b/>
                <w:sz w:val="24"/>
                <w:szCs w:val="24"/>
                <w:u w:color="000000"/>
                <w:bdr w:val="nil"/>
              </w:rPr>
            </w:pPr>
            <w:r w:rsidRPr="00F81F4E">
              <w:rPr>
                <w:rFonts w:ascii="Times New Roman" w:hAnsi="Times New Roman"/>
                <w:b/>
                <w:sz w:val="24"/>
                <w:szCs w:val="24"/>
                <w:u w:color="000000"/>
                <w:bdr w:val="nil"/>
              </w:rPr>
              <w:t>І етап</w:t>
            </w:r>
          </w:p>
        </w:tc>
        <w:tc>
          <w:tcPr>
            <w:tcW w:w="2537" w:type="dxa"/>
            <w:gridSpan w:val="3"/>
            <w:tcBorders>
              <w:bottom w:val="single" w:sz="4" w:space="0" w:color="000000"/>
            </w:tcBorders>
            <w:shd w:val="clear" w:color="auto" w:fill="auto"/>
            <w:vAlign w:val="center"/>
          </w:tcPr>
          <w:p w:rsidR="00074041" w:rsidRPr="00F81F4E" w:rsidRDefault="00074041" w:rsidP="00853BFD">
            <w:pPr>
              <w:keepNext/>
              <w:widowControl w:val="0"/>
              <w:pBdr>
                <w:top w:val="nil"/>
                <w:left w:val="nil"/>
                <w:bottom w:val="nil"/>
                <w:right w:val="nil"/>
                <w:between w:val="nil"/>
                <w:bar w:val="nil"/>
              </w:pBdr>
              <w:spacing w:line="270" w:lineRule="exact"/>
              <w:jc w:val="center"/>
              <w:outlineLvl w:val="0"/>
              <w:rPr>
                <w:rFonts w:ascii="Times New Roman" w:hAnsi="Times New Roman"/>
                <w:b/>
                <w:sz w:val="24"/>
                <w:szCs w:val="24"/>
                <w:u w:color="000000"/>
                <w:bdr w:val="nil"/>
              </w:rPr>
            </w:pPr>
            <w:r w:rsidRPr="00F81F4E">
              <w:rPr>
                <w:rFonts w:ascii="Times New Roman" w:hAnsi="Times New Roman"/>
                <w:b/>
                <w:sz w:val="24"/>
                <w:szCs w:val="24"/>
                <w:u w:color="000000"/>
                <w:bdr w:val="nil"/>
              </w:rPr>
              <w:t>ІІ етап</w:t>
            </w:r>
          </w:p>
        </w:tc>
        <w:tc>
          <w:tcPr>
            <w:tcW w:w="1359" w:type="dxa"/>
          </w:tcPr>
          <w:p w:rsidR="00074041" w:rsidRPr="00F81F4E" w:rsidRDefault="00074041" w:rsidP="00853BFD">
            <w:pPr>
              <w:keepNext/>
              <w:widowControl w:val="0"/>
              <w:pBdr>
                <w:top w:val="nil"/>
                <w:left w:val="nil"/>
                <w:bottom w:val="nil"/>
                <w:right w:val="nil"/>
                <w:between w:val="nil"/>
                <w:bar w:val="nil"/>
              </w:pBdr>
              <w:spacing w:line="270" w:lineRule="exact"/>
              <w:ind w:left="-57" w:right="-57"/>
              <w:jc w:val="center"/>
              <w:outlineLvl w:val="0"/>
              <w:rPr>
                <w:rFonts w:ascii="Times New Roman" w:hAnsi="Times New Roman"/>
                <w:b/>
                <w:sz w:val="24"/>
                <w:szCs w:val="24"/>
                <w:u w:color="000000"/>
                <w:bdr w:val="nil"/>
              </w:rPr>
            </w:pPr>
            <w:r w:rsidRPr="00F81F4E">
              <w:rPr>
                <w:rFonts w:ascii="Times New Roman" w:hAnsi="Times New Roman"/>
                <w:b/>
                <w:sz w:val="24"/>
                <w:szCs w:val="24"/>
                <w:u w:color="000000"/>
                <w:bdr w:val="nil"/>
              </w:rPr>
              <w:t>Усього витрат на виконання Програми</w:t>
            </w:r>
          </w:p>
        </w:tc>
      </w:tr>
      <w:tr w:rsidR="00074041" w:rsidRPr="00F81F4E" w:rsidTr="00853BFD">
        <w:trPr>
          <w:trHeight w:val="60"/>
        </w:trPr>
        <w:tc>
          <w:tcPr>
            <w:tcW w:w="2093" w:type="dxa"/>
            <w:vMerge/>
            <w:tcBorders>
              <w:bottom w:val="single" w:sz="4" w:space="0" w:color="auto"/>
            </w:tcBorders>
            <w:shd w:val="clear" w:color="auto" w:fill="auto"/>
          </w:tcPr>
          <w:p w:rsidR="00074041" w:rsidRPr="00F81F4E" w:rsidRDefault="00074041" w:rsidP="00853BFD">
            <w:pPr>
              <w:keepNext/>
              <w:widowControl w:val="0"/>
              <w:pBdr>
                <w:top w:val="nil"/>
                <w:left w:val="nil"/>
                <w:bottom w:val="nil"/>
                <w:right w:val="nil"/>
                <w:between w:val="nil"/>
                <w:bar w:val="nil"/>
              </w:pBdr>
              <w:spacing w:line="270" w:lineRule="exact"/>
              <w:jc w:val="center"/>
              <w:outlineLvl w:val="0"/>
              <w:rPr>
                <w:rFonts w:ascii="Times New Roman" w:hAnsi="Times New Roman"/>
                <w:b/>
                <w:sz w:val="24"/>
                <w:szCs w:val="24"/>
                <w:u w:color="000000"/>
                <w:bdr w:val="nil"/>
              </w:rPr>
            </w:pPr>
          </w:p>
        </w:tc>
        <w:tc>
          <w:tcPr>
            <w:tcW w:w="1260" w:type="dxa"/>
            <w:vMerge w:val="restart"/>
            <w:tcBorders>
              <w:top w:val="single" w:sz="4" w:space="0" w:color="000000"/>
              <w:bottom w:val="single" w:sz="4" w:space="0" w:color="auto"/>
              <w:right w:val="single" w:sz="4" w:space="0" w:color="000000"/>
            </w:tcBorders>
            <w:shd w:val="clear" w:color="auto" w:fill="auto"/>
          </w:tcPr>
          <w:p w:rsidR="00074041" w:rsidRPr="00F81F4E" w:rsidRDefault="00FC6B6F" w:rsidP="00D97BF1">
            <w:pPr>
              <w:pBdr>
                <w:top w:val="nil"/>
                <w:left w:val="nil"/>
                <w:bottom w:val="nil"/>
                <w:right w:val="nil"/>
                <w:between w:val="nil"/>
                <w:bar w:val="nil"/>
              </w:pBdr>
              <w:spacing w:line="270" w:lineRule="exact"/>
              <w:jc w:val="center"/>
              <w:rPr>
                <w:rFonts w:ascii="Times New Roman" w:hAnsi="Times New Roman"/>
                <w:b/>
                <w:color w:val="000000"/>
                <w:sz w:val="24"/>
                <w:szCs w:val="24"/>
                <w:u w:color="000000"/>
                <w:bdr w:val="nil"/>
              </w:rPr>
            </w:pPr>
            <w:r>
              <w:rPr>
                <w:rFonts w:ascii="Times New Roman" w:hAnsi="Times New Roman"/>
                <w:b/>
                <w:color w:val="000000"/>
                <w:sz w:val="24"/>
                <w:szCs w:val="24"/>
                <w:u w:color="000000"/>
                <w:bdr w:val="nil"/>
              </w:rPr>
              <w:t>2022</w:t>
            </w:r>
            <w:r w:rsidR="00074041" w:rsidRPr="00F81F4E">
              <w:rPr>
                <w:rFonts w:ascii="Times New Roman" w:hAnsi="Times New Roman"/>
                <w:b/>
                <w:color w:val="000000"/>
                <w:sz w:val="24"/>
                <w:szCs w:val="24"/>
                <w:u w:color="000000"/>
                <w:bdr w:val="nil"/>
              </w:rPr>
              <w:t xml:space="preserve"> рік</w:t>
            </w:r>
          </w:p>
        </w:tc>
        <w:tc>
          <w:tcPr>
            <w:tcW w:w="1301" w:type="dxa"/>
            <w:vMerge w:val="restart"/>
            <w:tcBorders>
              <w:top w:val="single" w:sz="4" w:space="0" w:color="000000"/>
              <w:left w:val="single" w:sz="4" w:space="0" w:color="000000"/>
              <w:bottom w:val="single" w:sz="4" w:space="0" w:color="auto"/>
            </w:tcBorders>
            <w:shd w:val="clear" w:color="auto" w:fill="auto"/>
          </w:tcPr>
          <w:p w:rsidR="00074041" w:rsidRPr="00F81F4E" w:rsidRDefault="00074041" w:rsidP="00D97BF1">
            <w:pPr>
              <w:pBdr>
                <w:top w:val="nil"/>
                <w:left w:val="nil"/>
                <w:bottom w:val="nil"/>
                <w:right w:val="nil"/>
                <w:between w:val="nil"/>
                <w:bar w:val="nil"/>
              </w:pBdr>
              <w:spacing w:line="270" w:lineRule="exact"/>
              <w:jc w:val="center"/>
              <w:rPr>
                <w:rFonts w:ascii="Times New Roman" w:hAnsi="Times New Roman"/>
                <w:b/>
                <w:color w:val="000000"/>
                <w:sz w:val="24"/>
                <w:szCs w:val="24"/>
                <w:u w:color="000000"/>
                <w:bdr w:val="nil"/>
              </w:rPr>
            </w:pPr>
            <w:r w:rsidRPr="00F81F4E">
              <w:rPr>
                <w:rFonts w:ascii="Times New Roman" w:hAnsi="Times New Roman"/>
                <w:b/>
                <w:color w:val="000000"/>
                <w:sz w:val="24"/>
                <w:szCs w:val="24"/>
                <w:u w:color="000000"/>
                <w:bdr w:val="nil"/>
              </w:rPr>
              <w:t>20</w:t>
            </w:r>
            <w:r w:rsidR="00D97BF1">
              <w:rPr>
                <w:rFonts w:ascii="Times New Roman" w:hAnsi="Times New Roman"/>
                <w:b/>
                <w:color w:val="000000"/>
                <w:sz w:val="24"/>
                <w:szCs w:val="24"/>
                <w:u w:color="000000"/>
                <w:bdr w:val="nil"/>
              </w:rPr>
              <w:t>23</w:t>
            </w:r>
            <w:r w:rsidRPr="00F81F4E">
              <w:rPr>
                <w:rFonts w:ascii="Times New Roman" w:hAnsi="Times New Roman"/>
                <w:b/>
                <w:color w:val="000000"/>
                <w:sz w:val="24"/>
                <w:szCs w:val="24"/>
                <w:u w:color="000000"/>
                <w:bdr w:val="nil"/>
              </w:rPr>
              <w:t xml:space="preserve"> рік</w:t>
            </w:r>
          </w:p>
        </w:tc>
        <w:tc>
          <w:tcPr>
            <w:tcW w:w="1260" w:type="dxa"/>
            <w:gridSpan w:val="2"/>
            <w:vMerge w:val="restart"/>
            <w:shd w:val="clear" w:color="auto" w:fill="auto"/>
          </w:tcPr>
          <w:p w:rsidR="00074041" w:rsidRPr="00F81F4E" w:rsidRDefault="00074041" w:rsidP="00853BFD">
            <w:pPr>
              <w:pBdr>
                <w:top w:val="nil"/>
                <w:left w:val="nil"/>
                <w:bottom w:val="nil"/>
                <w:right w:val="nil"/>
                <w:between w:val="nil"/>
                <w:bar w:val="nil"/>
              </w:pBdr>
              <w:spacing w:line="270" w:lineRule="exact"/>
              <w:jc w:val="center"/>
              <w:rPr>
                <w:rFonts w:ascii="Times New Roman" w:hAnsi="Times New Roman"/>
                <w:b/>
                <w:bCs/>
                <w:sz w:val="24"/>
                <w:szCs w:val="24"/>
                <w:u w:color="000000"/>
                <w:bdr w:val="nil"/>
              </w:rPr>
            </w:pPr>
            <w:r w:rsidRPr="00F81F4E">
              <w:rPr>
                <w:rFonts w:ascii="Times New Roman" w:hAnsi="Times New Roman"/>
                <w:b/>
                <w:bCs/>
                <w:sz w:val="24"/>
                <w:szCs w:val="24"/>
                <w:u w:color="000000"/>
                <w:bdr w:val="nil"/>
              </w:rPr>
              <w:t>20</w:t>
            </w:r>
            <w:r w:rsidR="00D97BF1">
              <w:rPr>
                <w:rFonts w:ascii="Times New Roman" w:hAnsi="Times New Roman"/>
                <w:b/>
                <w:bCs/>
                <w:sz w:val="24"/>
                <w:szCs w:val="24"/>
                <w:u w:color="000000"/>
                <w:bdr w:val="nil"/>
              </w:rPr>
              <w:t>24</w:t>
            </w:r>
            <w:r w:rsidRPr="00F81F4E">
              <w:rPr>
                <w:rFonts w:ascii="Times New Roman" w:hAnsi="Times New Roman"/>
                <w:b/>
                <w:bCs/>
                <w:sz w:val="24"/>
                <w:szCs w:val="24"/>
                <w:u w:color="000000"/>
                <w:bdr w:val="nil"/>
              </w:rPr>
              <w:t xml:space="preserve"> рік</w:t>
            </w:r>
          </w:p>
          <w:p w:rsidR="00074041" w:rsidRPr="00F81F4E" w:rsidRDefault="00074041" w:rsidP="00853BFD">
            <w:pPr>
              <w:pBdr>
                <w:top w:val="nil"/>
                <w:left w:val="nil"/>
                <w:bottom w:val="nil"/>
                <w:right w:val="nil"/>
                <w:between w:val="nil"/>
                <w:bar w:val="nil"/>
              </w:pBdr>
              <w:spacing w:line="270" w:lineRule="exact"/>
              <w:jc w:val="center"/>
              <w:rPr>
                <w:rFonts w:ascii="Times New Roman" w:hAnsi="Times New Roman"/>
                <w:b/>
                <w:bCs/>
                <w:sz w:val="24"/>
                <w:szCs w:val="24"/>
                <w:u w:color="000000"/>
                <w:bdr w:val="nil"/>
              </w:rPr>
            </w:pPr>
          </w:p>
        </w:tc>
        <w:tc>
          <w:tcPr>
            <w:tcW w:w="1260" w:type="dxa"/>
            <w:vMerge w:val="restart"/>
            <w:shd w:val="clear" w:color="auto" w:fill="auto"/>
          </w:tcPr>
          <w:p w:rsidR="00074041" w:rsidRPr="00F81F4E" w:rsidRDefault="00074041" w:rsidP="00D97BF1">
            <w:pPr>
              <w:pBdr>
                <w:top w:val="nil"/>
                <w:left w:val="nil"/>
                <w:bottom w:val="nil"/>
                <w:right w:val="nil"/>
                <w:between w:val="nil"/>
                <w:bar w:val="nil"/>
              </w:pBdr>
              <w:spacing w:line="270" w:lineRule="exact"/>
              <w:jc w:val="center"/>
              <w:rPr>
                <w:rFonts w:ascii="Times New Roman" w:hAnsi="Times New Roman"/>
                <w:b/>
                <w:bCs/>
                <w:sz w:val="24"/>
                <w:szCs w:val="24"/>
                <w:u w:color="000000"/>
                <w:bdr w:val="nil"/>
              </w:rPr>
            </w:pPr>
            <w:r w:rsidRPr="00F81F4E">
              <w:rPr>
                <w:rFonts w:ascii="Times New Roman" w:hAnsi="Times New Roman"/>
                <w:b/>
                <w:bCs/>
                <w:sz w:val="24"/>
                <w:szCs w:val="24"/>
                <w:u w:color="000000"/>
                <w:bdr w:val="nil"/>
              </w:rPr>
              <w:t>202</w:t>
            </w:r>
            <w:r w:rsidR="00D97BF1">
              <w:rPr>
                <w:rFonts w:ascii="Times New Roman" w:hAnsi="Times New Roman"/>
                <w:b/>
                <w:bCs/>
                <w:sz w:val="24"/>
                <w:szCs w:val="24"/>
                <w:u w:color="000000"/>
                <w:bdr w:val="nil"/>
              </w:rPr>
              <w:t>5</w:t>
            </w:r>
            <w:r w:rsidRPr="00F81F4E">
              <w:rPr>
                <w:rFonts w:ascii="Times New Roman" w:hAnsi="Times New Roman"/>
                <w:b/>
                <w:bCs/>
                <w:sz w:val="24"/>
                <w:szCs w:val="24"/>
                <w:u w:color="000000"/>
                <w:bdr w:val="nil"/>
              </w:rPr>
              <w:t xml:space="preserve"> рік</w:t>
            </w:r>
          </w:p>
        </w:tc>
        <w:tc>
          <w:tcPr>
            <w:tcW w:w="1260" w:type="dxa"/>
            <w:tcBorders>
              <w:bottom w:val="single" w:sz="4" w:space="0" w:color="FFFFFF"/>
            </w:tcBorders>
            <w:shd w:val="clear" w:color="auto" w:fill="auto"/>
          </w:tcPr>
          <w:p w:rsidR="00074041" w:rsidRPr="00F81F4E" w:rsidRDefault="00074041" w:rsidP="00D97BF1">
            <w:pPr>
              <w:pBdr>
                <w:top w:val="nil"/>
                <w:left w:val="nil"/>
                <w:bottom w:val="nil"/>
                <w:right w:val="nil"/>
                <w:between w:val="nil"/>
                <w:bar w:val="nil"/>
              </w:pBdr>
              <w:spacing w:line="270" w:lineRule="exact"/>
              <w:jc w:val="center"/>
              <w:rPr>
                <w:rFonts w:ascii="Times New Roman" w:hAnsi="Times New Roman"/>
                <w:b/>
                <w:bCs/>
                <w:sz w:val="24"/>
                <w:szCs w:val="24"/>
                <w:u w:color="000000"/>
                <w:bdr w:val="nil"/>
              </w:rPr>
            </w:pPr>
            <w:r w:rsidRPr="00F81F4E">
              <w:rPr>
                <w:rFonts w:ascii="Times New Roman" w:hAnsi="Times New Roman"/>
                <w:b/>
                <w:bCs/>
                <w:sz w:val="24"/>
                <w:szCs w:val="24"/>
                <w:u w:color="000000"/>
                <w:bdr w:val="nil"/>
              </w:rPr>
              <w:t>202</w:t>
            </w:r>
            <w:r w:rsidR="00D97BF1">
              <w:rPr>
                <w:rFonts w:ascii="Times New Roman" w:hAnsi="Times New Roman"/>
                <w:b/>
                <w:bCs/>
                <w:sz w:val="24"/>
                <w:szCs w:val="24"/>
                <w:u w:color="000000"/>
                <w:bdr w:val="nil"/>
              </w:rPr>
              <w:t>6</w:t>
            </w:r>
            <w:r w:rsidRPr="00F81F4E">
              <w:rPr>
                <w:rFonts w:ascii="Times New Roman" w:hAnsi="Times New Roman"/>
                <w:b/>
                <w:bCs/>
                <w:sz w:val="24"/>
                <w:szCs w:val="24"/>
                <w:u w:color="000000"/>
                <w:bdr w:val="nil"/>
              </w:rPr>
              <w:t xml:space="preserve"> рік</w:t>
            </w:r>
          </w:p>
        </w:tc>
        <w:tc>
          <w:tcPr>
            <w:tcW w:w="1359" w:type="dxa"/>
            <w:tcBorders>
              <w:bottom w:val="single" w:sz="4" w:space="0" w:color="FFFFFF"/>
            </w:tcBorders>
          </w:tcPr>
          <w:p w:rsidR="00074041" w:rsidRPr="00F81F4E" w:rsidRDefault="00074041" w:rsidP="00853BFD">
            <w:pPr>
              <w:pBdr>
                <w:top w:val="nil"/>
                <w:left w:val="nil"/>
                <w:bottom w:val="nil"/>
                <w:right w:val="nil"/>
                <w:between w:val="nil"/>
                <w:bar w:val="nil"/>
              </w:pBdr>
              <w:spacing w:line="270" w:lineRule="exact"/>
              <w:jc w:val="center"/>
              <w:rPr>
                <w:rFonts w:ascii="Times New Roman" w:hAnsi="Times New Roman"/>
                <w:b/>
                <w:bCs/>
                <w:sz w:val="24"/>
                <w:szCs w:val="24"/>
                <w:u w:color="000000"/>
                <w:bdr w:val="nil"/>
              </w:rPr>
            </w:pPr>
          </w:p>
        </w:tc>
      </w:tr>
      <w:tr w:rsidR="00074041" w:rsidRPr="00F81F4E" w:rsidTr="00853BFD">
        <w:trPr>
          <w:trHeight w:val="113"/>
        </w:trPr>
        <w:tc>
          <w:tcPr>
            <w:tcW w:w="2093" w:type="dxa"/>
            <w:vMerge/>
            <w:shd w:val="clear" w:color="auto" w:fill="auto"/>
          </w:tcPr>
          <w:p w:rsidR="00074041" w:rsidRPr="00F81F4E" w:rsidRDefault="00074041" w:rsidP="00853BFD">
            <w:pPr>
              <w:keepNext/>
              <w:widowControl w:val="0"/>
              <w:pBdr>
                <w:top w:val="nil"/>
                <w:left w:val="nil"/>
                <w:bottom w:val="nil"/>
                <w:right w:val="nil"/>
                <w:between w:val="nil"/>
                <w:bar w:val="nil"/>
              </w:pBdr>
              <w:spacing w:line="270" w:lineRule="exact"/>
              <w:jc w:val="center"/>
              <w:outlineLvl w:val="0"/>
              <w:rPr>
                <w:rFonts w:ascii="Times New Roman" w:hAnsi="Times New Roman"/>
                <w:sz w:val="24"/>
                <w:szCs w:val="24"/>
                <w:u w:color="000000"/>
                <w:bdr w:val="nil"/>
              </w:rPr>
            </w:pPr>
          </w:p>
        </w:tc>
        <w:tc>
          <w:tcPr>
            <w:tcW w:w="1260" w:type="dxa"/>
            <w:vMerge/>
            <w:tcBorders>
              <w:bottom w:val="single" w:sz="4" w:space="0" w:color="000000"/>
              <w:right w:val="single" w:sz="4" w:space="0" w:color="000000"/>
            </w:tcBorders>
            <w:shd w:val="clear" w:color="auto" w:fill="auto"/>
          </w:tcPr>
          <w:p w:rsidR="00074041" w:rsidRPr="00F81F4E" w:rsidRDefault="00074041" w:rsidP="00853BFD">
            <w:pPr>
              <w:pBdr>
                <w:top w:val="nil"/>
                <w:left w:val="nil"/>
                <w:bottom w:val="nil"/>
                <w:right w:val="nil"/>
                <w:between w:val="nil"/>
                <w:bar w:val="nil"/>
              </w:pBdr>
              <w:spacing w:line="270" w:lineRule="exact"/>
              <w:jc w:val="center"/>
              <w:rPr>
                <w:rFonts w:ascii="Times New Roman" w:hAnsi="Times New Roman"/>
                <w:color w:val="000000"/>
                <w:sz w:val="24"/>
                <w:szCs w:val="24"/>
                <w:u w:color="000000"/>
                <w:bdr w:val="nil"/>
              </w:rPr>
            </w:pPr>
          </w:p>
        </w:tc>
        <w:tc>
          <w:tcPr>
            <w:tcW w:w="1301" w:type="dxa"/>
            <w:vMerge/>
            <w:tcBorders>
              <w:left w:val="single" w:sz="4" w:space="0" w:color="000000"/>
              <w:bottom w:val="single" w:sz="4" w:space="0" w:color="000000"/>
            </w:tcBorders>
            <w:shd w:val="clear" w:color="auto" w:fill="auto"/>
          </w:tcPr>
          <w:p w:rsidR="00074041" w:rsidRPr="00F81F4E" w:rsidRDefault="00074041" w:rsidP="00853BFD">
            <w:pPr>
              <w:pBdr>
                <w:top w:val="nil"/>
                <w:left w:val="nil"/>
                <w:bottom w:val="nil"/>
                <w:right w:val="nil"/>
                <w:between w:val="nil"/>
                <w:bar w:val="nil"/>
              </w:pBdr>
              <w:spacing w:line="270" w:lineRule="exact"/>
              <w:jc w:val="center"/>
              <w:rPr>
                <w:rFonts w:ascii="Times New Roman" w:hAnsi="Times New Roman"/>
                <w:color w:val="000000"/>
                <w:sz w:val="24"/>
                <w:szCs w:val="24"/>
                <w:u w:color="000000"/>
                <w:bdr w:val="nil"/>
              </w:rPr>
            </w:pPr>
          </w:p>
        </w:tc>
        <w:tc>
          <w:tcPr>
            <w:tcW w:w="1260" w:type="dxa"/>
            <w:gridSpan w:val="2"/>
            <w:vMerge/>
            <w:tcBorders>
              <w:bottom w:val="single" w:sz="4" w:space="0" w:color="000000"/>
            </w:tcBorders>
            <w:shd w:val="clear" w:color="auto" w:fill="auto"/>
          </w:tcPr>
          <w:p w:rsidR="00074041" w:rsidRPr="00F81F4E" w:rsidRDefault="00074041" w:rsidP="00853BFD">
            <w:pPr>
              <w:pBdr>
                <w:top w:val="nil"/>
                <w:left w:val="nil"/>
                <w:bottom w:val="nil"/>
                <w:right w:val="nil"/>
                <w:between w:val="nil"/>
                <w:bar w:val="nil"/>
              </w:pBdr>
              <w:spacing w:line="270" w:lineRule="exact"/>
              <w:jc w:val="center"/>
              <w:rPr>
                <w:rFonts w:ascii="Times New Roman" w:hAnsi="Times New Roman"/>
                <w:bCs/>
                <w:sz w:val="24"/>
                <w:szCs w:val="24"/>
                <w:u w:color="000000"/>
                <w:bdr w:val="nil"/>
              </w:rPr>
            </w:pPr>
          </w:p>
        </w:tc>
        <w:tc>
          <w:tcPr>
            <w:tcW w:w="1260" w:type="dxa"/>
            <w:vMerge/>
            <w:tcBorders>
              <w:bottom w:val="single" w:sz="4" w:space="0" w:color="000000"/>
            </w:tcBorders>
            <w:shd w:val="clear" w:color="auto" w:fill="auto"/>
          </w:tcPr>
          <w:p w:rsidR="00074041" w:rsidRPr="00F81F4E" w:rsidRDefault="00074041" w:rsidP="00853BFD">
            <w:pPr>
              <w:pBdr>
                <w:top w:val="nil"/>
                <w:left w:val="nil"/>
                <w:bottom w:val="nil"/>
                <w:right w:val="nil"/>
                <w:between w:val="nil"/>
                <w:bar w:val="nil"/>
              </w:pBdr>
              <w:spacing w:line="270" w:lineRule="exact"/>
              <w:jc w:val="center"/>
              <w:rPr>
                <w:rFonts w:ascii="Times New Roman" w:hAnsi="Times New Roman"/>
                <w:bCs/>
                <w:sz w:val="24"/>
                <w:szCs w:val="24"/>
                <w:u w:color="000000"/>
                <w:bdr w:val="nil"/>
              </w:rPr>
            </w:pPr>
          </w:p>
        </w:tc>
        <w:tc>
          <w:tcPr>
            <w:tcW w:w="1260" w:type="dxa"/>
            <w:tcBorders>
              <w:top w:val="single" w:sz="4" w:space="0" w:color="FFFFFF"/>
              <w:bottom w:val="single" w:sz="4" w:space="0" w:color="000000"/>
            </w:tcBorders>
            <w:shd w:val="clear" w:color="auto" w:fill="auto"/>
          </w:tcPr>
          <w:p w:rsidR="00074041" w:rsidRPr="00F81F4E" w:rsidRDefault="00074041" w:rsidP="00853BFD">
            <w:pPr>
              <w:pBdr>
                <w:top w:val="nil"/>
                <w:left w:val="nil"/>
                <w:bottom w:val="nil"/>
                <w:right w:val="nil"/>
                <w:between w:val="nil"/>
                <w:bar w:val="nil"/>
              </w:pBdr>
              <w:spacing w:line="270" w:lineRule="exact"/>
              <w:jc w:val="center"/>
              <w:rPr>
                <w:rFonts w:ascii="Times New Roman" w:hAnsi="Times New Roman"/>
                <w:bCs/>
                <w:sz w:val="24"/>
                <w:szCs w:val="24"/>
                <w:u w:color="000000"/>
                <w:bdr w:val="nil"/>
              </w:rPr>
            </w:pPr>
          </w:p>
        </w:tc>
        <w:tc>
          <w:tcPr>
            <w:tcW w:w="1359" w:type="dxa"/>
            <w:tcBorders>
              <w:top w:val="single" w:sz="4" w:space="0" w:color="FFFFFF"/>
              <w:bottom w:val="single" w:sz="4" w:space="0" w:color="000000"/>
            </w:tcBorders>
          </w:tcPr>
          <w:p w:rsidR="00074041" w:rsidRPr="00F81F4E" w:rsidRDefault="00074041" w:rsidP="00853BFD">
            <w:pPr>
              <w:pBdr>
                <w:top w:val="nil"/>
                <w:left w:val="nil"/>
                <w:bottom w:val="nil"/>
                <w:right w:val="nil"/>
                <w:between w:val="nil"/>
                <w:bar w:val="nil"/>
              </w:pBdr>
              <w:spacing w:line="270" w:lineRule="exact"/>
              <w:jc w:val="center"/>
              <w:rPr>
                <w:rFonts w:ascii="Times New Roman" w:hAnsi="Times New Roman"/>
                <w:bCs/>
                <w:sz w:val="24"/>
                <w:szCs w:val="24"/>
                <w:u w:color="000000"/>
                <w:bdr w:val="nil"/>
              </w:rPr>
            </w:pPr>
          </w:p>
        </w:tc>
      </w:tr>
      <w:tr w:rsidR="00074041" w:rsidRPr="00F81F4E" w:rsidTr="00B74713">
        <w:trPr>
          <w:trHeight w:val="547"/>
        </w:trPr>
        <w:tc>
          <w:tcPr>
            <w:tcW w:w="2093" w:type="dxa"/>
            <w:vMerge w:val="restart"/>
            <w:shd w:val="clear" w:color="auto" w:fill="auto"/>
          </w:tcPr>
          <w:p w:rsidR="00074041" w:rsidRPr="00F81F4E" w:rsidRDefault="00074041" w:rsidP="00853BFD">
            <w:pPr>
              <w:keepNext/>
              <w:widowControl w:val="0"/>
              <w:pBdr>
                <w:top w:val="nil"/>
                <w:left w:val="nil"/>
                <w:bottom w:val="nil"/>
                <w:right w:val="nil"/>
                <w:between w:val="nil"/>
                <w:bar w:val="nil"/>
              </w:pBdr>
              <w:spacing w:line="270" w:lineRule="exact"/>
              <w:outlineLvl w:val="0"/>
              <w:rPr>
                <w:rFonts w:ascii="Times New Roman" w:hAnsi="Times New Roman"/>
                <w:sz w:val="24"/>
                <w:szCs w:val="24"/>
                <w:u w:color="000000"/>
                <w:bdr w:val="nil"/>
              </w:rPr>
            </w:pPr>
            <w:r w:rsidRPr="00F81F4E">
              <w:rPr>
                <w:rFonts w:ascii="Times New Roman" w:hAnsi="Times New Roman"/>
                <w:sz w:val="24"/>
                <w:szCs w:val="24"/>
                <w:u w:color="000000"/>
                <w:bdr w:val="nil"/>
              </w:rPr>
              <w:t>Обсяг ресурсів, усього, у тому числі:</w:t>
            </w:r>
          </w:p>
          <w:p w:rsidR="00074041" w:rsidRPr="00F81F4E" w:rsidRDefault="00F22867" w:rsidP="00853BFD">
            <w:pPr>
              <w:keepNext/>
              <w:widowControl w:val="0"/>
              <w:pBdr>
                <w:top w:val="nil"/>
                <w:left w:val="nil"/>
                <w:bottom w:val="nil"/>
                <w:right w:val="nil"/>
                <w:between w:val="nil"/>
                <w:bar w:val="nil"/>
              </w:pBdr>
              <w:spacing w:line="270" w:lineRule="exact"/>
              <w:outlineLvl w:val="0"/>
              <w:rPr>
                <w:rFonts w:ascii="Times New Roman" w:hAnsi="Times New Roman"/>
                <w:sz w:val="24"/>
                <w:szCs w:val="24"/>
                <w:u w:color="000000"/>
                <w:bdr w:val="nil"/>
              </w:rPr>
            </w:pPr>
            <w:r>
              <w:rPr>
                <w:rFonts w:ascii="Times New Roman" w:hAnsi="Times New Roman"/>
                <w:sz w:val="24"/>
                <w:szCs w:val="24"/>
                <w:u w:color="000000"/>
                <w:bdr w:val="nil"/>
              </w:rPr>
              <w:t>Місцев</w:t>
            </w:r>
            <w:r w:rsidR="00074041" w:rsidRPr="00F81F4E">
              <w:rPr>
                <w:rFonts w:ascii="Times New Roman" w:hAnsi="Times New Roman"/>
                <w:sz w:val="24"/>
                <w:szCs w:val="24"/>
                <w:u w:color="000000"/>
                <w:bdr w:val="nil"/>
              </w:rPr>
              <w:t>ий бюджет</w:t>
            </w:r>
          </w:p>
        </w:tc>
        <w:tc>
          <w:tcPr>
            <w:tcW w:w="1260" w:type="dxa"/>
            <w:tcBorders>
              <w:left w:val="single" w:sz="4" w:space="0" w:color="000000"/>
              <w:bottom w:val="single" w:sz="4" w:space="0" w:color="000000"/>
              <w:right w:val="single" w:sz="4" w:space="0" w:color="000000"/>
            </w:tcBorders>
            <w:shd w:val="clear" w:color="auto" w:fill="auto"/>
            <w:vAlign w:val="center"/>
          </w:tcPr>
          <w:p w:rsidR="00B74713" w:rsidRPr="00F81F4E" w:rsidRDefault="00B74713" w:rsidP="00B74713">
            <w:pPr>
              <w:keepNext/>
              <w:widowControl w:val="0"/>
              <w:pBdr>
                <w:top w:val="nil"/>
                <w:left w:val="nil"/>
                <w:bottom w:val="nil"/>
                <w:right w:val="nil"/>
                <w:between w:val="nil"/>
                <w:bar w:val="nil"/>
              </w:pBdr>
              <w:spacing w:line="270" w:lineRule="exact"/>
              <w:jc w:val="center"/>
              <w:outlineLvl w:val="0"/>
              <w:rPr>
                <w:rFonts w:ascii="Times New Roman" w:hAnsi="Times New Roman"/>
                <w:sz w:val="24"/>
                <w:szCs w:val="24"/>
                <w:u w:color="000000"/>
                <w:bdr w:val="nil"/>
              </w:rPr>
            </w:pPr>
            <w:r>
              <w:rPr>
                <w:rFonts w:ascii="Times New Roman" w:hAnsi="Times New Roman"/>
                <w:sz w:val="24"/>
                <w:szCs w:val="24"/>
                <w:u w:color="000000"/>
                <w:bdr w:val="nil"/>
              </w:rPr>
              <w:t>1123,700</w:t>
            </w:r>
          </w:p>
        </w:tc>
        <w:tc>
          <w:tcPr>
            <w:tcW w:w="1301" w:type="dxa"/>
            <w:tcBorders>
              <w:left w:val="single" w:sz="4" w:space="0" w:color="000000"/>
              <w:bottom w:val="single" w:sz="4" w:space="0" w:color="000000"/>
            </w:tcBorders>
            <w:shd w:val="clear" w:color="auto" w:fill="auto"/>
            <w:vAlign w:val="center"/>
          </w:tcPr>
          <w:p w:rsidR="00074041" w:rsidRPr="00F50E53" w:rsidRDefault="001A170A" w:rsidP="001A170A">
            <w:pPr>
              <w:keepNext/>
              <w:widowControl w:val="0"/>
              <w:pBdr>
                <w:top w:val="nil"/>
                <w:left w:val="nil"/>
                <w:bottom w:val="nil"/>
                <w:right w:val="nil"/>
                <w:between w:val="nil"/>
                <w:bar w:val="nil"/>
              </w:pBdr>
              <w:spacing w:line="270" w:lineRule="exact"/>
              <w:outlineLvl w:val="0"/>
              <w:rPr>
                <w:rFonts w:ascii="Times New Roman" w:hAnsi="Times New Roman"/>
                <w:sz w:val="24"/>
                <w:szCs w:val="24"/>
                <w:u w:color="000000"/>
                <w:bdr w:val="nil"/>
              </w:rPr>
            </w:pPr>
            <w:r>
              <w:rPr>
                <w:rFonts w:ascii="Times New Roman" w:hAnsi="Times New Roman"/>
                <w:sz w:val="24"/>
                <w:szCs w:val="24"/>
                <w:u w:color="000000"/>
                <w:bdr w:val="nil"/>
              </w:rPr>
              <w:t>1153,700</w:t>
            </w:r>
          </w:p>
        </w:tc>
        <w:tc>
          <w:tcPr>
            <w:tcW w:w="1260" w:type="dxa"/>
            <w:gridSpan w:val="2"/>
            <w:tcBorders>
              <w:bottom w:val="single" w:sz="4" w:space="0" w:color="000000"/>
            </w:tcBorders>
            <w:shd w:val="clear" w:color="auto" w:fill="auto"/>
            <w:vAlign w:val="center"/>
          </w:tcPr>
          <w:p w:rsidR="00074041" w:rsidRPr="00A47463" w:rsidRDefault="00E24405" w:rsidP="0086467E">
            <w:pPr>
              <w:keepNext/>
              <w:widowControl w:val="0"/>
              <w:pBdr>
                <w:top w:val="nil"/>
                <w:left w:val="nil"/>
                <w:bottom w:val="nil"/>
                <w:right w:val="nil"/>
                <w:between w:val="nil"/>
                <w:bar w:val="nil"/>
              </w:pBdr>
              <w:spacing w:line="270" w:lineRule="exact"/>
              <w:jc w:val="center"/>
              <w:outlineLvl w:val="0"/>
              <w:rPr>
                <w:rFonts w:ascii="Times New Roman" w:hAnsi="Times New Roman"/>
                <w:sz w:val="24"/>
                <w:szCs w:val="24"/>
                <w:u w:color="000000"/>
                <w:bdr w:val="nil"/>
              </w:rPr>
            </w:pPr>
            <w:r w:rsidRPr="00A47463">
              <w:rPr>
                <w:rFonts w:ascii="Times New Roman" w:hAnsi="Times New Roman"/>
                <w:sz w:val="24"/>
                <w:szCs w:val="24"/>
              </w:rPr>
              <w:t>2103,700</w:t>
            </w:r>
          </w:p>
        </w:tc>
        <w:tc>
          <w:tcPr>
            <w:tcW w:w="1260" w:type="dxa"/>
            <w:tcBorders>
              <w:bottom w:val="single" w:sz="4" w:space="0" w:color="000000"/>
            </w:tcBorders>
            <w:shd w:val="clear" w:color="auto" w:fill="auto"/>
            <w:vAlign w:val="center"/>
          </w:tcPr>
          <w:p w:rsidR="00074041" w:rsidRPr="000F070E" w:rsidRDefault="008A4321" w:rsidP="008A4321">
            <w:pPr>
              <w:keepNext/>
              <w:widowControl w:val="0"/>
              <w:pBdr>
                <w:top w:val="nil"/>
                <w:left w:val="nil"/>
                <w:bottom w:val="nil"/>
                <w:right w:val="nil"/>
                <w:between w:val="nil"/>
                <w:bar w:val="nil"/>
              </w:pBdr>
              <w:spacing w:line="270" w:lineRule="exact"/>
              <w:outlineLvl w:val="0"/>
              <w:rPr>
                <w:rFonts w:ascii="Times New Roman" w:hAnsi="Times New Roman"/>
                <w:sz w:val="24"/>
                <w:szCs w:val="24"/>
                <w:u w:color="000000"/>
                <w:bdr w:val="nil"/>
              </w:rPr>
            </w:pPr>
            <w:r>
              <w:rPr>
                <w:rFonts w:ascii="Times New Roman" w:hAnsi="Times New Roman"/>
                <w:sz w:val="24"/>
                <w:szCs w:val="24"/>
                <w:u w:color="000000"/>
                <w:bdr w:val="nil"/>
              </w:rPr>
              <w:t xml:space="preserve"> 1</w:t>
            </w:r>
            <w:r w:rsidR="00B978CB">
              <w:rPr>
                <w:rFonts w:ascii="Times New Roman" w:hAnsi="Times New Roman"/>
                <w:sz w:val="24"/>
                <w:szCs w:val="24"/>
                <w:u w:color="000000"/>
                <w:bdr w:val="nil"/>
              </w:rPr>
              <w:t>019</w:t>
            </w:r>
            <w:r>
              <w:rPr>
                <w:rFonts w:ascii="Times New Roman" w:hAnsi="Times New Roman"/>
                <w:sz w:val="24"/>
                <w:szCs w:val="24"/>
                <w:u w:color="000000"/>
                <w:bdr w:val="nil"/>
              </w:rPr>
              <w:t>,</w:t>
            </w:r>
            <w:r w:rsidR="00B978CB">
              <w:rPr>
                <w:rFonts w:ascii="Times New Roman" w:hAnsi="Times New Roman"/>
                <w:sz w:val="24"/>
                <w:szCs w:val="24"/>
                <w:u w:color="000000"/>
                <w:bdr w:val="nil"/>
              </w:rPr>
              <w:t>0</w:t>
            </w:r>
            <w:r>
              <w:rPr>
                <w:rFonts w:ascii="Times New Roman" w:hAnsi="Times New Roman"/>
                <w:sz w:val="24"/>
                <w:szCs w:val="24"/>
                <w:u w:color="000000"/>
                <w:bdr w:val="nil"/>
              </w:rPr>
              <w:t>00</w:t>
            </w:r>
          </w:p>
        </w:tc>
        <w:tc>
          <w:tcPr>
            <w:tcW w:w="1260" w:type="dxa"/>
            <w:tcBorders>
              <w:top w:val="single" w:sz="4" w:space="0" w:color="000000"/>
              <w:bottom w:val="single" w:sz="4" w:space="0" w:color="000000"/>
            </w:tcBorders>
            <w:shd w:val="clear" w:color="auto" w:fill="auto"/>
            <w:vAlign w:val="center"/>
          </w:tcPr>
          <w:p w:rsidR="00074041" w:rsidRPr="00A47463" w:rsidRDefault="00A47463" w:rsidP="00A47463">
            <w:pPr>
              <w:keepNext/>
              <w:widowControl w:val="0"/>
              <w:pBdr>
                <w:top w:val="nil"/>
                <w:left w:val="nil"/>
                <w:bottom w:val="nil"/>
                <w:right w:val="nil"/>
                <w:between w:val="nil"/>
                <w:bar w:val="nil"/>
              </w:pBdr>
              <w:spacing w:line="270" w:lineRule="exact"/>
              <w:jc w:val="center"/>
              <w:outlineLvl w:val="0"/>
              <w:rPr>
                <w:rFonts w:ascii="Times New Roman" w:hAnsi="Times New Roman"/>
                <w:sz w:val="24"/>
                <w:szCs w:val="24"/>
                <w:u w:color="000000"/>
                <w:bdr w:val="nil"/>
                <w:lang w:val="en-US"/>
              </w:rPr>
            </w:pPr>
            <w:r>
              <w:rPr>
                <w:rFonts w:ascii="Times New Roman" w:hAnsi="Times New Roman"/>
                <w:sz w:val="24"/>
                <w:szCs w:val="24"/>
                <w:u w:color="000000"/>
                <w:bdr w:val="nil"/>
                <w:lang w:val="en-US"/>
              </w:rPr>
              <w:t>1200,00</w:t>
            </w:r>
          </w:p>
        </w:tc>
        <w:tc>
          <w:tcPr>
            <w:tcW w:w="1359" w:type="dxa"/>
            <w:tcBorders>
              <w:top w:val="single" w:sz="4" w:space="0" w:color="000000"/>
              <w:bottom w:val="single" w:sz="4" w:space="0" w:color="000000"/>
            </w:tcBorders>
            <w:vAlign w:val="center"/>
          </w:tcPr>
          <w:p w:rsidR="00074041" w:rsidRPr="00A47463" w:rsidRDefault="00A47463" w:rsidP="00A47463">
            <w:pPr>
              <w:keepNext/>
              <w:widowControl w:val="0"/>
              <w:pBdr>
                <w:top w:val="nil"/>
                <w:left w:val="nil"/>
                <w:bottom w:val="nil"/>
                <w:right w:val="nil"/>
                <w:between w:val="nil"/>
                <w:bar w:val="nil"/>
              </w:pBdr>
              <w:spacing w:line="270" w:lineRule="exact"/>
              <w:jc w:val="center"/>
              <w:outlineLvl w:val="0"/>
              <w:rPr>
                <w:rFonts w:asciiTheme="majorBidi" w:hAnsiTheme="majorBidi" w:cstheme="majorBidi"/>
                <w:sz w:val="24"/>
                <w:szCs w:val="24"/>
                <w:u w:color="000000"/>
                <w:bdr w:val="nil"/>
                <w:lang w:val="en-US"/>
              </w:rPr>
            </w:pPr>
            <w:r>
              <w:rPr>
                <w:rFonts w:ascii="Times New Roman" w:hAnsi="Times New Roman"/>
                <w:b/>
                <w:sz w:val="24"/>
                <w:szCs w:val="24"/>
                <w:lang w:val="en-US"/>
              </w:rPr>
              <w:t>6600,10</w:t>
            </w:r>
          </w:p>
        </w:tc>
      </w:tr>
      <w:tr w:rsidR="00B74713" w:rsidRPr="0076592B" w:rsidTr="00B74713">
        <w:trPr>
          <w:trHeight w:val="569"/>
        </w:trPr>
        <w:tc>
          <w:tcPr>
            <w:tcW w:w="2093" w:type="dxa"/>
            <w:vMerge/>
            <w:shd w:val="clear" w:color="auto" w:fill="auto"/>
          </w:tcPr>
          <w:p w:rsidR="00B74713" w:rsidRPr="00F81F4E" w:rsidRDefault="00B74713" w:rsidP="00B74713">
            <w:pPr>
              <w:keepNext/>
              <w:widowControl w:val="0"/>
              <w:pBdr>
                <w:top w:val="nil"/>
                <w:left w:val="nil"/>
                <w:bottom w:val="nil"/>
                <w:right w:val="nil"/>
                <w:between w:val="nil"/>
                <w:bar w:val="nil"/>
              </w:pBdr>
              <w:spacing w:line="270" w:lineRule="exact"/>
              <w:outlineLvl w:val="0"/>
              <w:rPr>
                <w:rFonts w:ascii="Times New Roman" w:hAnsi="Times New Roman"/>
                <w:sz w:val="24"/>
                <w:szCs w:val="24"/>
                <w:u w:color="000000"/>
                <w:bdr w:val="nil"/>
              </w:rPr>
            </w:pPr>
          </w:p>
        </w:tc>
        <w:tc>
          <w:tcPr>
            <w:tcW w:w="1260" w:type="dxa"/>
            <w:tcBorders>
              <w:top w:val="single" w:sz="4" w:space="0" w:color="000000"/>
              <w:left w:val="single" w:sz="4" w:space="0" w:color="000000"/>
              <w:right w:val="single" w:sz="4" w:space="0" w:color="000000"/>
            </w:tcBorders>
            <w:shd w:val="clear" w:color="auto" w:fill="auto"/>
            <w:vAlign w:val="center"/>
          </w:tcPr>
          <w:p w:rsidR="00B74713" w:rsidRPr="00F81F4E" w:rsidRDefault="00B74713" w:rsidP="00B74713">
            <w:pPr>
              <w:keepNext/>
              <w:widowControl w:val="0"/>
              <w:pBdr>
                <w:top w:val="nil"/>
                <w:left w:val="nil"/>
                <w:bottom w:val="nil"/>
                <w:right w:val="nil"/>
                <w:between w:val="nil"/>
                <w:bar w:val="nil"/>
              </w:pBdr>
              <w:spacing w:line="270" w:lineRule="exact"/>
              <w:jc w:val="center"/>
              <w:outlineLvl w:val="0"/>
              <w:rPr>
                <w:rFonts w:ascii="Times New Roman" w:hAnsi="Times New Roman"/>
                <w:sz w:val="24"/>
                <w:szCs w:val="24"/>
                <w:u w:color="000000"/>
                <w:bdr w:val="nil"/>
              </w:rPr>
            </w:pPr>
            <w:r>
              <w:rPr>
                <w:rFonts w:ascii="Times New Roman" w:hAnsi="Times New Roman"/>
                <w:sz w:val="24"/>
                <w:szCs w:val="24"/>
                <w:u w:color="000000"/>
                <w:bdr w:val="nil"/>
              </w:rPr>
              <w:t>1123,700</w:t>
            </w:r>
          </w:p>
        </w:tc>
        <w:tc>
          <w:tcPr>
            <w:tcW w:w="1301" w:type="dxa"/>
            <w:tcBorders>
              <w:top w:val="single" w:sz="4" w:space="0" w:color="000000"/>
              <w:left w:val="single" w:sz="4" w:space="0" w:color="000000"/>
            </w:tcBorders>
            <w:shd w:val="clear" w:color="auto" w:fill="auto"/>
            <w:vAlign w:val="center"/>
          </w:tcPr>
          <w:p w:rsidR="00B74713" w:rsidRPr="00F50E53" w:rsidRDefault="001A170A" w:rsidP="00B74713">
            <w:pPr>
              <w:keepNext/>
              <w:widowControl w:val="0"/>
              <w:pBdr>
                <w:top w:val="nil"/>
                <w:left w:val="nil"/>
                <w:bottom w:val="nil"/>
                <w:right w:val="nil"/>
                <w:between w:val="nil"/>
                <w:bar w:val="nil"/>
              </w:pBdr>
              <w:spacing w:line="270" w:lineRule="exact"/>
              <w:jc w:val="center"/>
              <w:outlineLvl w:val="0"/>
              <w:rPr>
                <w:rFonts w:ascii="Times New Roman" w:hAnsi="Times New Roman"/>
                <w:sz w:val="24"/>
                <w:szCs w:val="24"/>
                <w:u w:color="000000"/>
                <w:bdr w:val="nil"/>
              </w:rPr>
            </w:pPr>
            <w:r>
              <w:rPr>
                <w:rFonts w:ascii="Times New Roman" w:hAnsi="Times New Roman"/>
                <w:sz w:val="24"/>
                <w:szCs w:val="24"/>
                <w:u w:color="000000"/>
                <w:bdr w:val="nil"/>
              </w:rPr>
              <w:t>1153,700</w:t>
            </w:r>
          </w:p>
        </w:tc>
        <w:tc>
          <w:tcPr>
            <w:tcW w:w="1260" w:type="dxa"/>
            <w:gridSpan w:val="2"/>
            <w:tcBorders>
              <w:top w:val="single" w:sz="4" w:space="0" w:color="000000"/>
            </w:tcBorders>
            <w:shd w:val="clear" w:color="auto" w:fill="auto"/>
            <w:vAlign w:val="center"/>
          </w:tcPr>
          <w:p w:rsidR="00B74713" w:rsidRPr="00F81F4E" w:rsidRDefault="00E24405" w:rsidP="0086467E">
            <w:pPr>
              <w:keepNext/>
              <w:widowControl w:val="0"/>
              <w:pBdr>
                <w:top w:val="nil"/>
                <w:left w:val="nil"/>
                <w:bottom w:val="nil"/>
                <w:right w:val="nil"/>
                <w:between w:val="nil"/>
                <w:bar w:val="nil"/>
              </w:pBdr>
              <w:spacing w:line="270" w:lineRule="exact"/>
              <w:jc w:val="center"/>
              <w:outlineLvl w:val="0"/>
              <w:rPr>
                <w:rFonts w:ascii="Times New Roman" w:hAnsi="Times New Roman"/>
                <w:sz w:val="24"/>
                <w:szCs w:val="24"/>
                <w:u w:color="000000"/>
                <w:bdr w:val="nil"/>
              </w:rPr>
            </w:pPr>
            <w:r>
              <w:rPr>
                <w:rFonts w:ascii="Times New Roman" w:hAnsi="Times New Roman"/>
                <w:sz w:val="24"/>
                <w:szCs w:val="24"/>
                <w:u w:color="000000"/>
                <w:bdr w:val="nil"/>
              </w:rPr>
              <w:t>1983,700</w:t>
            </w:r>
          </w:p>
        </w:tc>
        <w:tc>
          <w:tcPr>
            <w:tcW w:w="1260" w:type="dxa"/>
            <w:tcBorders>
              <w:top w:val="single" w:sz="4" w:space="0" w:color="000000"/>
            </w:tcBorders>
            <w:shd w:val="clear" w:color="auto" w:fill="auto"/>
            <w:vAlign w:val="center"/>
          </w:tcPr>
          <w:p w:rsidR="00B74713" w:rsidRPr="000F070E" w:rsidRDefault="00B978CB" w:rsidP="00B74713">
            <w:pPr>
              <w:keepNext/>
              <w:widowControl w:val="0"/>
              <w:pBdr>
                <w:top w:val="nil"/>
                <w:left w:val="nil"/>
                <w:bottom w:val="nil"/>
                <w:right w:val="nil"/>
                <w:between w:val="nil"/>
                <w:bar w:val="nil"/>
              </w:pBdr>
              <w:spacing w:line="270" w:lineRule="exact"/>
              <w:jc w:val="center"/>
              <w:outlineLvl w:val="0"/>
              <w:rPr>
                <w:rFonts w:ascii="Times New Roman" w:hAnsi="Times New Roman"/>
                <w:sz w:val="24"/>
                <w:szCs w:val="24"/>
                <w:u w:color="000000"/>
                <w:bdr w:val="nil"/>
              </w:rPr>
            </w:pPr>
            <w:r>
              <w:rPr>
                <w:rFonts w:ascii="Times New Roman" w:hAnsi="Times New Roman"/>
                <w:sz w:val="24"/>
                <w:szCs w:val="24"/>
                <w:u w:color="000000"/>
                <w:bdr w:val="nil"/>
              </w:rPr>
              <w:t>1019,000</w:t>
            </w:r>
          </w:p>
        </w:tc>
        <w:tc>
          <w:tcPr>
            <w:tcW w:w="1260" w:type="dxa"/>
            <w:tcBorders>
              <w:top w:val="single" w:sz="4" w:space="0" w:color="000000"/>
            </w:tcBorders>
            <w:shd w:val="clear" w:color="auto" w:fill="auto"/>
            <w:vAlign w:val="center"/>
          </w:tcPr>
          <w:p w:rsidR="00B74713" w:rsidRPr="00A47463" w:rsidRDefault="00A47463" w:rsidP="00A47463">
            <w:pPr>
              <w:keepNext/>
              <w:widowControl w:val="0"/>
              <w:pBdr>
                <w:top w:val="nil"/>
                <w:left w:val="nil"/>
                <w:bottom w:val="nil"/>
                <w:right w:val="nil"/>
                <w:between w:val="nil"/>
                <w:bar w:val="nil"/>
              </w:pBdr>
              <w:spacing w:line="270" w:lineRule="exact"/>
              <w:jc w:val="center"/>
              <w:outlineLvl w:val="0"/>
              <w:rPr>
                <w:rFonts w:ascii="Times New Roman" w:hAnsi="Times New Roman"/>
                <w:sz w:val="24"/>
                <w:szCs w:val="24"/>
                <w:u w:color="000000"/>
                <w:bdr w:val="nil"/>
                <w:lang w:val="en-US"/>
              </w:rPr>
            </w:pPr>
            <w:r>
              <w:rPr>
                <w:rFonts w:ascii="Times New Roman" w:hAnsi="Times New Roman"/>
                <w:sz w:val="24"/>
                <w:szCs w:val="24"/>
                <w:u w:color="000000"/>
                <w:bdr w:val="nil"/>
                <w:lang w:val="en-US"/>
              </w:rPr>
              <w:t>1200,00</w:t>
            </w:r>
          </w:p>
        </w:tc>
        <w:tc>
          <w:tcPr>
            <w:tcW w:w="1359" w:type="dxa"/>
            <w:tcBorders>
              <w:top w:val="single" w:sz="4" w:space="0" w:color="000000"/>
            </w:tcBorders>
            <w:vAlign w:val="center"/>
          </w:tcPr>
          <w:p w:rsidR="00B74713" w:rsidRPr="00A47463" w:rsidRDefault="00A47463" w:rsidP="00683689">
            <w:pPr>
              <w:keepNext/>
              <w:widowControl w:val="0"/>
              <w:pBdr>
                <w:top w:val="nil"/>
                <w:left w:val="nil"/>
                <w:bottom w:val="nil"/>
                <w:right w:val="nil"/>
                <w:between w:val="nil"/>
                <w:bar w:val="nil"/>
              </w:pBdr>
              <w:spacing w:line="270" w:lineRule="exact"/>
              <w:jc w:val="center"/>
              <w:outlineLvl w:val="0"/>
              <w:rPr>
                <w:rFonts w:asciiTheme="majorBidi" w:hAnsiTheme="majorBidi" w:cstheme="majorBidi"/>
                <w:sz w:val="24"/>
                <w:szCs w:val="24"/>
                <w:u w:color="000000"/>
                <w:bdr w:val="nil"/>
                <w:lang w:val="en-US"/>
              </w:rPr>
            </w:pPr>
            <w:r>
              <w:rPr>
                <w:rFonts w:ascii="Times New Roman" w:hAnsi="Times New Roman"/>
                <w:b/>
                <w:sz w:val="24"/>
                <w:szCs w:val="24"/>
                <w:lang w:val="en-US"/>
              </w:rPr>
              <w:t>6480,10</w:t>
            </w:r>
          </w:p>
        </w:tc>
      </w:tr>
      <w:tr w:rsidR="00074041" w:rsidRPr="00F81F4E" w:rsidTr="00853BFD">
        <w:tc>
          <w:tcPr>
            <w:tcW w:w="2093" w:type="dxa"/>
            <w:shd w:val="clear" w:color="auto" w:fill="auto"/>
          </w:tcPr>
          <w:p w:rsidR="00074041" w:rsidRPr="00F81F4E" w:rsidRDefault="00074041" w:rsidP="00853BFD">
            <w:pPr>
              <w:keepNext/>
              <w:widowControl w:val="0"/>
              <w:pBdr>
                <w:top w:val="nil"/>
                <w:left w:val="nil"/>
                <w:bottom w:val="nil"/>
                <w:right w:val="nil"/>
                <w:between w:val="nil"/>
                <w:bar w:val="nil"/>
              </w:pBdr>
              <w:spacing w:line="270" w:lineRule="exact"/>
              <w:outlineLvl w:val="0"/>
              <w:rPr>
                <w:rFonts w:ascii="Times New Roman" w:hAnsi="Times New Roman"/>
                <w:sz w:val="24"/>
                <w:szCs w:val="24"/>
                <w:u w:color="000000"/>
                <w:bdr w:val="nil"/>
              </w:rPr>
            </w:pPr>
            <w:r w:rsidRPr="00F81F4E">
              <w:rPr>
                <w:rFonts w:ascii="Times New Roman" w:hAnsi="Times New Roman"/>
                <w:sz w:val="24"/>
                <w:szCs w:val="24"/>
                <w:u w:color="000000"/>
                <w:bdr w:val="nil"/>
              </w:rPr>
              <w:t>Державний бюджет</w:t>
            </w:r>
          </w:p>
          <w:p w:rsidR="00074041" w:rsidRPr="00F81F4E" w:rsidRDefault="00074041" w:rsidP="00853BFD">
            <w:pPr>
              <w:keepNext/>
              <w:widowControl w:val="0"/>
              <w:pBdr>
                <w:top w:val="nil"/>
                <w:left w:val="nil"/>
                <w:bottom w:val="nil"/>
                <w:right w:val="nil"/>
                <w:between w:val="nil"/>
                <w:bar w:val="nil"/>
              </w:pBdr>
              <w:spacing w:line="270" w:lineRule="exact"/>
              <w:outlineLvl w:val="0"/>
              <w:rPr>
                <w:rFonts w:ascii="Times New Roman" w:hAnsi="Times New Roman"/>
                <w:sz w:val="24"/>
                <w:szCs w:val="24"/>
                <w:u w:color="000000"/>
                <w:bdr w:val="nil"/>
              </w:rPr>
            </w:pPr>
          </w:p>
        </w:tc>
        <w:tc>
          <w:tcPr>
            <w:tcW w:w="1260" w:type="dxa"/>
            <w:shd w:val="clear" w:color="auto" w:fill="auto"/>
          </w:tcPr>
          <w:p w:rsidR="00074041" w:rsidRPr="00F81F4E" w:rsidRDefault="00074041" w:rsidP="00853BFD">
            <w:pPr>
              <w:keepNext/>
              <w:widowControl w:val="0"/>
              <w:pBdr>
                <w:top w:val="nil"/>
                <w:left w:val="nil"/>
                <w:bottom w:val="nil"/>
                <w:right w:val="nil"/>
                <w:between w:val="nil"/>
                <w:bar w:val="nil"/>
              </w:pBdr>
              <w:spacing w:line="270" w:lineRule="exact"/>
              <w:jc w:val="center"/>
              <w:outlineLvl w:val="0"/>
              <w:rPr>
                <w:rFonts w:ascii="Times New Roman" w:hAnsi="Times New Roman"/>
                <w:sz w:val="24"/>
                <w:szCs w:val="24"/>
                <w:u w:color="000000"/>
                <w:bdr w:val="nil"/>
              </w:rPr>
            </w:pPr>
            <w:r w:rsidRPr="00F81F4E">
              <w:rPr>
                <w:rFonts w:ascii="Times New Roman" w:hAnsi="Times New Roman"/>
                <w:sz w:val="24"/>
                <w:szCs w:val="24"/>
                <w:u w:color="000000"/>
                <w:bdr w:val="nil"/>
              </w:rPr>
              <w:t>0,0</w:t>
            </w:r>
          </w:p>
        </w:tc>
        <w:tc>
          <w:tcPr>
            <w:tcW w:w="1301" w:type="dxa"/>
            <w:shd w:val="clear" w:color="auto" w:fill="auto"/>
          </w:tcPr>
          <w:p w:rsidR="00074041" w:rsidRPr="00F50E53" w:rsidRDefault="00074041" w:rsidP="00853BFD">
            <w:pPr>
              <w:keepNext/>
              <w:widowControl w:val="0"/>
              <w:pBdr>
                <w:top w:val="nil"/>
                <w:left w:val="nil"/>
                <w:bottom w:val="nil"/>
                <w:right w:val="nil"/>
                <w:between w:val="nil"/>
                <w:bar w:val="nil"/>
              </w:pBdr>
              <w:spacing w:line="270" w:lineRule="exact"/>
              <w:jc w:val="center"/>
              <w:outlineLvl w:val="0"/>
              <w:rPr>
                <w:rFonts w:ascii="Times New Roman" w:hAnsi="Times New Roman"/>
                <w:sz w:val="24"/>
                <w:szCs w:val="24"/>
                <w:u w:color="000000"/>
                <w:bdr w:val="nil"/>
              </w:rPr>
            </w:pPr>
            <w:r w:rsidRPr="00F50E53">
              <w:rPr>
                <w:rFonts w:ascii="Times New Roman" w:hAnsi="Times New Roman"/>
                <w:sz w:val="24"/>
                <w:szCs w:val="24"/>
                <w:u w:color="000000"/>
                <w:bdr w:val="nil"/>
              </w:rPr>
              <w:t>0,0</w:t>
            </w:r>
          </w:p>
        </w:tc>
        <w:tc>
          <w:tcPr>
            <w:tcW w:w="1260" w:type="dxa"/>
            <w:gridSpan w:val="2"/>
            <w:shd w:val="clear" w:color="auto" w:fill="auto"/>
          </w:tcPr>
          <w:p w:rsidR="00074041" w:rsidRPr="00F81F4E" w:rsidRDefault="00074041" w:rsidP="00853BFD">
            <w:pPr>
              <w:keepNext/>
              <w:widowControl w:val="0"/>
              <w:pBdr>
                <w:top w:val="nil"/>
                <w:left w:val="nil"/>
                <w:bottom w:val="nil"/>
                <w:right w:val="nil"/>
                <w:between w:val="nil"/>
                <w:bar w:val="nil"/>
              </w:pBdr>
              <w:spacing w:line="270" w:lineRule="exact"/>
              <w:jc w:val="center"/>
              <w:outlineLvl w:val="0"/>
              <w:rPr>
                <w:rFonts w:ascii="Times New Roman" w:hAnsi="Times New Roman"/>
                <w:sz w:val="24"/>
                <w:szCs w:val="24"/>
                <w:u w:color="000000"/>
                <w:bdr w:val="nil"/>
              </w:rPr>
            </w:pPr>
            <w:r w:rsidRPr="00F81F4E">
              <w:rPr>
                <w:rFonts w:ascii="Times New Roman" w:hAnsi="Times New Roman"/>
                <w:sz w:val="24"/>
                <w:szCs w:val="24"/>
                <w:u w:color="000000"/>
                <w:bdr w:val="nil"/>
              </w:rPr>
              <w:t>0,0</w:t>
            </w:r>
          </w:p>
        </w:tc>
        <w:tc>
          <w:tcPr>
            <w:tcW w:w="1260" w:type="dxa"/>
            <w:shd w:val="clear" w:color="auto" w:fill="auto"/>
          </w:tcPr>
          <w:p w:rsidR="00074041" w:rsidRPr="00F81F4E" w:rsidRDefault="00074041" w:rsidP="00853BFD">
            <w:pPr>
              <w:keepNext/>
              <w:widowControl w:val="0"/>
              <w:pBdr>
                <w:top w:val="nil"/>
                <w:left w:val="nil"/>
                <w:bottom w:val="nil"/>
                <w:right w:val="nil"/>
                <w:between w:val="nil"/>
                <w:bar w:val="nil"/>
              </w:pBdr>
              <w:spacing w:line="270" w:lineRule="exact"/>
              <w:jc w:val="center"/>
              <w:outlineLvl w:val="0"/>
              <w:rPr>
                <w:rFonts w:ascii="Times New Roman" w:hAnsi="Times New Roman"/>
                <w:sz w:val="24"/>
                <w:szCs w:val="24"/>
                <w:u w:color="000000"/>
                <w:bdr w:val="nil"/>
              </w:rPr>
            </w:pPr>
            <w:r w:rsidRPr="00F81F4E">
              <w:rPr>
                <w:rFonts w:ascii="Times New Roman" w:hAnsi="Times New Roman"/>
                <w:sz w:val="24"/>
                <w:szCs w:val="24"/>
                <w:u w:color="000000"/>
                <w:bdr w:val="nil"/>
              </w:rPr>
              <w:t>0,0</w:t>
            </w:r>
          </w:p>
        </w:tc>
        <w:tc>
          <w:tcPr>
            <w:tcW w:w="1260" w:type="dxa"/>
            <w:shd w:val="clear" w:color="auto" w:fill="auto"/>
          </w:tcPr>
          <w:p w:rsidR="00074041" w:rsidRPr="00F81F4E" w:rsidRDefault="00074041" w:rsidP="00853BFD">
            <w:pPr>
              <w:keepNext/>
              <w:widowControl w:val="0"/>
              <w:pBdr>
                <w:top w:val="nil"/>
                <w:left w:val="nil"/>
                <w:bottom w:val="nil"/>
                <w:right w:val="nil"/>
                <w:between w:val="nil"/>
                <w:bar w:val="nil"/>
              </w:pBdr>
              <w:spacing w:line="270" w:lineRule="exact"/>
              <w:jc w:val="center"/>
              <w:outlineLvl w:val="0"/>
              <w:rPr>
                <w:rFonts w:ascii="Times New Roman" w:hAnsi="Times New Roman"/>
                <w:sz w:val="24"/>
                <w:szCs w:val="24"/>
                <w:u w:color="000000"/>
                <w:bdr w:val="nil"/>
              </w:rPr>
            </w:pPr>
            <w:r w:rsidRPr="00F81F4E">
              <w:rPr>
                <w:rFonts w:ascii="Times New Roman" w:hAnsi="Times New Roman"/>
                <w:sz w:val="24"/>
                <w:szCs w:val="24"/>
                <w:u w:color="000000"/>
                <w:bdr w:val="nil"/>
              </w:rPr>
              <w:t>0,0</w:t>
            </w:r>
          </w:p>
        </w:tc>
        <w:tc>
          <w:tcPr>
            <w:tcW w:w="1359" w:type="dxa"/>
          </w:tcPr>
          <w:p w:rsidR="00074041" w:rsidRPr="00F81F4E" w:rsidRDefault="00074041" w:rsidP="00853BFD">
            <w:pPr>
              <w:jc w:val="center"/>
              <w:rPr>
                <w:rFonts w:ascii="Times New Roman" w:hAnsi="Times New Roman"/>
                <w:sz w:val="24"/>
                <w:szCs w:val="24"/>
              </w:rPr>
            </w:pPr>
            <w:r w:rsidRPr="00F81F4E">
              <w:rPr>
                <w:rFonts w:ascii="Times New Roman" w:hAnsi="Times New Roman"/>
                <w:sz w:val="24"/>
                <w:szCs w:val="24"/>
                <w:u w:color="000000"/>
                <w:bdr w:val="nil"/>
              </w:rPr>
              <w:t>0,0</w:t>
            </w:r>
          </w:p>
        </w:tc>
      </w:tr>
      <w:tr w:rsidR="00074041" w:rsidRPr="00F81F4E" w:rsidTr="00853BFD">
        <w:tc>
          <w:tcPr>
            <w:tcW w:w="2093" w:type="dxa"/>
            <w:shd w:val="clear" w:color="auto" w:fill="auto"/>
          </w:tcPr>
          <w:p w:rsidR="00074041" w:rsidRPr="00F81F4E" w:rsidRDefault="00074041" w:rsidP="00301A7D">
            <w:pPr>
              <w:keepNext/>
              <w:widowControl w:val="0"/>
              <w:pBdr>
                <w:top w:val="nil"/>
                <w:left w:val="nil"/>
                <w:bottom w:val="nil"/>
                <w:right w:val="nil"/>
                <w:between w:val="nil"/>
                <w:bar w:val="nil"/>
              </w:pBdr>
              <w:spacing w:line="270" w:lineRule="exact"/>
              <w:outlineLvl w:val="0"/>
              <w:rPr>
                <w:rFonts w:ascii="Times New Roman" w:hAnsi="Times New Roman"/>
                <w:sz w:val="24"/>
                <w:szCs w:val="24"/>
                <w:u w:color="000000"/>
                <w:bdr w:val="nil"/>
              </w:rPr>
            </w:pPr>
            <w:r w:rsidRPr="00F81F4E">
              <w:rPr>
                <w:rFonts w:ascii="Times New Roman" w:hAnsi="Times New Roman"/>
                <w:sz w:val="24"/>
                <w:szCs w:val="24"/>
                <w:u w:color="000000"/>
                <w:bdr w:val="nil"/>
              </w:rPr>
              <w:t xml:space="preserve">Кошти </w:t>
            </w:r>
            <w:r w:rsidR="00301A7D">
              <w:rPr>
                <w:rFonts w:ascii="Times New Roman" w:hAnsi="Times New Roman"/>
                <w:sz w:val="24"/>
                <w:szCs w:val="24"/>
                <w:u w:color="000000"/>
                <w:bdr w:val="nil"/>
              </w:rPr>
              <w:t>з інших</w:t>
            </w:r>
            <w:r w:rsidRPr="00F81F4E">
              <w:rPr>
                <w:rFonts w:ascii="Times New Roman" w:hAnsi="Times New Roman"/>
                <w:sz w:val="24"/>
                <w:szCs w:val="24"/>
                <w:u w:color="000000"/>
                <w:bdr w:val="nil"/>
              </w:rPr>
              <w:t xml:space="preserve"> джерел</w:t>
            </w:r>
            <w:r w:rsidR="00301A7D">
              <w:rPr>
                <w:rFonts w:ascii="Times New Roman" w:hAnsi="Times New Roman"/>
                <w:sz w:val="24"/>
                <w:szCs w:val="24"/>
                <w:u w:color="000000"/>
                <w:bdr w:val="nil"/>
              </w:rPr>
              <w:t xml:space="preserve"> не заборонених бюджетним законодавством</w:t>
            </w:r>
          </w:p>
        </w:tc>
        <w:tc>
          <w:tcPr>
            <w:tcW w:w="1260" w:type="dxa"/>
            <w:shd w:val="clear" w:color="auto" w:fill="auto"/>
          </w:tcPr>
          <w:p w:rsidR="00074041" w:rsidRPr="00F81F4E" w:rsidRDefault="00074041" w:rsidP="00853BFD">
            <w:pPr>
              <w:keepNext/>
              <w:widowControl w:val="0"/>
              <w:pBdr>
                <w:top w:val="nil"/>
                <w:left w:val="nil"/>
                <w:bottom w:val="nil"/>
                <w:right w:val="nil"/>
                <w:between w:val="nil"/>
                <w:bar w:val="nil"/>
              </w:pBdr>
              <w:spacing w:line="270" w:lineRule="exact"/>
              <w:jc w:val="center"/>
              <w:outlineLvl w:val="0"/>
              <w:rPr>
                <w:rFonts w:ascii="Times New Roman" w:hAnsi="Times New Roman"/>
                <w:sz w:val="24"/>
                <w:szCs w:val="24"/>
                <w:u w:color="000000"/>
                <w:bdr w:val="nil"/>
              </w:rPr>
            </w:pPr>
            <w:r w:rsidRPr="00F81F4E">
              <w:rPr>
                <w:rFonts w:ascii="Times New Roman" w:hAnsi="Times New Roman"/>
                <w:sz w:val="24"/>
                <w:szCs w:val="24"/>
                <w:u w:color="000000"/>
                <w:bdr w:val="nil"/>
              </w:rPr>
              <w:t>0,0</w:t>
            </w:r>
          </w:p>
        </w:tc>
        <w:tc>
          <w:tcPr>
            <w:tcW w:w="1301" w:type="dxa"/>
            <w:shd w:val="clear" w:color="auto" w:fill="auto"/>
          </w:tcPr>
          <w:p w:rsidR="00074041" w:rsidRPr="00F81F4E" w:rsidRDefault="00074041" w:rsidP="00853BFD">
            <w:pPr>
              <w:keepNext/>
              <w:widowControl w:val="0"/>
              <w:pBdr>
                <w:top w:val="nil"/>
                <w:left w:val="nil"/>
                <w:bottom w:val="nil"/>
                <w:right w:val="nil"/>
                <w:between w:val="nil"/>
                <w:bar w:val="nil"/>
              </w:pBdr>
              <w:spacing w:line="270" w:lineRule="exact"/>
              <w:jc w:val="center"/>
              <w:outlineLvl w:val="0"/>
              <w:rPr>
                <w:rFonts w:ascii="Times New Roman" w:hAnsi="Times New Roman"/>
                <w:sz w:val="24"/>
                <w:szCs w:val="24"/>
                <w:u w:color="000000"/>
                <w:bdr w:val="nil"/>
              </w:rPr>
            </w:pPr>
            <w:r w:rsidRPr="00F81F4E">
              <w:rPr>
                <w:rFonts w:ascii="Times New Roman" w:hAnsi="Times New Roman"/>
                <w:sz w:val="24"/>
                <w:szCs w:val="24"/>
                <w:u w:color="000000"/>
                <w:bdr w:val="nil"/>
              </w:rPr>
              <w:t>0,0</w:t>
            </w:r>
          </w:p>
        </w:tc>
        <w:tc>
          <w:tcPr>
            <w:tcW w:w="1260" w:type="dxa"/>
            <w:gridSpan w:val="2"/>
            <w:shd w:val="clear" w:color="auto" w:fill="auto"/>
          </w:tcPr>
          <w:p w:rsidR="00074041" w:rsidRPr="00F81F4E" w:rsidRDefault="00E24405" w:rsidP="00853BFD">
            <w:pPr>
              <w:keepNext/>
              <w:widowControl w:val="0"/>
              <w:pBdr>
                <w:top w:val="nil"/>
                <w:left w:val="nil"/>
                <w:bottom w:val="nil"/>
                <w:right w:val="nil"/>
                <w:between w:val="nil"/>
                <w:bar w:val="nil"/>
              </w:pBdr>
              <w:spacing w:line="270" w:lineRule="exact"/>
              <w:jc w:val="center"/>
              <w:outlineLvl w:val="0"/>
              <w:rPr>
                <w:rFonts w:ascii="Times New Roman" w:hAnsi="Times New Roman"/>
                <w:sz w:val="24"/>
                <w:szCs w:val="24"/>
                <w:u w:color="000000"/>
                <w:bdr w:val="nil"/>
              </w:rPr>
            </w:pPr>
            <w:r>
              <w:rPr>
                <w:rFonts w:ascii="Times New Roman" w:hAnsi="Times New Roman"/>
                <w:sz w:val="24"/>
                <w:szCs w:val="24"/>
                <w:u w:color="000000"/>
                <w:bdr w:val="nil"/>
              </w:rPr>
              <w:t>120</w:t>
            </w:r>
            <w:r w:rsidR="00074041" w:rsidRPr="00F81F4E">
              <w:rPr>
                <w:rFonts w:ascii="Times New Roman" w:hAnsi="Times New Roman"/>
                <w:sz w:val="24"/>
                <w:szCs w:val="24"/>
                <w:u w:color="000000"/>
                <w:bdr w:val="nil"/>
              </w:rPr>
              <w:t>,0</w:t>
            </w:r>
            <w:r>
              <w:rPr>
                <w:rFonts w:ascii="Times New Roman" w:hAnsi="Times New Roman"/>
                <w:sz w:val="24"/>
                <w:szCs w:val="24"/>
                <w:u w:color="000000"/>
                <w:bdr w:val="nil"/>
              </w:rPr>
              <w:t>00</w:t>
            </w:r>
          </w:p>
        </w:tc>
        <w:tc>
          <w:tcPr>
            <w:tcW w:w="1260" w:type="dxa"/>
            <w:shd w:val="clear" w:color="auto" w:fill="auto"/>
          </w:tcPr>
          <w:p w:rsidR="00074041" w:rsidRPr="00F81F4E" w:rsidRDefault="00074041" w:rsidP="00853BFD">
            <w:pPr>
              <w:keepNext/>
              <w:widowControl w:val="0"/>
              <w:pBdr>
                <w:top w:val="nil"/>
                <w:left w:val="nil"/>
                <w:bottom w:val="nil"/>
                <w:right w:val="nil"/>
                <w:between w:val="nil"/>
                <w:bar w:val="nil"/>
              </w:pBdr>
              <w:spacing w:line="270" w:lineRule="exact"/>
              <w:jc w:val="center"/>
              <w:outlineLvl w:val="0"/>
              <w:rPr>
                <w:rFonts w:ascii="Times New Roman" w:hAnsi="Times New Roman"/>
                <w:sz w:val="24"/>
                <w:szCs w:val="24"/>
                <w:u w:color="000000"/>
                <w:bdr w:val="nil"/>
              </w:rPr>
            </w:pPr>
            <w:r w:rsidRPr="00F81F4E">
              <w:rPr>
                <w:rFonts w:ascii="Times New Roman" w:hAnsi="Times New Roman"/>
                <w:sz w:val="24"/>
                <w:szCs w:val="24"/>
                <w:u w:color="000000"/>
                <w:bdr w:val="nil"/>
              </w:rPr>
              <w:t>0,0</w:t>
            </w:r>
          </w:p>
        </w:tc>
        <w:tc>
          <w:tcPr>
            <w:tcW w:w="1260" w:type="dxa"/>
            <w:shd w:val="clear" w:color="auto" w:fill="auto"/>
          </w:tcPr>
          <w:p w:rsidR="00074041" w:rsidRPr="00F81F4E" w:rsidRDefault="00074041" w:rsidP="00853BFD">
            <w:pPr>
              <w:keepNext/>
              <w:widowControl w:val="0"/>
              <w:pBdr>
                <w:top w:val="nil"/>
                <w:left w:val="nil"/>
                <w:bottom w:val="nil"/>
                <w:right w:val="nil"/>
                <w:between w:val="nil"/>
                <w:bar w:val="nil"/>
              </w:pBdr>
              <w:spacing w:line="270" w:lineRule="exact"/>
              <w:jc w:val="center"/>
              <w:outlineLvl w:val="0"/>
              <w:rPr>
                <w:rFonts w:ascii="Times New Roman" w:hAnsi="Times New Roman"/>
                <w:sz w:val="24"/>
                <w:szCs w:val="24"/>
                <w:u w:color="000000"/>
                <w:bdr w:val="nil"/>
              </w:rPr>
            </w:pPr>
            <w:r w:rsidRPr="00F81F4E">
              <w:rPr>
                <w:rFonts w:ascii="Times New Roman" w:hAnsi="Times New Roman"/>
                <w:sz w:val="24"/>
                <w:szCs w:val="24"/>
                <w:u w:color="000000"/>
                <w:bdr w:val="nil"/>
              </w:rPr>
              <w:t>0,0</w:t>
            </w:r>
          </w:p>
        </w:tc>
        <w:tc>
          <w:tcPr>
            <w:tcW w:w="1359" w:type="dxa"/>
          </w:tcPr>
          <w:p w:rsidR="00074041" w:rsidRPr="00E24405" w:rsidRDefault="00E24405" w:rsidP="00853BFD">
            <w:pPr>
              <w:jc w:val="center"/>
              <w:rPr>
                <w:rFonts w:ascii="Times New Roman" w:hAnsi="Times New Roman"/>
                <w:b/>
                <w:bCs/>
                <w:sz w:val="24"/>
                <w:szCs w:val="24"/>
              </w:rPr>
            </w:pPr>
            <w:r w:rsidRPr="00E24405">
              <w:rPr>
                <w:rFonts w:ascii="Times New Roman" w:hAnsi="Times New Roman"/>
                <w:b/>
                <w:bCs/>
                <w:sz w:val="24"/>
                <w:szCs w:val="24"/>
                <w:u w:color="000000"/>
                <w:bdr w:val="nil"/>
              </w:rPr>
              <w:t>120</w:t>
            </w:r>
            <w:r w:rsidR="00074041" w:rsidRPr="00E24405">
              <w:rPr>
                <w:rFonts w:ascii="Times New Roman" w:hAnsi="Times New Roman"/>
                <w:b/>
                <w:bCs/>
                <w:sz w:val="24"/>
                <w:szCs w:val="24"/>
                <w:u w:color="000000"/>
                <w:bdr w:val="nil"/>
              </w:rPr>
              <w:t>,</w:t>
            </w:r>
            <w:r w:rsidRPr="00E24405">
              <w:rPr>
                <w:rFonts w:ascii="Times New Roman" w:hAnsi="Times New Roman"/>
                <w:b/>
                <w:bCs/>
                <w:sz w:val="24"/>
                <w:szCs w:val="24"/>
                <w:u w:color="000000"/>
                <w:bdr w:val="nil"/>
              </w:rPr>
              <w:t>0</w:t>
            </w:r>
            <w:r w:rsidR="00074041" w:rsidRPr="00E24405">
              <w:rPr>
                <w:rFonts w:ascii="Times New Roman" w:hAnsi="Times New Roman"/>
                <w:b/>
                <w:bCs/>
                <w:sz w:val="24"/>
                <w:szCs w:val="24"/>
                <w:u w:color="000000"/>
                <w:bdr w:val="nil"/>
              </w:rPr>
              <w:t>0</w:t>
            </w:r>
            <w:r w:rsidRPr="00E24405">
              <w:rPr>
                <w:rFonts w:ascii="Times New Roman" w:hAnsi="Times New Roman"/>
                <w:b/>
                <w:bCs/>
                <w:sz w:val="24"/>
                <w:szCs w:val="24"/>
                <w:u w:color="000000"/>
                <w:bdr w:val="nil"/>
              </w:rPr>
              <w:t>0</w:t>
            </w:r>
          </w:p>
        </w:tc>
      </w:tr>
    </w:tbl>
    <w:p w:rsidR="00A77939" w:rsidRDefault="00A77939" w:rsidP="00074041">
      <w:pPr>
        <w:rPr>
          <w:rFonts w:ascii="Times New Roman" w:hAnsi="Times New Roman"/>
        </w:rPr>
      </w:pPr>
    </w:p>
    <w:p w:rsidR="00F915AB" w:rsidRDefault="00F915AB" w:rsidP="00074041">
      <w:pPr>
        <w:rPr>
          <w:rFonts w:ascii="Times New Roman" w:hAnsi="Times New Roman"/>
        </w:rPr>
      </w:pPr>
    </w:p>
    <w:p w:rsidR="00F915AB" w:rsidRDefault="00F915AB" w:rsidP="00074041">
      <w:pPr>
        <w:rPr>
          <w:rFonts w:ascii="Times New Roman" w:hAnsi="Times New Roman"/>
        </w:rPr>
      </w:pPr>
    </w:p>
    <w:p w:rsidR="00F915AB" w:rsidRDefault="00F915AB" w:rsidP="00074041">
      <w:pPr>
        <w:rPr>
          <w:rFonts w:ascii="Times New Roman" w:hAnsi="Times New Roman"/>
        </w:rPr>
      </w:pPr>
    </w:p>
    <w:p w:rsidR="00F915AB" w:rsidRDefault="00F915AB" w:rsidP="00074041">
      <w:pPr>
        <w:rPr>
          <w:rFonts w:ascii="Times New Roman" w:hAnsi="Times New Roman"/>
        </w:rPr>
      </w:pPr>
    </w:p>
    <w:p w:rsidR="00F915AB" w:rsidRDefault="00F915AB" w:rsidP="00074041">
      <w:pPr>
        <w:rPr>
          <w:rFonts w:ascii="Times New Roman" w:hAnsi="Times New Roman"/>
        </w:rPr>
      </w:pPr>
    </w:p>
    <w:p w:rsidR="00074041" w:rsidRDefault="00074041" w:rsidP="00074041"/>
    <w:p w:rsidR="00956B34" w:rsidRPr="0079762B" w:rsidRDefault="00956B34" w:rsidP="00956B34">
      <w:pPr>
        <w:widowControl w:val="0"/>
        <w:spacing w:line="220" w:lineRule="exact"/>
        <w:rPr>
          <w:rFonts w:ascii="Times New Roman" w:hAnsi="Times New Roman"/>
          <w:szCs w:val="28"/>
        </w:rPr>
      </w:pPr>
    </w:p>
    <w:p w:rsidR="00956B34" w:rsidRPr="008022A7" w:rsidRDefault="00956B34" w:rsidP="00956B34">
      <w:pPr>
        <w:widowControl w:val="0"/>
        <w:spacing w:after="0" w:line="240" w:lineRule="auto"/>
        <w:jc w:val="center"/>
        <w:rPr>
          <w:rFonts w:ascii="Times New Roman" w:hAnsi="Times New Roman"/>
          <w:b/>
          <w:sz w:val="28"/>
          <w:szCs w:val="28"/>
        </w:rPr>
      </w:pPr>
      <w:r w:rsidRPr="008022A7">
        <w:rPr>
          <w:rFonts w:ascii="Times New Roman" w:eastAsia="Times New Roman" w:hAnsi="Times New Roman" w:cs="Times New Roman"/>
          <w:b/>
          <w:color w:val="000000" w:themeColor="text1"/>
          <w:sz w:val="28"/>
          <w:szCs w:val="28"/>
          <w:lang w:val="en-US" w:eastAsia="ru-RU"/>
        </w:rPr>
        <w:lastRenderedPageBreak/>
        <w:t>V</w:t>
      </w:r>
      <w:r>
        <w:rPr>
          <w:rFonts w:ascii="Times New Roman" w:eastAsia="Times New Roman" w:hAnsi="Times New Roman" w:cs="Times New Roman"/>
          <w:b/>
          <w:color w:val="000000" w:themeColor="text1"/>
          <w:sz w:val="28"/>
          <w:szCs w:val="28"/>
          <w:lang w:eastAsia="ru-RU"/>
        </w:rPr>
        <w:t>.</w:t>
      </w:r>
      <w:r w:rsidRPr="008022A7">
        <w:rPr>
          <w:rFonts w:ascii="Times New Roman" w:eastAsia="Times New Roman" w:hAnsi="Times New Roman" w:cs="Times New Roman"/>
          <w:b/>
          <w:color w:val="000000" w:themeColor="text1"/>
          <w:sz w:val="28"/>
          <w:szCs w:val="28"/>
          <w:lang w:eastAsia="ru-RU"/>
        </w:rPr>
        <w:t xml:space="preserve">   </w:t>
      </w:r>
      <w:r w:rsidRPr="008022A7">
        <w:rPr>
          <w:rFonts w:ascii="Times New Roman" w:hAnsi="Times New Roman"/>
          <w:b/>
          <w:sz w:val="28"/>
          <w:szCs w:val="28"/>
        </w:rPr>
        <w:t>Перелік завдань (напрямів) і заходів програми та результативні показники</w:t>
      </w:r>
    </w:p>
    <w:p w:rsidR="00956B34" w:rsidRPr="009D0DA2" w:rsidRDefault="00956B34" w:rsidP="00956B34">
      <w:pPr>
        <w:shd w:val="clear" w:color="auto" w:fill="FFFFFF"/>
        <w:spacing w:after="0" w:line="240" w:lineRule="auto"/>
        <w:textAlignment w:val="baseline"/>
        <w:rPr>
          <w:rFonts w:ascii="Times New Roman" w:eastAsia="Times New Roman" w:hAnsi="Times New Roman" w:cs="Times New Roman"/>
          <w:color w:val="000000" w:themeColor="text1"/>
          <w:sz w:val="28"/>
          <w:szCs w:val="28"/>
          <w:lang w:eastAsia="ru-RU"/>
        </w:rPr>
      </w:pPr>
    </w:p>
    <w:p w:rsidR="00956B34" w:rsidRDefault="00956B34" w:rsidP="00956B34">
      <w:pPr>
        <w:spacing w:after="0" w:line="240" w:lineRule="auto"/>
        <w:jc w:val="center"/>
        <w:rPr>
          <w:rFonts w:ascii="Times New Roman" w:hAnsi="Times New Roman"/>
          <w:b/>
          <w:sz w:val="28"/>
          <w:szCs w:val="28"/>
        </w:rPr>
      </w:pPr>
      <w:r w:rsidRPr="009D0DA2">
        <w:rPr>
          <w:rFonts w:ascii="Times New Roman" w:hAnsi="Times New Roman"/>
          <w:b/>
          <w:sz w:val="28"/>
          <w:szCs w:val="28"/>
        </w:rPr>
        <w:t>Розвиток сімейних форм виховання та усиновлення дітей</w:t>
      </w:r>
    </w:p>
    <w:p w:rsidR="00956B34" w:rsidRPr="009D0DA2" w:rsidRDefault="00956B34" w:rsidP="00956B34">
      <w:pPr>
        <w:spacing w:after="0" w:line="240" w:lineRule="auto"/>
        <w:jc w:val="center"/>
        <w:rPr>
          <w:rFonts w:ascii="Times New Roman" w:hAnsi="Times New Roman"/>
          <w:b/>
          <w:sz w:val="28"/>
          <w:szCs w:val="28"/>
        </w:rPr>
      </w:pPr>
    </w:p>
    <w:p w:rsidR="00956B34" w:rsidRDefault="00956B34" w:rsidP="00846981">
      <w:pPr>
        <w:pStyle w:val="docdata"/>
        <w:spacing w:before="0" w:beforeAutospacing="0" w:after="0" w:afterAutospacing="0" w:line="0" w:lineRule="atLeast"/>
        <w:ind w:firstLine="708"/>
        <w:jc w:val="both"/>
      </w:pPr>
      <w:r>
        <w:rPr>
          <w:color w:val="000000"/>
          <w:sz w:val="28"/>
          <w:szCs w:val="28"/>
        </w:rPr>
        <w:t>На обліку Служби у справах дітей Боя</w:t>
      </w:r>
      <w:r w:rsidR="007C5068">
        <w:rPr>
          <w:color w:val="000000"/>
          <w:sz w:val="28"/>
          <w:szCs w:val="28"/>
        </w:rPr>
        <w:t>рської міської ради станом на 2021 рік перебувало</w:t>
      </w:r>
      <w:r>
        <w:rPr>
          <w:color w:val="000000"/>
          <w:sz w:val="28"/>
          <w:szCs w:val="28"/>
          <w:shd w:val="clear" w:color="auto" w:fill="FFFFFF"/>
        </w:rPr>
        <w:t>  65 дітей-сиріт та дітей, позбавлених бат</w:t>
      </w:r>
      <w:r w:rsidR="007C5068">
        <w:rPr>
          <w:color w:val="000000"/>
          <w:sz w:val="28"/>
          <w:szCs w:val="28"/>
          <w:shd w:val="clear" w:color="auto" w:fill="FFFFFF"/>
        </w:rPr>
        <w:t>ьківського піклування; 15 дітей</w:t>
      </w:r>
      <w:r>
        <w:rPr>
          <w:color w:val="000000"/>
          <w:sz w:val="28"/>
          <w:szCs w:val="28"/>
          <w:shd w:val="clear" w:color="auto" w:fill="FFFFFF"/>
        </w:rPr>
        <w:t>- сиріт, позбавлених батьківського піклування, які прибули з інших територій;  40</w:t>
      </w:r>
      <w:r>
        <w:rPr>
          <w:b/>
          <w:bCs/>
          <w:color w:val="000000"/>
          <w:sz w:val="28"/>
          <w:szCs w:val="28"/>
          <w:shd w:val="clear" w:color="auto" w:fill="FFFFFF"/>
        </w:rPr>
        <w:t> </w:t>
      </w:r>
      <w:r>
        <w:rPr>
          <w:color w:val="000000"/>
          <w:sz w:val="28"/>
          <w:szCs w:val="28"/>
          <w:shd w:val="clear" w:color="auto" w:fill="FFFFFF"/>
        </w:rPr>
        <w:t>дітей, які опинились у складних життєвих обставинах, з них 12 дітей - постраждалих внаслідок бойових дій; 4 дитини були вилучені з неблагополучних родин. По усиновленню велося 25 судових справ, усиновлено 21 дитину, з них 5- внутрішньо сімейні усиновлення, 1 - міжнародне. Розусиновлено 1 дитину. Взято під опіку – 7 дітей. Влаштовано в КЗ КОР «Спеціалізований будинок дитини м.</w:t>
      </w:r>
      <w:r w:rsidR="007C5068">
        <w:rPr>
          <w:color w:val="000000"/>
          <w:sz w:val="28"/>
          <w:szCs w:val="28"/>
          <w:shd w:val="clear" w:color="auto" w:fill="FFFFFF"/>
        </w:rPr>
        <w:t xml:space="preserve"> </w:t>
      </w:r>
      <w:r>
        <w:rPr>
          <w:color w:val="000000"/>
          <w:sz w:val="28"/>
          <w:szCs w:val="28"/>
          <w:shd w:val="clear" w:color="auto" w:fill="FFFFFF"/>
        </w:rPr>
        <w:t>Боярка» - 4 дітей. Проведено 67 обстежень сімей та 5</w:t>
      </w:r>
      <w:r>
        <w:rPr>
          <w:b/>
          <w:bCs/>
          <w:color w:val="000000"/>
          <w:sz w:val="28"/>
          <w:szCs w:val="28"/>
          <w:shd w:val="clear" w:color="auto" w:fill="FFFFFF"/>
        </w:rPr>
        <w:t> </w:t>
      </w:r>
      <w:r>
        <w:rPr>
          <w:color w:val="000000"/>
          <w:sz w:val="28"/>
          <w:szCs w:val="28"/>
          <w:shd w:val="clear" w:color="auto" w:fill="FFFFFF"/>
        </w:rPr>
        <w:t>рейдів з перевіркою умов проживання та виховання дітей. Вжито відповідні заходи, згідно з чинним законодавством України, до осіб, які призначені законними представниками дітей, та не забезпечують належних умов життя, навчання та виховання свої підопічних.</w:t>
      </w:r>
    </w:p>
    <w:p w:rsidR="00956B34" w:rsidRDefault="009814E9" w:rsidP="00846981">
      <w:pPr>
        <w:spacing w:after="0" w:line="0" w:lineRule="atLeast"/>
        <w:ind w:firstLine="540"/>
        <w:jc w:val="both"/>
        <w:rPr>
          <w:rFonts w:ascii="Times New Roman" w:hAnsi="Times New Roman"/>
          <w:sz w:val="28"/>
          <w:szCs w:val="28"/>
        </w:rPr>
      </w:pPr>
      <w:r>
        <w:rPr>
          <w:rFonts w:ascii="Times New Roman" w:hAnsi="Times New Roman"/>
          <w:sz w:val="28"/>
          <w:szCs w:val="28"/>
        </w:rPr>
        <w:t>На</w:t>
      </w:r>
      <w:r w:rsidR="00956B34">
        <w:rPr>
          <w:rFonts w:ascii="Times New Roman" w:hAnsi="Times New Roman"/>
          <w:sz w:val="28"/>
          <w:szCs w:val="28"/>
        </w:rPr>
        <w:t xml:space="preserve"> території Боярської міськ</w:t>
      </w:r>
      <w:r w:rsidR="00F8690E">
        <w:rPr>
          <w:rFonts w:ascii="Times New Roman" w:hAnsi="Times New Roman"/>
          <w:sz w:val="28"/>
          <w:szCs w:val="28"/>
        </w:rPr>
        <w:t>ої ради функціону</w:t>
      </w:r>
      <w:r w:rsidR="00BC0EF8">
        <w:rPr>
          <w:rFonts w:ascii="Times New Roman" w:hAnsi="Times New Roman"/>
          <w:sz w:val="28"/>
          <w:szCs w:val="28"/>
        </w:rPr>
        <w:t>вало</w:t>
      </w:r>
      <w:r w:rsidR="00F8690E">
        <w:rPr>
          <w:rFonts w:ascii="Times New Roman" w:hAnsi="Times New Roman"/>
          <w:sz w:val="28"/>
          <w:szCs w:val="28"/>
        </w:rPr>
        <w:t xml:space="preserve"> 1 ДБСТ</w:t>
      </w:r>
      <w:r w:rsidR="00956B34">
        <w:rPr>
          <w:rFonts w:ascii="Times New Roman" w:hAnsi="Times New Roman"/>
          <w:sz w:val="28"/>
          <w:szCs w:val="28"/>
        </w:rPr>
        <w:t>.</w:t>
      </w:r>
    </w:p>
    <w:p w:rsidR="00BC0EF8" w:rsidRDefault="00BC0EF8" w:rsidP="00846981">
      <w:pPr>
        <w:spacing w:after="0" w:line="0" w:lineRule="atLeast"/>
        <w:ind w:firstLine="540"/>
        <w:jc w:val="both"/>
        <w:rPr>
          <w:rFonts w:ascii="Times New Roman" w:hAnsi="Times New Roman"/>
          <w:sz w:val="28"/>
          <w:szCs w:val="28"/>
        </w:rPr>
      </w:pPr>
    </w:p>
    <w:p w:rsidR="00216586" w:rsidRDefault="009E6628" w:rsidP="00BC0EF8">
      <w:pPr>
        <w:spacing w:after="0" w:line="0" w:lineRule="atLeast"/>
        <w:ind w:firstLine="540"/>
        <w:jc w:val="both"/>
        <w:rPr>
          <w:rFonts w:ascii="Times New Roman" w:hAnsi="Times New Roman" w:cs="Times New Roman"/>
          <w:sz w:val="28"/>
          <w:szCs w:val="28"/>
          <w:shd w:val="clear" w:color="auto" w:fill="FFFFFF"/>
        </w:rPr>
      </w:pPr>
      <w:r>
        <w:rPr>
          <w:rFonts w:ascii="Times New Roman" w:hAnsi="Times New Roman" w:cs="Times New Roman"/>
          <w:sz w:val="28"/>
          <w:szCs w:val="28"/>
        </w:rPr>
        <w:t xml:space="preserve">Станом на </w:t>
      </w:r>
      <w:r w:rsidR="00BC0EF8">
        <w:rPr>
          <w:rFonts w:ascii="Times New Roman" w:hAnsi="Times New Roman" w:cs="Times New Roman"/>
          <w:sz w:val="28"/>
          <w:szCs w:val="28"/>
        </w:rPr>
        <w:t>09.12</w:t>
      </w:r>
      <w:r>
        <w:rPr>
          <w:rFonts w:ascii="Times New Roman" w:hAnsi="Times New Roman" w:cs="Times New Roman"/>
          <w:sz w:val="28"/>
          <w:szCs w:val="28"/>
        </w:rPr>
        <w:t>.</w:t>
      </w:r>
      <w:r w:rsidR="00BC0EF8">
        <w:rPr>
          <w:rFonts w:ascii="Times New Roman" w:hAnsi="Times New Roman" w:cs="Times New Roman"/>
          <w:sz w:val="28"/>
          <w:szCs w:val="28"/>
        </w:rPr>
        <w:t>2025</w:t>
      </w:r>
      <w:r w:rsidR="00D35141">
        <w:rPr>
          <w:rFonts w:ascii="Times New Roman" w:hAnsi="Times New Roman" w:cs="Times New Roman"/>
          <w:sz w:val="28"/>
          <w:szCs w:val="28"/>
        </w:rPr>
        <w:t xml:space="preserve"> року н</w:t>
      </w:r>
      <w:r w:rsidR="00F8690E">
        <w:rPr>
          <w:rFonts w:ascii="Times New Roman" w:hAnsi="Times New Roman" w:cs="Times New Roman"/>
          <w:sz w:val="28"/>
          <w:szCs w:val="28"/>
        </w:rPr>
        <w:t xml:space="preserve">а обліку Служби у справах дітей Боярської міської </w:t>
      </w:r>
      <w:r w:rsidR="00F8690E" w:rsidRPr="002B7325">
        <w:rPr>
          <w:rFonts w:ascii="Times New Roman" w:hAnsi="Times New Roman" w:cs="Times New Roman"/>
          <w:sz w:val="28"/>
          <w:szCs w:val="28"/>
        </w:rPr>
        <w:t xml:space="preserve">ради </w:t>
      </w:r>
      <w:r w:rsidR="00F8690E" w:rsidRPr="002B7325">
        <w:rPr>
          <w:rFonts w:ascii="Times New Roman" w:hAnsi="Times New Roman" w:cs="Times New Roman"/>
          <w:sz w:val="28"/>
          <w:szCs w:val="28"/>
          <w:shd w:val="clear" w:color="auto" w:fill="FFFFFF"/>
        </w:rPr>
        <w:t> </w:t>
      </w:r>
      <w:r w:rsidR="00BC0EF8">
        <w:rPr>
          <w:rFonts w:ascii="Times New Roman" w:hAnsi="Times New Roman" w:cs="Times New Roman"/>
          <w:sz w:val="28"/>
          <w:szCs w:val="28"/>
          <w:shd w:val="clear" w:color="auto" w:fill="FFFFFF"/>
        </w:rPr>
        <w:t>перебуває</w:t>
      </w:r>
      <w:r w:rsidR="00F8690E" w:rsidRPr="002B7325">
        <w:rPr>
          <w:rFonts w:ascii="Times New Roman" w:hAnsi="Times New Roman" w:cs="Times New Roman"/>
          <w:sz w:val="28"/>
          <w:szCs w:val="28"/>
          <w:shd w:val="clear" w:color="auto" w:fill="FFFFFF"/>
        </w:rPr>
        <w:t> </w:t>
      </w:r>
      <w:r>
        <w:rPr>
          <w:rFonts w:ascii="Times New Roman" w:hAnsi="Times New Roman" w:cs="Times New Roman"/>
          <w:sz w:val="28"/>
          <w:szCs w:val="28"/>
          <w:shd w:val="clear" w:color="auto" w:fill="FFFFFF"/>
        </w:rPr>
        <w:t>6</w:t>
      </w:r>
      <w:r w:rsidR="0030685A">
        <w:rPr>
          <w:rFonts w:ascii="Times New Roman" w:hAnsi="Times New Roman" w:cs="Times New Roman"/>
          <w:sz w:val="28"/>
          <w:szCs w:val="28"/>
          <w:shd w:val="clear" w:color="auto" w:fill="FFFFFF"/>
        </w:rPr>
        <w:t>9</w:t>
      </w:r>
      <w:r w:rsidR="00BC0EF8">
        <w:rPr>
          <w:rFonts w:ascii="Times New Roman" w:hAnsi="Times New Roman" w:cs="Times New Roman"/>
          <w:sz w:val="28"/>
          <w:szCs w:val="28"/>
          <w:shd w:val="clear" w:color="auto" w:fill="FFFFFF"/>
        </w:rPr>
        <w:t xml:space="preserve"> </w:t>
      </w:r>
      <w:r w:rsidR="0058572E">
        <w:rPr>
          <w:rFonts w:ascii="Times New Roman" w:hAnsi="Times New Roman" w:cs="Times New Roman"/>
          <w:sz w:val="28"/>
          <w:szCs w:val="28"/>
          <w:shd w:val="clear" w:color="auto" w:fill="FFFFFF"/>
        </w:rPr>
        <w:t>- дітей як</w:t>
      </w:r>
      <w:r w:rsidR="009814E9">
        <w:rPr>
          <w:rFonts w:ascii="Times New Roman" w:hAnsi="Times New Roman" w:cs="Times New Roman"/>
          <w:sz w:val="28"/>
          <w:szCs w:val="28"/>
          <w:shd w:val="clear" w:color="auto" w:fill="FFFFFF"/>
        </w:rPr>
        <w:t xml:space="preserve"> позбавлені батьківського піклування</w:t>
      </w:r>
      <w:r w:rsidR="009F650E">
        <w:rPr>
          <w:rFonts w:ascii="Times New Roman" w:hAnsi="Times New Roman" w:cs="Times New Roman"/>
          <w:sz w:val="28"/>
          <w:szCs w:val="28"/>
          <w:shd w:val="clear" w:color="auto" w:fill="FFFFFF"/>
        </w:rPr>
        <w:t xml:space="preserve">, з них </w:t>
      </w:r>
      <w:r w:rsidR="0030685A">
        <w:rPr>
          <w:rFonts w:ascii="Times New Roman" w:hAnsi="Times New Roman" w:cs="Times New Roman"/>
          <w:sz w:val="28"/>
          <w:szCs w:val="28"/>
          <w:shd w:val="clear" w:color="auto" w:fill="FFFFFF"/>
        </w:rPr>
        <w:t>30</w:t>
      </w:r>
      <w:r w:rsidR="00BC0EF8">
        <w:rPr>
          <w:rFonts w:ascii="Times New Roman" w:hAnsi="Times New Roman" w:cs="Times New Roman"/>
          <w:sz w:val="28"/>
          <w:szCs w:val="28"/>
          <w:shd w:val="clear" w:color="auto" w:fill="FFFFFF"/>
        </w:rPr>
        <w:t xml:space="preserve"> </w:t>
      </w:r>
      <w:r w:rsidR="009814E9">
        <w:rPr>
          <w:rFonts w:ascii="Times New Roman" w:hAnsi="Times New Roman" w:cs="Times New Roman"/>
          <w:sz w:val="28"/>
          <w:szCs w:val="28"/>
          <w:shd w:val="clear" w:color="auto" w:fill="FFFFFF"/>
        </w:rPr>
        <w:t>-</w:t>
      </w:r>
      <w:r w:rsidR="003C7592">
        <w:rPr>
          <w:rFonts w:ascii="Times New Roman" w:hAnsi="Times New Roman" w:cs="Times New Roman"/>
          <w:sz w:val="28"/>
          <w:szCs w:val="28"/>
          <w:shd w:val="clear" w:color="auto" w:fill="FFFFFF"/>
        </w:rPr>
        <w:t xml:space="preserve"> дітей сиріт</w:t>
      </w:r>
      <w:r w:rsidR="00F8690E">
        <w:rPr>
          <w:rFonts w:ascii="Times New Roman" w:hAnsi="Times New Roman" w:cs="Times New Roman"/>
          <w:sz w:val="28"/>
          <w:szCs w:val="28"/>
          <w:shd w:val="clear" w:color="auto" w:fill="FFFFFF"/>
        </w:rPr>
        <w:t xml:space="preserve">, </w:t>
      </w:r>
      <w:r w:rsidR="00F8690E" w:rsidRPr="002B7325">
        <w:rPr>
          <w:rFonts w:ascii="Times New Roman" w:hAnsi="Times New Roman" w:cs="Times New Roman"/>
          <w:sz w:val="28"/>
          <w:szCs w:val="28"/>
          <w:shd w:val="clear" w:color="auto" w:fill="FFFFFF"/>
        </w:rPr>
        <w:t> </w:t>
      </w:r>
      <w:r w:rsidR="0030685A">
        <w:rPr>
          <w:rStyle w:val="af2"/>
          <w:rFonts w:ascii="Times New Roman" w:hAnsi="Times New Roman" w:cs="Times New Roman"/>
          <w:b w:val="0"/>
          <w:sz w:val="28"/>
          <w:szCs w:val="28"/>
          <w:shd w:val="clear" w:color="auto" w:fill="FFFFFF"/>
        </w:rPr>
        <w:t>56</w:t>
      </w:r>
      <w:r w:rsidR="00F8690E" w:rsidRPr="002B7325">
        <w:rPr>
          <w:rStyle w:val="af2"/>
          <w:rFonts w:ascii="Times New Roman" w:hAnsi="Times New Roman" w:cs="Times New Roman"/>
          <w:sz w:val="28"/>
          <w:szCs w:val="28"/>
          <w:shd w:val="clear" w:color="auto" w:fill="FFFFFF"/>
        </w:rPr>
        <w:t> </w:t>
      </w:r>
      <w:r w:rsidR="00F8690E">
        <w:rPr>
          <w:rFonts w:ascii="Times New Roman" w:hAnsi="Times New Roman" w:cs="Times New Roman"/>
          <w:sz w:val="28"/>
          <w:szCs w:val="28"/>
          <w:shd w:val="clear" w:color="auto" w:fill="FFFFFF"/>
        </w:rPr>
        <w:t>дітей -</w:t>
      </w:r>
      <w:r w:rsidR="00F8690E" w:rsidRPr="002B7325">
        <w:rPr>
          <w:rFonts w:ascii="Times New Roman" w:hAnsi="Times New Roman" w:cs="Times New Roman"/>
          <w:sz w:val="28"/>
          <w:szCs w:val="28"/>
          <w:shd w:val="clear" w:color="auto" w:fill="FFFFFF"/>
        </w:rPr>
        <w:t xml:space="preserve"> опинились </w:t>
      </w:r>
      <w:r w:rsidR="00F8690E">
        <w:rPr>
          <w:rFonts w:ascii="Times New Roman" w:hAnsi="Times New Roman" w:cs="Times New Roman"/>
          <w:sz w:val="28"/>
          <w:szCs w:val="28"/>
          <w:shd w:val="clear" w:color="auto" w:fill="FFFFFF"/>
        </w:rPr>
        <w:t xml:space="preserve">у складних життєвих обставинах, </w:t>
      </w:r>
      <w:r w:rsidR="002F33EE">
        <w:rPr>
          <w:rFonts w:ascii="Times New Roman" w:hAnsi="Times New Roman" w:cs="Times New Roman"/>
          <w:sz w:val="28"/>
          <w:szCs w:val="28"/>
          <w:shd w:val="clear" w:color="auto" w:fill="FFFFFF"/>
        </w:rPr>
        <w:t>18</w:t>
      </w:r>
      <w:r w:rsidR="003C7592">
        <w:rPr>
          <w:rFonts w:ascii="Times New Roman" w:hAnsi="Times New Roman" w:cs="Times New Roman"/>
          <w:sz w:val="28"/>
          <w:szCs w:val="28"/>
          <w:shd w:val="clear" w:color="auto" w:fill="FFFFFF"/>
        </w:rPr>
        <w:t xml:space="preserve"> дітей</w:t>
      </w:r>
      <w:r w:rsidR="00F8690E">
        <w:rPr>
          <w:rFonts w:ascii="Times New Roman" w:hAnsi="Times New Roman" w:cs="Times New Roman"/>
          <w:sz w:val="28"/>
          <w:szCs w:val="28"/>
          <w:shd w:val="clear" w:color="auto" w:fill="FFFFFF"/>
        </w:rPr>
        <w:t xml:space="preserve"> були вилучені з неблагополучни</w:t>
      </w:r>
      <w:r w:rsidR="003C7592">
        <w:rPr>
          <w:rFonts w:ascii="Times New Roman" w:hAnsi="Times New Roman" w:cs="Times New Roman"/>
          <w:sz w:val="28"/>
          <w:szCs w:val="28"/>
          <w:shd w:val="clear" w:color="auto" w:fill="FFFFFF"/>
        </w:rPr>
        <w:t>х</w:t>
      </w:r>
      <w:r w:rsidR="009F650E">
        <w:rPr>
          <w:rFonts w:ascii="Times New Roman" w:hAnsi="Times New Roman" w:cs="Times New Roman"/>
          <w:sz w:val="28"/>
          <w:szCs w:val="28"/>
          <w:shd w:val="clear" w:color="auto" w:fill="FFFFFF"/>
        </w:rPr>
        <w:t xml:space="preserve"> родин. По </w:t>
      </w:r>
      <w:r w:rsidR="009F650E" w:rsidRPr="00BC0EF8">
        <w:rPr>
          <w:rFonts w:ascii="Times New Roman" w:hAnsi="Times New Roman" w:cs="Times New Roman"/>
          <w:sz w:val="28"/>
          <w:szCs w:val="28"/>
          <w:shd w:val="clear" w:color="auto" w:fill="FFFFFF"/>
        </w:rPr>
        <w:t xml:space="preserve">усиновленню велося </w:t>
      </w:r>
      <w:r w:rsidR="002F33EE" w:rsidRPr="00BC0EF8">
        <w:rPr>
          <w:rFonts w:ascii="Times New Roman" w:hAnsi="Times New Roman" w:cs="Times New Roman"/>
          <w:sz w:val="28"/>
          <w:szCs w:val="28"/>
          <w:shd w:val="clear" w:color="auto" w:fill="FFFFFF"/>
        </w:rPr>
        <w:t>30</w:t>
      </w:r>
      <w:r w:rsidR="003C7592" w:rsidRPr="00BC0EF8">
        <w:rPr>
          <w:rFonts w:ascii="Times New Roman" w:hAnsi="Times New Roman" w:cs="Times New Roman"/>
          <w:sz w:val="28"/>
          <w:szCs w:val="28"/>
          <w:shd w:val="clear" w:color="auto" w:fill="FFFFFF"/>
        </w:rPr>
        <w:t xml:space="preserve"> судових справ</w:t>
      </w:r>
      <w:r w:rsidR="00E07AAA" w:rsidRPr="00BC0EF8">
        <w:rPr>
          <w:rFonts w:ascii="Times New Roman" w:hAnsi="Times New Roman" w:cs="Times New Roman"/>
          <w:sz w:val="28"/>
          <w:szCs w:val="28"/>
          <w:shd w:val="clear" w:color="auto" w:fill="FFFFFF"/>
        </w:rPr>
        <w:t xml:space="preserve"> з 2022 року</w:t>
      </w:r>
      <w:r w:rsidR="002F33EE" w:rsidRPr="00BC0EF8">
        <w:rPr>
          <w:rFonts w:ascii="Times New Roman" w:hAnsi="Times New Roman" w:cs="Times New Roman"/>
          <w:sz w:val="28"/>
          <w:szCs w:val="28"/>
          <w:shd w:val="clear" w:color="auto" w:fill="FFFFFF"/>
        </w:rPr>
        <w:t>.</w:t>
      </w:r>
      <w:r w:rsidR="003C7592" w:rsidRPr="00BC0EF8">
        <w:rPr>
          <w:rFonts w:ascii="Times New Roman" w:hAnsi="Times New Roman" w:cs="Times New Roman"/>
          <w:sz w:val="28"/>
          <w:szCs w:val="28"/>
          <w:shd w:val="clear" w:color="auto" w:fill="FFFFFF"/>
        </w:rPr>
        <w:t xml:space="preserve"> </w:t>
      </w:r>
      <w:r w:rsidR="00BC0EF8" w:rsidRPr="00BC0EF8">
        <w:rPr>
          <w:rFonts w:ascii="Times New Roman" w:hAnsi="Times New Roman" w:cs="Times New Roman"/>
          <w:color w:val="000000"/>
          <w:sz w:val="28"/>
          <w:szCs w:val="28"/>
          <w:shd w:val="clear" w:color="auto" w:fill="FFFFFF"/>
        </w:rPr>
        <w:t>Взято під опіку – 52. Влаштовано в КЗ КОР «Спеціалізований будинок дитини м. Боярка» - 3 дітей.</w:t>
      </w:r>
      <w:r w:rsidR="00BC0EF8">
        <w:rPr>
          <w:rFonts w:ascii="Times New Roman" w:hAnsi="Times New Roman" w:cs="Times New Roman"/>
          <w:color w:val="000000"/>
          <w:sz w:val="28"/>
          <w:szCs w:val="28"/>
          <w:shd w:val="clear" w:color="auto" w:fill="FFFFFF"/>
        </w:rPr>
        <w:t xml:space="preserve"> </w:t>
      </w:r>
    </w:p>
    <w:p w:rsidR="00216586" w:rsidRPr="00BC0EF8" w:rsidRDefault="00216586" w:rsidP="00BC0EF8">
      <w:pPr>
        <w:spacing w:after="0" w:line="0" w:lineRule="atLeast"/>
        <w:ind w:firstLine="540"/>
        <w:jc w:val="both"/>
        <w:rPr>
          <w:rFonts w:ascii="Times New Roman" w:hAnsi="Times New Roman"/>
          <w:sz w:val="28"/>
          <w:szCs w:val="28"/>
        </w:rPr>
      </w:pPr>
      <w:r>
        <w:rPr>
          <w:rFonts w:ascii="Times New Roman" w:hAnsi="Times New Roman" w:cs="Times New Roman"/>
          <w:sz w:val="28"/>
          <w:szCs w:val="28"/>
          <w:shd w:val="clear" w:color="auto" w:fill="FFFFFF"/>
        </w:rPr>
        <w:t xml:space="preserve">Станом на </w:t>
      </w:r>
      <w:r w:rsidR="00BC0EF8">
        <w:rPr>
          <w:rFonts w:ascii="Times New Roman" w:hAnsi="Times New Roman" w:cs="Times New Roman"/>
          <w:sz w:val="28"/>
          <w:szCs w:val="28"/>
        </w:rPr>
        <w:t xml:space="preserve">09.12.2025 </w:t>
      </w:r>
      <w:r>
        <w:rPr>
          <w:rFonts w:ascii="Times New Roman" w:hAnsi="Times New Roman" w:cs="Times New Roman"/>
          <w:sz w:val="28"/>
          <w:szCs w:val="28"/>
          <w:shd w:val="clear" w:color="auto" w:fill="FFFFFF"/>
        </w:rPr>
        <w:t xml:space="preserve">року у Службі у справах дітей Боярської міської ради </w:t>
      </w:r>
      <w:r w:rsidR="002F33EE">
        <w:rPr>
          <w:rFonts w:ascii="Times New Roman" w:hAnsi="Times New Roman" w:cs="Times New Roman"/>
          <w:sz w:val="28"/>
          <w:szCs w:val="28"/>
          <w:shd w:val="clear" w:color="auto" w:fill="FFFFFF"/>
        </w:rPr>
        <w:t>336</w:t>
      </w:r>
      <w:r>
        <w:rPr>
          <w:rFonts w:ascii="Times New Roman" w:hAnsi="Times New Roman" w:cs="Times New Roman"/>
          <w:sz w:val="28"/>
          <w:szCs w:val="28"/>
          <w:shd w:val="clear" w:color="auto" w:fill="FFFFFF"/>
        </w:rPr>
        <w:t xml:space="preserve"> дітей отримали статус дитини, яка постраждала внаслідок воєнних дій та збройних конфліктів, які є внутрішньо переміщеними особами.</w:t>
      </w:r>
      <w:r w:rsidR="00BC0EF8">
        <w:rPr>
          <w:rFonts w:ascii="Times New Roman" w:hAnsi="Times New Roman" w:cs="Times New Roman"/>
          <w:sz w:val="28"/>
          <w:szCs w:val="28"/>
          <w:shd w:val="clear" w:color="auto" w:fill="FFFFFF"/>
        </w:rPr>
        <w:t xml:space="preserve"> </w:t>
      </w:r>
      <w:r w:rsidR="00BC0EF8">
        <w:rPr>
          <w:rFonts w:ascii="Times New Roman" w:hAnsi="Times New Roman" w:cs="Times New Roman"/>
          <w:sz w:val="28"/>
          <w:szCs w:val="28"/>
          <w:shd w:val="clear" w:color="auto" w:fill="FFFFFF"/>
        </w:rPr>
        <w:br/>
      </w:r>
      <w:r w:rsidR="00BC0EF8">
        <w:rPr>
          <w:rFonts w:ascii="Times New Roman" w:hAnsi="Times New Roman"/>
          <w:sz w:val="28"/>
          <w:szCs w:val="28"/>
        </w:rPr>
        <w:t>На території Боярської міської ради функціонує 2 ДБСТ.</w:t>
      </w:r>
    </w:p>
    <w:p w:rsidR="00D35141" w:rsidRPr="00846981" w:rsidRDefault="00D35141" w:rsidP="00846981">
      <w:pPr>
        <w:spacing w:after="0" w:line="0" w:lineRule="atLeast"/>
        <w:ind w:firstLine="540"/>
        <w:jc w:val="both"/>
        <w:rPr>
          <w:rFonts w:ascii="Times New Roman" w:hAnsi="Times New Roman" w:cs="Times New Roman"/>
          <w:sz w:val="28"/>
          <w:szCs w:val="28"/>
          <w:shd w:val="clear" w:color="auto" w:fill="FFFFFF"/>
        </w:rPr>
      </w:pPr>
      <w:r w:rsidRPr="00D35141">
        <w:rPr>
          <w:rFonts w:ascii="Times New Roman" w:hAnsi="Times New Roman"/>
          <w:sz w:val="28"/>
          <w:szCs w:val="28"/>
        </w:rPr>
        <w:t>В Боярській МТГ зберігається стійка тенденція влаштування дітей-сиріт та дітей, позбавлених батьківського піклування, в сімейні форми виховання, в сім`ї опікунів.</w:t>
      </w:r>
    </w:p>
    <w:p w:rsidR="00956B34" w:rsidRPr="009D0DA2" w:rsidRDefault="00956B34" w:rsidP="00846981">
      <w:pPr>
        <w:spacing w:after="0" w:line="0" w:lineRule="atLeast"/>
        <w:ind w:firstLine="540"/>
        <w:jc w:val="both"/>
        <w:rPr>
          <w:rFonts w:ascii="Times New Roman" w:hAnsi="Times New Roman"/>
          <w:sz w:val="28"/>
          <w:szCs w:val="28"/>
        </w:rPr>
      </w:pPr>
      <w:r w:rsidRPr="009D0DA2">
        <w:rPr>
          <w:rFonts w:ascii="Times New Roman" w:hAnsi="Times New Roman"/>
          <w:sz w:val="28"/>
          <w:szCs w:val="28"/>
        </w:rPr>
        <w:t xml:space="preserve">Реалізація програми «Щаслива </w:t>
      </w:r>
      <w:r>
        <w:rPr>
          <w:rFonts w:ascii="Times New Roman" w:hAnsi="Times New Roman"/>
          <w:sz w:val="28"/>
          <w:szCs w:val="28"/>
        </w:rPr>
        <w:t>дитина – успішна родина</w:t>
      </w:r>
      <w:r w:rsidRPr="009D0DA2">
        <w:rPr>
          <w:rFonts w:ascii="Times New Roman" w:hAnsi="Times New Roman"/>
          <w:sz w:val="28"/>
          <w:szCs w:val="28"/>
        </w:rPr>
        <w:t>» передбача</w:t>
      </w:r>
      <w:r w:rsidR="00D35141">
        <w:rPr>
          <w:rFonts w:ascii="Times New Roman" w:hAnsi="Times New Roman"/>
          <w:sz w:val="28"/>
          <w:szCs w:val="28"/>
        </w:rPr>
        <w:t xml:space="preserve">є розширення мережі ПС та ДБСТ, яке </w:t>
      </w:r>
      <w:r w:rsidRPr="009D0DA2">
        <w:rPr>
          <w:rFonts w:ascii="Times New Roman" w:hAnsi="Times New Roman"/>
          <w:sz w:val="28"/>
          <w:szCs w:val="28"/>
        </w:rPr>
        <w:t>збільшить ріст показника влаштування в сімейні форми вихова</w:t>
      </w:r>
      <w:r>
        <w:rPr>
          <w:rFonts w:ascii="Times New Roman" w:hAnsi="Times New Roman"/>
          <w:sz w:val="28"/>
          <w:szCs w:val="28"/>
        </w:rPr>
        <w:t>ння, що становитиме приблизно 90</w:t>
      </w:r>
      <w:r w:rsidR="00D35141">
        <w:rPr>
          <w:rFonts w:ascii="Times New Roman" w:hAnsi="Times New Roman"/>
          <w:sz w:val="28"/>
          <w:szCs w:val="28"/>
        </w:rPr>
        <w:t>,0%.</w:t>
      </w:r>
    </w:p>
    <w:p w:rsidR="00956B34" w:rsidRDefault="00956B34" w:rsidP="00956B34">
      <w:pPr>
        <w:spacing w:line="290" w:lineRule="exact"/>
        <w:ind w:firstLine="540"/>
        <w:jc w:val="both"/>
        <w:rPr>
          <w:rFonts w:ascii="Times New Roman" w:hAnsi="Times New Roman"/>
          <w:sz w:val="28"/>
          <w:szCs w:val="28"/>
        </w:rPr>
      </w:pPr>
      <w:r>
        <w:rPr>
          <w:rFonts w:ascii="Times New Roman" w:hAnsi="Times New Roman"/>
          <w:sz w:val="28"/>
          <w:szCs w:val="28"/>
        </w:rPr>
        <w:t xml:space="preserve">     </w:t>
      </w:r>
    </w:p>
    <w:p w:rsidR="00764793" w:rsidRDefault="00764793" w:rsidP="00381C40">
      <w:pPr>
        <w:spacing w:line="290" w:lineRule="exact"/>
        <w:jc w:val="both"/>
        <w:rPr>
          <w:rFonts w:ascii="Times New Roman" w:hAnsi="Times New Roman"/>
          <w:b/>
          <w:sz w:val="28"/>
          <w:szCs w:val="28"/>
        </w:rPr>
      </w:pPr>
    </w:p>
    <w:p w:rsidR="00956B34" w:rsidRPr="009D0DA2" w:rsidRDefault="00956B34" w:rsidP="00956B34">
      <w:pPr>
        <w:spacing w:line="290" w:lineRule="exact"/>
        <w:ind w:firstLine="540"/>
        <w:jc w:val="both"/>
        <w:rPr>
          <w:rFonts w:ascii="Times New Roman" w:hAnsi="Times New Roman"/>
          <w:b/>
          <w:sz w:val="28"/>
          <w:szCs w:val="28"/>
        </w:rPr>
      </w:pPr>
      <w:r w:rsidRPr="009D0DA2">
        <w:rPr>
          <w:rFonts w:ascii="Times New Roman" w:hAnsi="Times New Roman"/>
          <w:b/>
          <w:sz w:val="28"/>
          <w:szCs w:val="28"/>
        </w:rPr>
        <w:t>Захист житлових та майнових прав дітей-сиріт та дітей, позбавлених батьківського піклування</w:t>
      </w:r>
      <w:hyperlink r:id="rId8" w:history="1"/>
      <w:r>
        <w:rPr>
          <w:rFonts w:ascii="Times New Roman" w:hAnsi="Times New Roman"/>
          <w:b/>
          <w:sz w:val="28"/>
          <w:szCs w:val="28"/>
        </w:rPr>
        <w:t xml:space="preserve"> </w:t>
      </w:r>
    </w:p>
    <w:p w:rsidR="00956B34" w:rsidRDefault="00956B34" w:rsidP="00846981">
      <w:pPr>
        <w:spacing w:after="0" w:line="290" w:lineRule="exact"/>
        <w:ind w:firstLine="540"/>
        <w:jc w:val="both"/>
        <w:rPr>
          <w:rFonts w:ascii="Times New Roman" w:hAnsi="Times New Roman"/>
          <w:sz w:val="28"/>
          <w:szCs w:val="28"/>
        </w:rPr>
      </w:pPr>
      <w:r w:rsidRPr="009D0DA2">
        <w:rPr>
          <w:rFonts w:ascii="Times New Roman" w:hAnsi="Times New Roman"/>
          <w:sz w:val="28"/>
          <w:szCs w:val="28"/>
        </w:rPr>
        <w:lastRenderedPageBreak/>
        <w:t xml:space="preserve">Захист житлових та майнових прав дітей-сиріт та дітей, позбавлених батьківського піклування, перебуває на </w:t>
      </w:r>
      <w:r>
        <w:rPr>
          <w:rFonts w:ascii="Times New Roman" w:hAnsi="Times New Roman"/>
          <w:sz w:val="28"/>
          <w:szCs w:val="28"/>
        </w:rPr>
        <w:t>особливому контролі  виконавчого комітету Боярської міської ради Київської області, яка веде</w:t>
      </w:r>
      <w:r w:rsidRPr="009D0DA2">
        <w:rPr>
          <w:rFonts w:ascii="Times New Roman" w:hAnsi="Times New Roman"/>
          <w:sz w:val="28"/>
          <w:szCs w:val="28"/>
        </w:rPr>
        <w:t xml:space="preserve"> свій реєстр </w:t>
      </w:r>
      <w:r>
        <w:rPr>
          <w:rFonts w:ascii="Times New Roman" w:hAnsi="Times New Roman"/>
          <w:sz w:val="28"/>
          <w:szCs w:val="28"/>
        </w:rPr>
        <w:t>– пільгова черга позачергового квартирного обліку, до якої входять діти-сироти та діти, позбавлені батьківського піклування, які мають потреби у вирішення житлових та майнових прав</w:t>
      </w:r>
      <w:r w:rsidRPr="009D0DA2">
        <w:rPr>
          <w:rFonts w:ascii="Times New Roman" w:hAnsi="Times New Roman"/>
          <w:sz w:val="28"/>
          <w:szCs w:val="28"/>
        </w:rPr>
        <w:t>.</w:t>
      </w:r>
      <w:r>
        <w:rPr>
          <w:rFonts w:ascii="Times New Roman" w:hAnsi="Times New Roman"/>
          <w:sz w:val="28"/>
          <w:szCs w:val="28"/>
        </w:rPr>
        <w:t xml:space="preserve"> </w:t>
      </w:r>
    </w:p>
    <w:p w:rsidR="00956B34" w:rsidRPr="00CE7C3F" w:rsidRDefault="00956B34" w:rsidP="00846981">
      <w:pPr>
        <w:pStyle w:val="a4"/>
        <w:spacing w:before="0" w:beforeAutospacing="0" w:after="0" w:afterAutospacing="0"/>
        <w:ind w:firstLine="540"/>
        <w:jc w:val="both"/>
        <w:rPr>
          <w:color w:val="000000" w:themeColor="text1"/>
          <w:sz w:val="28"/>
          <w:szCs w:val="28"/>
          <w:lang w:val="uk-UA"/>
        </w:rPr>
      </w:pPr>
      <w:r w:rsidRPr="00CE7C3F">
        <w:rPr>
          <w:color w:val="000000" w:themeColor="text1"/>
          <w:sz w:val="28"/>
          <w:szCs w:val="28"/>
          <w:lang w:val="uk-UA"/>
        </w:rPr>
        <w:t xml:space="preserve">Слід зазначити, що пропозиції стосовно потреби </w:t>
      </w:r>
      <w:r>
        <w:rPr>
          <w:color w:val="000000" w:themeColor="text1"/>
          <w:sz w:val="28"/>
          <w:szCs w:val="28"/>
          <w:lang w:val="uk-UA"/>
        </w:rPr>
        <w:t>забезпечення житлом дітей-сиріт формуються у територіальній громаді</w:t>
      </w:r>
      <w:r w:rsidRPr="00CE7C3F">
        <w:rPr>
          <w:color w:val="000000" w:themeColor="text1"/>
          <w:sz w:val="28"/>
          <w:szCs w:val="28"/>
          <w:lang w:val="uk-UA"/>
        </w:rPr>
        <w:t>, задля чого</w:t>
      </w:r>
      <w:r w:rsidRPr="00CE7C3F">
        <w:rPr>
          <w:color w:val="000000" w:themeColor="text1"/>
          <w:sz w:val="28"/>
          <w:szCs w:val="28"/>
        </w:rPr>
        <w:t> </w:t>
      </w:r>
      <w:r>
        <w:rPr>
          <w:color w:val="000000" w:themeColor="text1"/>
          <w:sz w:val="28"/>
          <w:szCs w:val="28"/>
          <w:lang w:val="uk-UA"/>
        </w:rPr>
        <w:t xml:space="preserve"> створена спеціальна місцева комісія. У свою чергу, пропозиції місцевої комісії, затверджені рішенням виконавчого комітету Боярської міської</w:t>
      </w:r>
      <w:r w:rsidRPr="00CE7C3F">
        <w:rPr>
          <w:color w:val="000000" w:themeColor="text1"/>
          <w:sz w:val="28"/>
          <w:szCs w:val="28"/>
          <w:lang w:val="uk-UA"/>
        </w:rPr>
        <w:t xml:space="preserve"> рад</w:t>
      </w:r>
      <w:r>
        <w:rPr>
          <w:color w:val="000000" w:themeColor="text1"/>
          <w:sz w:val="28"/>
          <w:szCs w:val="28"/>
          <w:lang w:val="uk-UA"/>
        </w:rPr>
        <w:t>и</w:t>
      </w:r>
      <w:r w:rsidRPr="00CE7C3F">
        <w:rPr>
          <w:color w:val="000000" w:themeColor="text1"/>
          <w:sz w:val="28"/>
          <w:szCs w:val="28"/>
          <w:lang w:val="uk-UA"/>
        </w:rPr>
        <w:t>, подаються до відповідної регіональної комісії. Розподіляється державна субвенція між конкретними дітьми в порядку черговості.</w:t>
      </w:r>
    </w:p>
    <w:p w:rsidR="00956B34" w:rsidRPr="000D7403" w:rsidRDefault="00956B34" w:rsidP="00846981">
      <w:pPr>
        <w:pStyle w:val="a4"/>
        <w:spacing w:before="0" w:beforeAutospacing="0" w:after="0" w:afterAutospacing="0"/>
        <w:ind w:firstLine="540"/>
        <w:jc w:val="both"/>
        <w:rPr>
          <w:color w:val="000000" w:themeColor="text1"/>
          <w:sz w:val="28"/>
          <w:szCs w:val="28"/>
          <w:lang w:val="uk-UA"/>
        </w:rPr>
      </w:pPr>
      <w:r w:rsidRPr="00CE7C3F">
        <w:rPr>
          <w:color w:val="000000" w:themeColor="text1"/>
          <w:sz w:val="28"/>
          <w:szCs w:val="28"/>
          <w:lang w:val="uk-UA"/>
        </w:rPr>
        <w:t>Відповідно до постанови Кабінету Міністрів України від 26 травня 2021 року № 615є, субвенція може бути використана місцевими бюджетами як для нового будівництва чи реконструкції житла для дитячих будинків сімейного типу, так і для продовження та завершення розпочатих у попередніх роках робіт з будівництва таких приміщень. Також органи місцевого самоврядування можуть придбати житло у прийнятих в експлуатацію житлових будинках для дитячих будинків сімейного типу чи власного житла для дітей-сиріт, дітей, позбавлених батьківського піклування, осіб з їх числа, або ж виплатити грошову компенсацію дітям за належні для отримання житлові приміщення для цих осіб.</w:t>
      </w:r>
    </w:p>
    <w:p w:rsidR="00956B34" w:rsidRDefault="00956B34" w:rsidP="007B430D">
      <w:pPr>
        <w:spacing w:after="0" w:line="290" w:lineRule="exact"/>
        <w:ind w:firstLine="540"/>
        <w:jc w:val="both"/>
        <w:rPr>
          <w:rFonts w:ascii="Times New Roman" w:hAnsi="Times New Roman"/>
          <w:sz w:val="28"/>
          <w:szCs w:val="28"/>
        </w:rPr>
      </w:pPr>
      <w:r w:rsidRPr="009D0DA2">
        <w:rPr>
          <w:rFonts w:ascii="Times New Roman" w:hAnsi="Times New Roman"/>
          <w:sz w:val="28"/>
          <w:szCs w:val="28"/>
        </w:rPr>
        <w:t>Реалізац</w:t>
      </w:r>
      <w:r w:rsidR="007B430D">
        <w:rPr>
          <w:rFonts w:ascii="Times New Roman" w:hAnsi="Times New Roman"/>
          <w:sz w:val="28"/>
          <w:szCs w:val="28"/>
        </w:rPr>
        <w:t xml:space="preserve">ія Програми передбачає </w:t>
      </w:r>
      <w:r>
        <w:rPr>
          <w:rFonts w:ascii="Times New Roman" w:hAnsi="Times New Roman"/>
          <w:sz w:val="28"/>
          <w:szCs w:val="28"/>
        </w:rPr>
        <w:t>можливість С</w:t>
      </w:r>
      <w:r w:rsidRPr="009D0DA2">
        <w:rPr>
          <w:rFonts w:ascii="Times New Roman" w:hAnsi="Times New Roman"/>
          <w:sz w:val="28"/>
          <w:szCs w:val="28"/>
        </w:rPr>
        <w:t xml:space="preserve">лужбі у справах </w:t>
      </w:r>
      <w:r w:rsidRPr="000D7403">
        <w:rPr>
          <w:rFonts w:ascii="Times New Roman" w:hAnsi="Times New Roman" w:cs="Times New Roman"/>
          <w:sz w:val="28"/>
          <w:szCs w:val="28"/>
        </w:rPr>
        <w:t xml:space="preserve">дітей   </w:t>
      </w:r>
      <w:r w:rsidRPr="000D7403">
        <w:rPr>
          <w:rFonts w:ascii="Times New Roman" w:hAnsi="Times New Roman" w:cs="Times New Roman"/>
          <w:color w:val="000000" w:themeColor="text1"/>
          <w:sz w:val="28"/>
          <w:szCs w:val="28"/>
        </w:rPr>
        <w:t>Боярської міської ради</w:t>
      </w:r>
      <w:r w:rsidRPr="000D7403">
        <w:rPr>
          <w:rFonts w:ascii="Times New Roman" w:hAnsi="Times New Roman" w:cs="Times New Roman"/>
          <w:sz w:val="28"/>
          <w:szCs w:val="28"/>
        </w:rPr>
        <w:t xml:space="preserve"> підвищити рівень контролю у забезпеченні та наданні житла дітям-сиротам та дітям, позбавленим батьківського піклування,</w:t>
      </w:r>
      <w:r>
        <w:rPr>
          <w:rFonts w:ascii="Times New Roman" w:hAnsi="Times New Roman"/>
          <w:sz w:val="28"/>
          <w:szCs w:val="28"/>
        </w:rPr>
        <w:t xml:space="preserve"> а також особам з їх числа. </w:t>
      </w:r>
      <w:r w:rsidRPr="009D0DA2">
        <w:rPr>
          <w:rFonts w:ascii="Times New Roman" w:hAnsi="Times New Roman"/>
          <w:sz w:val="28"/>
          <w:szCs w:val="28"/>
        </w:rPr>
        <w:t xml:space="preserve"> </w:t>
      </w:r>
      <w:r>
        <w:rPr>
          <w:rFonts w:ascii="Times New Roman" w:hAnsi="Times New Roman"/>
          <w:sz w:val="28"/>
          <w:szCs w:val="28"/>
        </w:rPr>
        <w:t xml:space="preserve"> </w:t>
      </w:r>
    </w:p>
    <w:p w:rsidR="00956B34" w:rsidRPr="009D0DA2" w:rsidRDefault="00956B34" w:rsidP="00956B34">
      <w:pPr>
        <w:spacing w:line="290" w:lineRule="exact"/>
        <w:ind w:firstLine="540"/>
        <w:jc w:val="both"/>
        <w:rPr>
          <w:rFonts w:ascii="Times New Roman" w:hAnsi="Times New Roman"/>
          <w:sz w:val="28"/>
          <w:szCs w:val="28"/>
        </w:rPr>
      </w:pPr>
    </w:p>
    <w:p w:rsidR="00956B34" w:rsidRPr="009D0DA2" w:rsidRDefault="00956B34" w:rsidP="00956B34">
      <w:pPr>
        <w:ind w:firstLine="540"/>
        <w:jc w:val="center"/>
        <w:rPr>
          <w:rFonts w:ascii="Times New Roman" w:hAnsi="Times New Roman"/>
          <w:b/>
          <w:sz w:val="28"/>
          <w:szCs w:val="28"/>
        </w:rPr>
      </w:pPr>
      <w:r w:rsidRPr="009D0DA2">
        <w:rPr>
          <w:rFonts w:ascii="Times New Roman" w:hAnsi="Times New Roman"/>
          <w:b/>
          <w:sz w:val="28"/>
          <w:szCs w:val="28"/>
        </w:rPr>
        <w:t>Профілактика злочинності негативних проявів серед дітей, запобігання безпритульності та бездоглядності</w:t>
      </w:r>
    </w:p>
    <w:p w:rsidR="007B430D" w:rsidRDefault="00956B34" w:rsidP="00C97760">
      <w:pPr>
        <w:spacing w:after="0" w:line="240" w:lineRule="auto"/>
        <w:ind w:firstLine="540"/>
        <w:jc w:val="both"/>
        <w:rPr>
          <w:rFonts w:ascii="Times New Roman" w:hAnsi="Times New Roman"/>
          <w:sz w:val="28"/>
          <w:szCs w:val="28"/>
        </w:rPr>
      </w:pPr>
      <w:r w:rsidRPr="007B430D">
        <w:rPr>
          <w:rFonts w:ascii="Times New Roman" w:hAnsi="Times New Roman"/>
          <w:color w:val="000000" w:themeColor="text1"/>
          <w:sz w:val="28"/>
          <w:szCs w:val="28"/>
        </w:rPr>
        <w:t xml:space="preserve">У Боярській міській територіальній громаді спостерігається тенденція зменшення на 12 </w:t>
      </w:r>
      <w:r w:rsidRPr="007B430D">
        <w:rPr>
          <w:rFonts w:ascii="Times New Roman" w:hAnsi="Times New Roman"/>
          <w:sz w:val="28"/>
          <w:szCs w:val="28"/>
        </w:rPr>
        <w:t>% рівня скоєних правопорушень неповнолітніми, в порівнянні з минулим</w:t>
      </w:r>
      <w:r w:rsidR="007B430D" w:rsidRPr="007B430D">
        <w:rPr>
          <w:rFonts w:ascii="Times New Roman" w:hAnsi="Times New Roman"/>
          <w:sz w:val="28"/>
          <w:szCs w:val="28"/>
        </w:rPr>
        <w:t>и роками</w:t>
      </w:r>
      <w:r w:rsidR="00C97760">
        <w:rPr>
          <w:rFonts w:ascii="Times New Roman" w:hAnsi="Times New Roman"/>
          <w:sz w:val="28"/>
          <w:szCs w:val="28"/>
        </w:rPr>
        <w:t xml:space="preserve">. </w:t>
      </w:r>
      <w:r w:rsidRPr="007B430D">
        <w:rPr>
          <w:rFonts w:ascii="Times New Roman" w:hAnsi="Times New Roman"/>
          <w:sz w:val="28"/>
          <w:szCs w:val="28"/>
        </w:rPr>
        <w:t xml:space="preserve">  </w:t>
      </w:r>
    </w:p>
    <w:p w:rsidR="00C97760" w:rsidRPr="00C97760" w:rsidRDefault="00C97760" w:rsidP="00C97760">
      <w:pPr>
        <w:pStyle w:val="a4"/>
        <w:shd w:val="clear" w:color="auto" w:fill="FFFFFF"/>
        <w:spacing w:before="0" w:beforeAutospacing="0" w:after="0" w:afterAutospacing="0"/>
        <w:ind w:firstLine="708"/>
        <w:jc w:val="both"/>
        <w:rPr>
          <w:color w:val="000000"/>
          <w:sz w:val="28"/>
          <w:szCs w:val="28"/>
          <w:lang w:val="uk-UA"/>
        </w:rPr>
      </w:pPr>
      <w:r w:rsidRPr="00CA51E8">
        <w:rPr>
          <w:color w:val="000000"/>
          <w:sz w:val="28"/>
          <w:szCs w:val="28"/>
          <w:lang w:val="uk-UA"/>
        </w:rPr>
        <w:t>Спеціалістами Служби у справах дітей постійно проводяться спільні профілакт</w:t>
      </w:r>
      <w:r>
        <w:rPr>
          <w:color w:val="000000"/>
          <w:sz w:val="28"/>
          <w:szCs w:val="28"/>
          <w:lang w:val="uk-UA"/>
        </w:rPr>
        <w:t>ичні рейди «Діти вулиці», «Запобігання насильству</w:t>
      </w:r>
      <w:r w:rsidRPr="00CA51E8">
        <w:rPr>
          <w:color w:val="000000"/>
          <w:sz w:val="28"/>
          <w:szCs w:val="28"/>
          <w:lang w:val="uk-UA"/>
        </w:rPr>
        <w:t>», «Підліток», «Канікули»</w:t>
      </w:r>
      <w:r>
        <w:rPr>
          <w:color w:val="000000"/>
          <w:sz w:val="28"/>
          <w:szCs w:val="28"/>
          <w:lang w:val="uk-UA"/>
        </w:rPr>
        <w:t>, «Родини в СЖО», «Редан», «Булінг», «Суїциди серед дитячого населення громади».</w:t>
      </w:r>
      <w:r w:rsidRPr="00CA51E8">
        <w:rPr>
          <w:color w:val="000000"/>
          <w:sz w:val="28"/>
          <w:szCs w:val="28"/>
          <w:lang w:val="uk-UA"/>
        </w:rPr>
        <w:t xml:space="preserve"> </w:t>
      </w:r>
      <w:r>
        <w:rPr>
          <w:color w:val="000000"/>
          <w:sz w:val="28"/>
          <w:szCs w:val="28"/>
        </w:rPr>
        <w:t>Що</w:t>
      </w:r>
      <w:r>
        <w:rPr>
          <w:color w:val="000000"/>
          <w:sz w:val="28"/>
          <w:szCs w:val="28"/>
          <w:lang w:val="uk-UA"/>
        </w:rPr>
        <w:t>місячне</w:t>
      </w:r>
      <w:r w:rsidRPr="00CA51E8">
        <w:rPr>
          <w:color w:val="000000"/>
          <w:sz w:val="28"/>
          <w:szCs w:val="28"/>
        </w:rPr>
        <w:t xml:space="preserve"> інспектування сімей зі складними життєвими обставинами, проводиться обстеження житлово-побутових умов проживання дітей.</w:t>
      </w:r>
    </w:p>
    <w:p w:rsidR="00C97760" w:rsidRPr="00C97760" w:rsidRDefault="00C97760" w:rsidP="00C97760">
      <w:pPr>
        <w:spacing w:after="0" w:line="240" w:lineRule="auto"/>
        <w:ind w:firstLine="540"/>
        <w:jc w:val="both"/>
        <w:rPr>
          <w:rFonts w:ascii="Times New Roman" w:hAnsi="Times New Roman"/>
          <w:sz w:val="28"/>
          <w:szCs w:val="28"/>
          <w:lang w:val="ru-RU"/>
        </w:rPr>
      </w:pPr>
    </w:p>
    <w:p w:rsidR="00956B34" w:rsidRDefault="00956B34" w:rsidP="00381C40">
      <w:pPr>
        <w:shd w:val="clear" w:color="auto" w:fill="FFFFFF"/>
        <w:spacing w:after="0" w:line="240" w:lineRule="auto"/>
        <w:ind w:right="175"/>
        <w:jc w:val="both"/>
        <w:rPr>
          <w:rFonts w:ascii="Times New Roman" w:hAnsi="Times New Roman"/>
          <w:color w:val="000000"/>
          <w:spacing w:val="-3"/>
          <w:sz w:val="28"/>
          <w:szCs w:val="28"/>
        </w:rPr>
      </w:pPr>
    </w:p>
    <w:p w:rsidR="00381C40" w:rsidRPr="009D0DA2" w:rsidRDefault="00381C40" w:rsidP="00381C40">
      <w:pPr>
        <w:shd w:val="clear" w:color="auto" w:fill="FFFFFF"/>
        <w:spacing w:after="0" w:line="240" w:lineRule="auto"/>
        <w:ind w:right="175"/>
        <w:jc w:val="both"/>
        <w:rPr>
          <w:rFonts w:ascii="Times New Roman" w:hAnsi="Times New Roman"/>
          <w:color w:val="000000"/>
          <w:spacing w:val="-3"/>
          <w:sz w:val="28"/>
          <w:szCs w:val="28"/>
        </w:rPr>
      </w:pPr>
    </w:p>
    <w:p w:rsidR="00956B34" w:rsidRDefault="00956B34" w:rsidP="00956B34">
      <w:pPr>
        <w:shd w:val="clear" w:color="auto" w:fill="FFFFFF"/>
        <w:spacing w:after="0" w:line="240" w:lineRule="auto"/>
        <w:ind w:right="175" w:firstLine="540"/>
        <w:jc w:val="center"/>
        <w:rPr>
          <w:rFonts w:ascii="Times New Roman" w:hAnsi="Times New Roman"/>
          <w:b/>
          <w:color w:val="000000"/>
          <w:sz w:val="28"/>
          <w:szCs w:val="28"/>
          <w:shd w:val="clear" w:color="auto" w:fill="FFFFFF"/>
        </w:rPr>
      </w:pPr>
      <w:r w:rsidRPr="009D0DA2">
        <w:rPr>
          <w:rFonts w:ascii="Times New Roman" w:hAnsi="Times New Roman"/>
          <w:b/>
          <w:color w:val="000000"/>
          <w:sz w:val="28"/>
          <w:szCs w:val="28"/>
          <w:shd w:val="clear" w:color="auto" w:fill="FFFFFF"/>
        </w:rPr>
        <w:t>Забезпечення безпечного та змістовного оздоровлення і відпочинку дітей</w:t>
      </w:r>
    </w:p>
    <w:p w:rsidR="00956B34" w:rsidRPr="009D0DA2" w:rsidRDefault="00956B34" w:rsidP="00381C40">
      <w:pPr>
        <w:shd w:val="clear" w:color="auto" w:fill="FFFFFF"/>
        <w:spacing w:after="0" w:line="240" w:lineRule="auto"/>
        <w:ind w:right="175"/>
        <w:rPr>
          <w:rFonts w:ascii="Times New Roman" w:hAnsi="Times New Roman"/>
          <w:b/>
          <w:color w:val="000000"/>
          <w:spacing w:val="-3"/>
          <w:sz w:val="28"/>
          <w:szCs w:val="28"/>
        </w:rPr>
      </w:pPr>
    </w:p>
    <w:p w:rsidR="00956B34" w:rsidRDefault="00956B34" w:rsidP="00846981">
      <w:pPr>
        <w:spacing w:after="0" w:line="0" w:lineRule="atLeast"/>
        <w:ind w:firstLine="708"/>
        <w:jc w:val="both"/>
        <w:rPr>
          <w:rFonts w:ascii="Times New Roman" w:hAnsi="Times New Roman"/>
          <w:sz w:val="28"/>
          <w:szCs w:val="28"/>
        </w:rPr>
      </w:pPr>
      <w:r w:rsidRPr="009D0DA2">
        <w:rPr>
          <w:rFonts w:ascii="Times New Roman" w:hAnsi="Times New Roman"/>
          <w:sz w:val="28"/>
          <w:szCs w:val="28"/>
        </w:rPr>
        <w:t xml:space="preserve">Протягом </w:t>
      </w:r>
      <w:r>
        <w:rPr>
          <w:rFonts w:ascii="Times New Roman" w:hAnsi="Times New Roman"/>
          <w:sz w:val="28"/>
          <w:szCs w:val="28"/>
        </w:rPr>
        <w:t>2021 року</w:t>
      </w:r>
      <w:r w:rsidRPr="009D0DA2">
        <w:rPr>
          <w:rFonts w:ascii="Times New Roman" w:hAnsi="Times New Roman"/>
          <w:sz w:val="28"/>
          <w:szCs w:val="28"/>
        </w:rPr>
        <w:t xml:space="preserve"> за кошти обласного бюджету було реалізовано право </w:t>
      </w:r>
      <w:r>
        <w:rPr>
          <w:rFonts w:ascii="Times New Roman" w:hAnsi="Times New Roman"/>
          <w:sz w:val="28"/>
          <w:szCs w:val="28"/>
        </w:rPr>
        <w:t>24</w:t>
      </w:r>
      <w:r w:rsidRPr="009D0DA2">
        <w:rPr>
          <w:rFonts w:ascii="Times New Roman" w:hAnsi="Times New Roman"/>
          <w:sz w:val="28"/>
          <w:szCs w:val="28"/>
        </w:rPr>
        <w:t xml:space="preserve"> дітей, які потребують особливої соціальної уваги та підтримки, на </w:t>
      </w:r>
      <w:r w:rsidRPr="009D0DA2">
        <w:rPr>
          <w:rFonts w:ascii="Times New Roman" w:hAnsi="Times New Roman"/>
          <w:sz w:val="28"/>
          <w:szCs w:val="28"/>
        </w:rPr>
        <w:lastRenderedPageBreak/>
        <w:t>оздоровлення та відпочинок в закладах оздоровлення та відпочинку Київської області та за її межами.</w:t>
      </w:r>
      <w:r>
        <w:rPr>
          <w:rFonts w:ascii="Times New Roman" w:hAnsi="Times New Roman"/>
          <w:sz w:val="28"/>
          <w:szCs w:val="28"/>
        </w:rPr>
        <w:t xml:space="preserve"> За рахунок бюджету Боярської міської ради були оздоровлені 24 дитини відповідного статусу та обдаровані діти (це майже в три рази менше запланованого).</w:t>
      </w:r>
    </w:p>
    <w:p w:rsidR="00B7608C" w:rsidRDefault="00B7608C" w:rsidP="00846981">
      <w:pPr>
        <w:spacing w:after="0" w:line="0" w:lineRule="atLeast"/>
        <w:ind w:firstLine="709"/>
        <w:jc w:val="both"/>
        <w:rPr>
          <w:rFonts w:ascii="Times New Roman" w:hAnsi="Times New Roman" w:cs="Times New Roman"/>
          <w:sz w:val="28"/>
          <w:szCs w:val="28"/>
        </w:rPr>
      </w:pPr>
      <w:r>
        <w:rPr>
          <w:rFonts w:ascii="Times New Roman" w:hAnsi="Times New Roman" w:cs="Times New Roman"/>
          <w:sz w:val="28"/>
          <w:szCs w:val="28"/>
        </w:rPr>
        <w:t>Станом на 1 грудня 2022 року за рахунок коштів місцевого бюджету було  оздоровлено 76 дітей пільгових категорій та дітей військовослужбовців  в оздоровчих закладах в с. Бзіни (Словаччина) та м.Устка (Польша).</w:t>
      </w:r>
    </w:p>
    <w:p w:rsidR="00C97760" w:rsidRDefault="00C97760" w:rsidP="007952D3">
      <w:pPr>
        <w:spacing w:after="0" w:line="0" w:lineRule="atLeast"/>
        <w:ind w:firstLine="709"/>
        <w:jc w:val="both"/>
        <w:rPr>
          <w:rFonts w:ascii="Times New Roman" w:hAnsi="Times New Roman"/>
          <w:color w:val="000000" w:themeColor="text1"/>
          <w:sz w:val="28"/>
          <w:szCs w:val="28"/>
        </w:rPr>
      </w:pPr>
      <w:r w:rsidRPr="007952D3">
        <w:rPr>
          <w:rFonts w:ascii="Times New Roman" w:hAnsi="Times New Roman" w:cs="Times New Roman"/>
          <w:color w:val="000000" w:themeColor="text1"/>
          <w:sz w:val="28"/>
          <w:szCs w:val="28"/>
        </w:rPr>
        <w:t>В період</w:t>
      </w:r>
      <w:r w:rsidR="001F3EC3" w:rsidRPr="007952D3">
        <w:rPr>
          <w:rFonts w:ascii="Times New Roman" w:hAnsi="Times New Roman" w:cs="Times New Roman"/>
          <w:color w:val="000000" w:themeColor="text1"/>
          <w:sz w:val="28"/>
          <w:szCs w:val="28"/>
        </w:rPr>
        <w:t xml:space="preserve"> з червня по вересень</w:t>
      </w:r>
      <w:r w:rsidR="002973AD" w:rsidRPr="007952D3">
        <w:rPr>
          <w:rFonts w:ascii="Times New Roman" w:hAnsi="Times New Roman" w:cs="Times New Roman"/>
          <w:color w:val="000000" w:themeColor="text1"/>
          <w:sz w:val="28"/>
          <w:szCs w:val="28"/>
        </w:rPr>
        <w:t xml:space="preserve"> 2023 року було направлено в туристичну подорож 18</w:t>
      </w:r>
      <w:r w:rsidRPr="007952D3">
        <w:rPr>
          <w:rFonts w:ascii="Times New Roman" w:hAnsi="Times New Roman" w:cs="Times New Roman"/>
          <w:color w:val="000000" w:themeColor="text1"/>
          <w:sz w:val="28"/>
          <w:szCs w:val="28"/>
        </w:rPr>
        <w:t xml:space="preserve">3 дитини пільгових категорій.  Службою у справах дітей Боярської міської ради було </w:t>
      </w:r>
      <w:r w:rsidR="007952D3" w:rsidRPr="007952D3">
        <w:rPr>
          <w:rFonts w:ascii="Times New Roman" w:hAnsi="Times New Roman"/>
          <w:color w:val="000000" w:themeColor="text1"/>
          <w:sz w:val="28"/>
          <w:szCs w:val="28"/>
        </w:rPr>
        <w:t>забезпечено транспортними послугами дітей, які направляються на оздоровлення та відпочинок до дитячого закладу оздоровлення та відпочинку та в зворотному напрямку</w:t>
      </w:r>
      <w:r w:rsidR="007952D3">
        <w:rPr>
          <w:rFonts w:ascii="Times New Roman" w:hAnsi="Times New Roman"/>
          <w:color w:val="000000" w:themeColor="text1"/>
          <w:sz w:val="28"/>
          <w:szCs w:val="28"/>
        </w:rPr>
        <w:t xml:space="preserve"> за межі України до міст партнерів з якими підписа</w:t>
      </w:r>
      <w:r w:rsidR="00381C40">
        <w:rPr>
          <w:rFonts w:ascii="Times New Roman" w:hAnsi="Times New Roman"/>
          <w:color w:val="000000" w:themeColor="text1"/>
          <w:sz w:val="28"/>
          <w:szCs w:val="28"/>
        </w:rPr>
        <w:t>ні</w:t>
      </w:r>
      <w:r w:rsidR="007952D3">
        <w:rPr>
          <w:rFonts w:ascii="Times New Roman" w:hAnsi="Times New Roman"/>
          <w:color w:val="000000" w:themeColor="text1"/>
          <w:sz w:val="28"/>
          <w:szCs w:val="28"/>
        </w:rPr>
        <w:t xml:space="preserve"> меморандум</w:t>
      </w:r>
      <w:r w:rsidR="00381C40">
        <w:rPr>
          <w:rFonts w:ascii="Times New Roman" w:hAnsi="Times New Roman"/>
          <w:color w:val="000000" w:themeColor="text1"/>
          <w:sz w:val="28"/>
          <w:szCs w:val="28"/>
        </w:rPr>
        <w:t>и</w:t>
      </w:r>
      <w:r w:rsidR="007952D3">
        <w:rPr>
          <w:rFonts w:ascii="Times New Roman" w:hAnsi="Times New Roman"/>
          <w:color w:val="000000" w:themeColor="text1"/>
          <w:sz w:val="28"/>
          <w:szCs w:val="28"/>
        </w:rPr>
        <w:t xml:space="preserve"> про співдружність. </w:t>
      </w:r>
    </w:p>
    <w:p w:rsidR="000E0822" w:rsidRDefault="007952D3" w:rsidP="00381C40">
      <w:pPr>
        <w:spacing w:after="0" w:line="0" w:lineRule="atLeast"/>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Пільгові категорії дитячого н</w:t>
      </w:r>
      <w:r w:rsidR="00381C40">
        <w:rPr>
          <w:rFonts w:ascii="Times New Roman" w:hAnsi="Times New Roman"/>
          <w:color w:val="000000" w:themeColor="text1"/>
          <w:sz w:val="28"/>
          <w:szCs w:val="28"/>
        </w:rPr>
        <w:t xml:space="preserve">аселення Боярської міської територіальної громади </w:t>
      </w:r>
      <w:r>
        <w:rPr>
          <w:rFonts w:ascii="Times New Roman" w:hAnsi="Times New Roman"/>
          <w:color w:val="000000" w:themeColor="text1"/>
          <w:sz w:val="28"/>
          <w:szCs w:val="28"/>
        </w:rPr>
        <w:t>в</w:t>
      </w:r>
      <w:r w:rsidR="00381C40">
        <w:rPr>
          <w:rFonts w:ascii="Times New Roman" w:hAnsi="Times New Roman"/>
          <w:color w:val="000000" w:themeColor="text1"/>
          <w:sz w:val="28"/>
          <w:szCs w:val="28"/>
        </w:rPr>
        <w:t>ідвідали такі</w:t>
      </w:r>
      <w:r>
        <w:rPr>
          <w:rFonts w:ascii="Times New Roman" w:hAnsi="Times New Roman"/>
          <w:color w:val="000000" w:themeColor="text1"/>
          <w:sz w:val="28"/>
          <w:szCs w:val="28"/>
        </w:rPr>
        <w:t xml:space="preserve"> країни</w:t>
      </w:r>
      <w:r w:rsidR="00381C40">
        <w:rPr>
          <w:rFonts w:ascii="Times New Roman" w:hAnsi="Times New Roman"/>
          <w:color w:val="000000" w:themeColor="text1"/>
          <w:sz w:val="28"/>
          <w:szCs w:val="28"/>
        </w:rPr>
        <w:t xml:space="preserve"> як</w:t>
      </w:r>
      <w:r>
        <w:rPr>
          <w:rFonts w:ascii="Times New Roman" w:hAnsi="Times New Roman"/>
          <w:color w:val="000000" w:themeColor="text1"/>
          <w:sz w:val="28"/>
          <w:szCs w:val="28"/>
        </w:rPr>
        <w:t xml:space="preserve"> Італія, Кіпр, Словаччина,</w:t>
      </w:r>
      <w:r w:rsidR="00381C40">
        <w:rPr>
          <w:rFonts w:ascii="Times New Roman" w:hAnsi="Times New Roman"/>
          <w:color w:val="000000" w:themeColor="text1"/>
          <w:sz w:val="28"/>
          <w:szCs w:val="28"/>
        </w:rPr>
        <w:t xml:space="preserve"> Польща, Литва, Латвія.</w:t>
      </w:r>
      <w:r>
        <w:rPr>
          <w:rFonts w:ascii="Times New Roman" w:hAnsi="Times New Roman"/>
          <w:color w:val="000000" w:themeColor="text1"/>
          <w:sz w:val="28"/>
          <w:szCs w:val="28"/>
        </w:rPr>
        <w:t xml:space="preserve"> </w:t>
      </w:r>
    </w:p>
    <w:p w:rsidR="00EF3AD7" w:rsidRDefault="00EF3AD7" w:rsidP="00381C40">
      <w:pPr>
        <w:spacing w:after="0" w:line="0" w:lineRule="atLeast"/>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В період часу з червня по вересень 2024 року</w:t>
      </w:r>
      <w:r w:rsidR="008A4321">
        <w:rPr>
          <w:rFonts w:ascii="Times New Roman" w:hAnsi="Times New Roman"/>
          <w:color w:val="000000" w:themeColor="text1"/>
          <w:sz w:val="28"/>
          <w:szCs w:val="28"/>
        </w:rPr>
        <w:t xml:space="preserve"> 105 </w:t>
      </w:r>
      <w:r>
        <w:rPr>
          <w:rFonts w:ascii="Times New Roman" w:hAnsi="Times New Roman"/>
          <w:color w:val="000000" w:themeColor="text1"/>
          <w:sz w:val="28"/>
          <w:szCs w:val="28"/>
        </w:rPr>
        <w:t xml:space="preserve">діти з родин </w:t>
      </w:r>
      <w:r w:rsidR="008A4321">
        <w:rPr>
          <w:rFonts w:ascii="Times New Roman" w:hAnsi="Times New Roman"/>
          <w:color w:val="000000" w:themeColor="text1"/>
          <w:sz w:val="28"/>
          <w:szCs w:val="28"/>
        </w:rPr>
        <w:t>військовослужбовців були відправлені в туристичну подорож за кошти програми</w:t>
      </w:r>
      <w:r w:rsidR="00F35156">
        <w:rPr>
          <w:rFonts w:ascii="Times New Roman" w:hAnsi="Times New Roman"/>
          <w:color w:val="000000" w:themeColor="text1"/>
          <w:sz w:val="28"/>
          <w:szCs w:val="28"/>
        </w:rPr>
        <w:t xml:space="preserve"> в наступні країни Литва, Латвія, Франція, Італія, Словаччина.</w:t>
      </w:r>
    </w:p>
    <w:p w:rsidR="0030685A" w:rsidRPr="00381C40" w:rsidRDefault="0030685A" w:rsidP="00381C40">
      <w:pPr>
        <w:spacing w:after="0" w:line="0" w:lineRule="atLeast"/>
        <w:ind w:firstLine="709"/>
        <w:jc w:val="both"/>
        <w:rPr>
          <w:rFonts w:ascii="Times New Roman" w:hAnsi="Times New Roman" w:cs="Times New Roman"/>
          <w:color w:val="000000" w:themeColor="text1"/>
          <w:sz w:val="28"/>
          <w:szCs w:val="28"/>
        </w:rPr>
      </w:pPr>
      <w:r>
        <w:rPr>
          <w:rFonts w:ascii="Times New Roman" w:hAnsi="Times New Roman"/>
          <w:color w:val="000000" w:themeColor="text1"/>
          <w:sz w:val="28"/>
          <w:szCs w:val="28"/>
        </w:rPr>
        <w:t>В літній період 2025 року 100 дітей було оздоровлено та відправлено в туристичні подорожі.</w:t>
      </w:r>
    </w:p>
    <w:p w:rsidR="00956B34" w:rsidRPr="009D0DA2" w:rsidRDefault="00956B34" w:rsidP="00846981">
      <w:pPr>
        <w:spacing w:after="0" w:line="0" w:lineRule="atLeast"/>
        <w:ind w:firstLine="708"/>
        <w:jc w:val="both"/>
        <w:rPr>
          <w:rFonts w:ascii="Times New Roman" w:hAnsi="Times New Roman"/>
          <w:sz w:val="28"/>
          <w:szCs w:val="28"/>
        </w:rPr>
      </w:pPr>
      <w:r w:rsidRPr="009D0DA2">
        <w:rPr>
          <w:rFonts w:ascii="Times New Roman" w:hAnsi="Times New Roman"/>
          <w:sz w:val="28"/>
          <w:szCs w:val="28"/>
        </w:rPr>
        <w:t xml:space="preserve">Реалізація нової Програми на </w:t>
      </w:r>
      <w:r>
        <w:rPr>
          <w:rFonts w:ascii="Times New Roman" w:hAnsi="Times New Roman"/>
          <w:sz w:val="28"/>
          <w:szCs w:val="28"/>
        </w:rPr>
        <w:t>2022</w:t>
      </w:r>
      <w:r w:rsidRPr="004E6A66">
        <w:rPr>
          <w:rFonts w:ascii="Times New Roman" w:hAnsi="Times New Roman" w:cs="Times New Roman"/>
          <w:sz w:val="28"/>
          <w:szCs w:val="28"/>
        </w:rPr>
        <w:t xml:space="preserve">-2026 роки </w:t>
      </w:r>
      <w:r w:rsidR="00B43D89" w:rsidRPr="004E6A66">
        <w:rPr>
          <w:rFonts w:ascii="Times New Roman" w:hAnsi="Times New Roman" w:cs="Times New Roman"/>
          <w:sz w:val="28"/>
          <w:szCs w:val="28"/>
        </w:rPr>
        <w:t>наддасть</w:t>
      </w:r>
      <w:r w:rsidRPr="004E6A66">
        <w:rPr>
          <w:rFonts w:ascii="Times New Roman" w:hAnsi="Times New Roman" w:cs="Times New Roman"/>
          <w:sz w:val="28"/>
          <w:szCs w:val="28"/>
        </w:rPr>
        <w:t xml:space="preserve"> можливість охопити оздоровчими та відпочинковими по</w:t>
      </w:r>
      <w:r w:rsidR="00B7608C">
        <w:rPr>
          <w:rFonts w:ascii="Times New Roman" w:hAnsi="Times New Roman" w:cs="Times New Roman"/>
          <w:sz w:val="28"/>
          <w:szCs w:val="28"/>
        </w:rPr>
        <w:t xml:space="preserve">слугами </w:t>
      </w:r>
      <w:r w:rsidRPr="004E6A66">
        <w:rPr>
          <w:rFonts w:ascii="Times New Roman" w:hAnsi="Times New Roman" w:cs="Times New Roman"/>
          <w:sz w:val="28"/>
          <w:szCs w:val="28"/>
        </w:rPr>
        <w:t xml:space="preserve">дітей, які потребують особливої соціальної уваги та підтримки, </w:t>
      </w:r>
      <w:r w:rsidR="00B86827">
        <w:rPr>
          <w:rFonts w:ascii="Times New Roman" w:hAnsi="Times New Roman" w:cs="Times New Roman"/>
          <w:sz w:val="28"/>
          <w:szCs w:val="28"/>
        </w:rPr>
        <w:t xml:space="preserve">дітей військовослужбовців </w:t>
      </w:r>
      <w:r w:rsidR="00027106">
        <w:rPr>
          <w:rFonts w:ascii="Times New Roman" w:hAnsi="Times New Roman" w:cs="Times New Roman"/>
          <w:sz w:val="28"/>
          <w:szCs w:val="28"/>
        </w:rPr>
        <w:t xml:space="preserve">та дітей, батьки яких загинули внаслідок </w:t>
      </w:r>
      <w:r w:rsidR="00B43D89">
        <w:rPr>
          <w:rFonts w:ascii="Times New Roman" w:hAnsi="Times New Roman" w:cs="Times New Roman"/>
          <w:sz w:val="28"/>
          <w:szCs w:val="28"/>
        </w:rPr>
        <w:t xml:space="preserve">повномасштабного вторгнення рф, дітей з родин які опинилися в складних життєвих обставинах, </w:t>
      </w:r>
      <w:r w:rsidRPr="004E6A66">
        <w:rPr>
          <w:rFonts w:ascii="Times New Roman" w:hAnsi="Times New Roman" w:cs="Times New Roman"/>
          <w:sz w:val="28"/>
          <w:szCs w:val="28"/>
        </w:rPr>
        <w:t xml:space="preserve">обдарованих дітей та </w:t>
      </w:r>
      <w:r w:rsidRPr="004E6A66">
        <w:rPr>
          <w:rStyle w:val="3447"/>
          <w:rFonts w:ascii="Times New Roman" w:hAnsi="Times New Roman" w:cs="Times New Roman"/>
          <w:color w:val="000000"/>
          <w:sz w:val="28"/>
          <w:szCs w:val="28"/>
        </w:rPr>
        <w:t>учні дитячих юнацьких спортивних закладів, туристичних, військово-патріотичних клубів, лідерів молодіжних та дитячих громадських організацій</w:t>
      </w:r>
      <w:r w:rsidR="007C5068">
        <w:rPr>
          <w:rStyle w:val="3447"/>
          <w:rFonts w:ascii="Times New Roman" w:hAnsi="Times New Roman" w:cs="Times New Roman"/>
          <w:color w:val="000000"/>
          <w:sz w:val="28"/>
          <w:szCs w:val="28"/>
        </w:rPr>
        <w:t>.</w:t>
      </w:r>
      <w:r>
        <w:rPr>
          <w:rFonts w:ascii="Times New Roman" w:hAnsi="Times New Roman"/>
          <w:sz w:val="28"/>
          <w:szCs w:val="28"/>
        </w:rPr>
        <w:t xml:space="preserve"> </w:t>
      </w:r>
    </w:p>
    <w:p w:rsidR="00956B34" w:rsidRPr="00EA3D37" w:rsidRDefault="00956B34" w:rsidP="00846981">
      <w:pPr>
        <w:spacing w:after="0" w:line="0" w:lineRule="atLeast"/>
        <w:jc w:val="both"/>
        <w:rPr>
          <w:rFonts w:ascii="Times New Roman" w:hAnsi="Times New Roman"/>
          <w:color w:val="000000" w:themeColor="text1"/>
          <w:sz w:val="28"/>
          <w:szCs w:val="28"/>
        </w:rPr>
      </w:pPr>
      <w:r w:rsidRPr="009D0DA2">
        <w:rPr>
          <w:rFonts w:ascii="Times New Roman" w:hAnsi="Times New Roman"/>
          <w:sz w:val="28"/>
          <w:szCs w:val="28"/>
        </w:rPr>
        <w:tab/>
        <w:t xml:space="preserve"> </w:t>
      </w:r>
    </w:p>
    <w:p w:rsidR="00956B34" w:rsidRDefault="00956B34" w:rsidP="00956B34">
      <w:pPr>
        <w:spacing w:after="0" w:line="240" w:lineRule="auto"/>
        <w:jc w:val="center"/>
        <w:rPr>
          <w:rStyle w:val="rvts82"/>
          <w:rFonts w:ascii="Times New Roman" w:hAnsi="Times New Roman"/>
          <w:b/>
          <w:color w:val="000000" w:themeColor="text1"/>
          <w:sz w:val="28"/>
          <w:szCs w:val="28"/>
        </w:rPr>
      </w:pPr>
      <w:r w:rsidRPr="00EA3D37">
        <w:rPr>
          <w:rStyle w:val="rvts82"/>
          <w:rFonts w:ascii="Times New Roman" w:hAnsi="Times New Roman"/>
          <w:b/>
          <w:color w:val="000000" w:themeColor="text1"/>
          <w:sz w:val="28"/>
          <w:szCs w:val="28"/>
        </w:rPr>
        <w:t>Запобігання та протидія насильству і жорстокому</w:t>
      </w:r>
    </w:p>
    <w:p w:rsidR="00956B34" w:rsidRDefault="00956B34" w:rsidP="00956B34">
      <w:pPr>
        <w:spacing w:after="0" w:line="240" w:lineRule="auto"/>
        <w:jc w:val="center"/>
        <w:rPr>
          <w:rStyle w:val="rvts82"/>
          <w:rFonts w:ascii="Times New Roman" w:hAnsi="Times New Roman"/>
          <w:b/>
          <w:color w:val="000000" w:themeColor="text1"/>
          <w:sz w:val="28"/>
          <w:szCs w:val="28"/>
        </w:rPr>
      </w:pPr>
      <w:r w:rsidRPr="00EA3D37">
        <w:rPr>
          <w:rStyle w:val="rvts82"/>
          <w:rFonts w:ascii="Times New Roman" w:hAnsi="Times New Roman"/>
          <w:b/>
          <w:color w:val="000000" w:themeColor="text1"/>
          <w:sz w:val="28"/>
          <w:szCs w:val="28"/>
        </w:rPr>
        <w:t xml:space="preserve"> поводженню з дітьми</w:t>
      </w:r>
    </w:p>
    <w:p w:rsidR="00956B34" w:rsidRPr="00EA3D37" w:rsidRDefault="00956B34" w:rsidP="00956B34">
      <w:pPr>
        <w:spacing w:after="0" w:line="240" w:lineRule="auto"/>
        <w:jc w:val="center"/>
        <w:rPr>
          <w:rStyle w:val="rvts82"/>
          <w:rFonts w:ascii="Times New Roman" w:hAnsi="Times New Roman"/>
          <w:color w:val="000000" w:themeColor="text1"/>
          <w:sz w:val="28"/>
          <w:szCs w:val="28"/>
        </w:rPr>
      </w:pPr>
    </w:p>
    <w:p w:rsidR="00903080" w:rsidRDefault="00381C40" w:rsidP="00381C40">
      <w:pPr>
        <w:spacing w:after="0" w:line="24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з 28.08.2023 по теперішній час</w:t>
      </w:r>
      <w:r w:rsidR="00956B34" w:rsidRPr="00EA3D37">
        <w:rPr>
          <w:rFonts w:ascii="Times New Roman" w:hAnsi="Times New Roman"/>
          <w:color w:val="000000" w:themeColor="text1"/>
          <w:sz w:val="28"/>
          <w:szCs w:val="28"/>
        </w:rPr>
        <w:t xml:space="preserve"> від різних видів насильства та від жорстокого поводження на терит</w:t>
      </w:r>
      <w:r w:rsidR="003C7592">
        <w:rPr>
          <w:rFonts w:ascii="Times New Roman" w:hAnsi="Times New Roman"/>
          <w:color w:val="000000" w:themeColor="text1"/>
          <w:sz w:val="28"/>
          <w:szCs w:val="28"/>
        </w:rPr>
        <w:t xml:space="preserve">орії Боярської МТГ </w:t>
      </w:r>
      <w:r>
        <w:rPr>
          <w:rFonts w:ascii="Times New Roman" w:hAnsi="Times New Roman"/>
          <w:color w:val="000000" w:themeColor="text1"/>
          <w:sz w:val="28"/>
          <w:szCs w:val="28"/>
        </w:rPr>
        <w:t xml:space="preserve">зафіксовано </w:t>
      </w:r>
      <w:r w:rsidR="0030685A">
        <w:rPr>
          <w:rFonts w:ascii="Times New Roman" w:hAnsi="Times New Roman"/>
          <w:color w:val="000000" w:themeColor="text1"/>
          <w:sz w:val="28"/>
          <w:szCs w:val="28"/>
        </w:rPr>
        <w:t>50</w:t>
      </w:r>
      <w:r>
        <w:rPr>
          <w:rFonts w:ascii="Times New Roman" w:hAnsi="Times New Roman"/>
          <w:color w:val="000000" w:themeColor="text1"/>
          <w:sz w:val="28"/>
          <w:szCs w:val="28"/>
        </w:rPr>
        <w:t xml:space="preserve"> звернень</w:t>
      </w:r>
      <w:r w:rsidR="00956B34" w:rsidRPr="00EA3D37">
        <w:rPr>
          <w:rFonts w:ascii="Times New Roman" w:hAnsi="Times New Roman"/>
          <w:color w:val="000000" w:themeColor="text1"/>
          <w:sz w:val="28"/>
          <w:szCs w:val="28"/>
        </w:rPr>
        <w:t xml:space="preserve">.  </w:t>
      </w:r>
    </w:p>
    <w:p w:rsidR="00956B34" w:rsidRPr="00371182" w:rsidRDefault="004C204B" w:rsidP="00371182">
      <w:pPr>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sidR="00956B34" w:rsidRPr="00EA3D37">
        <w:rPr>
          <w:rFonts w:ascii="Times New Roman" w:hAnsi="Times New Roman"/>
          <w:color w:val="000000" w:themeColor="text1"/>
          <w:sz w:val="28"/>
          <w:szCs w:val="28"/>
        </w:rPr>
        <w:t>Існує необхідність в підвищенні якості роботи, яка проводиться з са</w:t>
      </w:r>
      <w:r w:rsidR="00956B34">
        <w:rPr>
          <w:rFonts w:ascii="Times New Roman" w:hAnsi="Times New Roman"/>
          <w:color w:val="000000" w:themeColor="text1"/>
          <w:sz w:val="28"/>
          <w:szCs w:val="28"/>
        </w:rPr>
        <w:t>мими кривдниками для унеможливле</w:t>
      </w:r>
      <w:r w:rsidR="00956B34" w:rsidRPr="00EA3D37">
        <w:rPr>
          <w:rFonts w:ascii="Times New Roman" w:hAnsi="Times New Roman"/>
          <w:color w:val="000000" w:themeColor="text1"/>
          <w:sz w:val="28"/>
          <w:szCs w:val="28"/>
        </w:rPr>
        <w:t>ння повторних проявів насильницьких дій до членів сім'ї, жорстокого поводження щодо дітей. Прийняття Програми дасть змогу посилити поінформованість населення щодо проблематики насильства в сім'ї та шляхи надання допомоги жертвам насильства та покращить якість надання соціальних послуг особам, які постраждали від насильства, дасть змогу створити цілісну та змістовну систему допомоги постраждалим.</w:t>
      </w:r>
    </w:p>
    <w:p w:rsidR="00074041" w:rsidRPr="00F81F4E" w:rsidRDefault="00074041" w:rsidP="0079762B">
      <w:pPr>
        <w:rPr>
          <w:rFonts w:ascii="Times New Roman" w:hAnsi="Times New Roman"/>
        </w:rPr>
        <w:sectPr w:rsidR="00074041" w:rsidRPr="00F81F4E" w:rsidSect="008022A7">
          <w:pgSz w:w="11906" w:h="16838"/>
          <w:pgMar w:top="568" w:right="1274" w:bottom="1134" w:left="1701" w:header="709" w:footer="709" w:gutter="0"/>
          <w:pgNumType w:start="1"/>
          <w:cols w:space="720"/>
          <w:titlePg/>
          <w:docGrid w:linePitch="381"/>
        </w:sectPr>
      </w:pPr>
    </w:p>
    <w:p w:rsidR="00074041" w:rsidRDefault="00A67C75" w:rsidP="00A67C75">
      <w:pPr>
        <w:pStyle w:val="aff5"/>
        <w:spacing w:line="220" w:lineRule="exact"/>
        <w:jc w:val="center"/>
        <w:rPr>
          <w:rFonts w:ascii="Times New Roman" w:hAnsi="Times New Roman"/>
          <w:b/>
          <w:sz w:val="28"/>
          <w:szCs w:val="28"/>
        </w:rPr>
      </w:pPr>
      <w:r w:rsidRPr="00A67C75">
        <w:rPr>
          <w:rFonts w:ascii="Times New Roman" w:hAnsi="Times New Roman"/>
          <w:b/>
          <w:sz w:val="28"/>
          <w:szCs w:val="28"/>
        </w:rPr>
        <w:lastRenderedPageBreak/>
        <w:t>Перелік завдань (напрямів) і заходів програми та результативні показники</w:t>
      </w:r>
    </w:p>
    <w:p w:rsidR="00A67C75" w:rsidRPr="00A67C75" w:rsidRDefault="00A67C75" w:rsidP="00A67C75">
      <w:pPr>
        <w:pStyle w:val="aff5"/>
        <w:spacing w:line="220" w:lineRule="exact"/>
        <w:jc w:val="center"/>
        <w:rPr>
          <w:rFonts w:ascii="Times New Roman" w:hAnsi="Times New Roman"/>
          <w:b/>
          <w:sz w:val="28"/>
          <w:szCs w:val="28"/>
        </w:rPr>
      </w:pPr>
    </w:p>
    <w:tbl>
      <w:tblPr>
        <w:tblW w:w="4937"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9"/>
        <w:gridCol w:w="1116"/>
        <w:gridCol w:w="6"/>
        <w:gridCol w:w="17"/>
        <w:gridCol w:w="3729"/>
        <w:gridCol w:w="23"/>
        <w:gridCol w:w="972"/>
        <w:gridCol w:w="6"/>
        <w:gridCol w:w="2088"/>
        <w:gridCol w:w="14"/>
        <w:gridCol w:w="1205"/>
        <w:gridCol w:w="29"/>
        <w:gridCol w:w="12"/>
        <w:gridCol w:w="825"/>
        <w:gridCol w:w="1397"/>
        <w:gridCol w:w="6"/>
        <w:gridCol w:w="9"/>
        <w:gridCol w:w="2136"/>
        <w:gridCol w:w="339"/>
        <w:gridCol w:w="29"/>
      </w:tblGrid>
      <w:tr w:rsidR="0062641D" w:rsidRPr="00F81F4E" w:rsidTr="00AD18E9">
        <w:trPr>
          <w:gridAfter w:val="2"/>
          <w:wAfter w:w="128" w:type="pct"/>
          <w:trHeight w:val="522"/>
        </w:trPr>
        <w:tc>
          <w:tcPr>
            <w:tcW w:w="146" w:type="pct"/>
            <w:vMerge w:val="restart"/>
            <w:shd w:val="clear" w:color="auto" w:fill="auto"/>
          </w:tcPr>
          <w:p w:rsidR="00074041" w:rsidRPr="00F81F4E" w:rsidRDefault="00074041" w:rsidP="00853BFD">
            <w:pPr>
              <w:spacing w:line="220" w:lineRule="exact"/>
              <w:rPr>
                <w:rFonts w:ascii="Times New Roman" w:hAnsi="Times New Roman"/>
                <w:b/>
                <w:color w:val="000000"/>
                <w:sz w:val="24"/>
                <w:szCs w:val="24"/>
              </w:rPr>
            </w:pPr>
            <w:r w:rsidRPr="00F81F4E">
              <w:rPr>
                <w:rFonts w:ascii="Times New Roman" w:hAnsi="Times New Roman"/>
                <w:b/>
                <w:color w:val="000000"/>
                <w:sz w:val="24"/>
                <w:szCs w:val="24"/>
              </w:rPr>
              <w:t>№</w:t>
            </w:r>
          </w:p>
          <w:p w:rsidR="00074041" w:rsidRPr="00F81F4E" w:rsidRDefault="00074041" w:rsidP="00853BFD">
            <w:pPr>
              <w:spacing w:line="220" w:lineRule="exact"/>
              <w:rPr>
                <w:rFonts w:ascii="Times New Roman" w:hAnsi="Times New Roman"/>
                <w:b/>
                <w:color w:val="000000"/>
                <w:sz w:val="24"/>
                <w:szCs w:val="24"/>
              </w:rPr>
            </w:pPr>
            <w:r w:rsidRPr="00F81F4E">
              <w:rPr>
                <w:rFonts w:ascii="Times New Roman" w:hAnsi="Times New Roman"/>
                <w:b/>
                <w:color w:val="000000"/>
                <w:sz w:val="24"/>
                <w:szCs w:val="24"/>
              </w:rPr>
              <w:t>з/п</w:t>
            </w:r>
          </w:p>
        </w:tc>
        <w:tc>
          <w:tcPr>
            <w:tcW w:w="388" w:type="pct"/>
            <w:vMerge w:val="restart"/>
            <w:shd w:val="clear" w:color="auto" w:fill="auto"/>
          </w:tcPr>
          <w:p w:rsidR="00074041" w:rsidRPr="00F81F4E" w:rsidRDefault="00074041" w:rsidP="00853BFD">
            <w:pPr>
              <w:spacing w:line="220" w:lineRule="exact"/>
              <w:jc w:val="center"/>
              <w:rPr>
                <w:rFonts w:ascii="Times New Roman" w:hAnsi="Times New Roman"/>
                <w:b/>
                <w:bCs/>
                <w:color w:val="000000"/>
                <w:sz w:val="24"/>
                <w:szCs w:val="24"/>
              </w:rPr>
            </w:pPr>
            <w:r w:rsidRPr="00F81F4E">
              <w:rPr>
                <w:rFonts w:ascii="Times New Roman" w:hAnsi="Times New Roman"/>
                <w:b/>
                <w:color w:val="000000"/>
                <w:sz w:val="24"/>
                <w:szCs w:val="24"/>
              </w:rPr>
              <w:t>Назва напрямку діяльності (пріоритетні завдання)</w:t>
            </w:r>
          </w:p>
        </w:tc>
        <w:tc>
          <w:tcPr>
            <w:tcW w:w="1313" w:type="pct"/>
            <w:gridSpan w:val="4"/>
            <w:vMerge w:val="restart"/>
            <w:shd w:val="clear" w:color="auto" w:fill="auto"/>
          </w:tcPr>
          <w:p w:rsidR="00074041" w:rsidRPr="00F81F4E" w:rsidRDefault="00074041" w:rsidP="00853BFD">
            <w:pPr>
              <w:spacing w:line="220" w:lineRule="exact"/>
              <w:jc w:val="center"/>
              <w:rPr>
                <w:rFonts w:ascii="Times New Roman" w:hAnsi="Times New Roman"/>
                <w:b/>
                <w:color w:val="000000"/>
                <w:sz w:val="24"/>
                <w:szCs w:val="24"/>
              </w:rPr>
            </w:pPr>
            <w:r w:rsidRPr="00F81F4E">
              <w:rPr>
                <w:rFonts w:ascii="Times New Roman" w:hAnsi="Times New Roman"/>
                <w:b/>
                <w:bCs/>
                <w:color w:val="000000"/>
                <w:sz w:val="24"/>
                <w:szCs w:val="24"/>
              </w:rPr>
              <w:t>Перелік заходів програми</w:t>
            </w:r>
          </w:p>
        </w:tc>
        <w:tc>
          <w:tcPr>
            <w:tcW w:w="340" w:type="pct"/>
            <w:gridSpan w:val="2"/>
            <w:vMerge w:val="restart"/>
            <w:shd w:val="clear" w:color="auto" w:fill="auto"/>
          </w:tcPr>
          <w:p w:rsidR="00074041" w:rsidRPr="00F81F4E" w:rsidRDefault="00074041" w:rsidP="00853BFD">
            <w:pPr>
              <w:spacing w:line="220" w:lineRule="exact"/>
              <w:jc w:val="center"/>
              <w:rPr>
                <w:rFonts w:ascii="Times New Roman" w:hAnsi="Times New Roman"/>
                <w:b/>
                <w:color w:val="000000"/>
                <w:sz w:val="24"/>
                <w:szCs w:val="24"/>
              </w:rPr>
            </w:pPr>
            <w:r w:rsidRPr="00F81F4E">
              <w:rPr>
                <w:rFonts w:ascii="Times New Roman" w:hAnsi="Times New Roman"/>
                <w:b/>
                <w:bCs/>
                <w:color w:val="000000"/>
                <w:sz w:val="24"/>
                <w:szCs w:val="24"/>
              </w:rPr>
              <w:t>Термін виконання</w:t>
            </w:r>
          </w:p>
        </w:tc>
        <w:tc>
          <w:tcPr>
            <w:tcW w:w="726" w:type="pct"/>
            <w:vMerge w:val="restart"/>
            <w:shd w:val="clear" w:color="auto" w:fill="auto"/>
          </w:tcPr>
          <w:p w:rsidR="00074041" w:rsidRPr="00F81F4E" w:rsidRDefault="00074041" w:rsidP="00853BFD">
            <w:pPr>
              <w:spacing w:line="220" w:lineRule="exact"/>
              <w:jc w:val="center"/>
              <w:rPr>
                <w:rFonts w:ascii="Times New Roman" w:hAnsi="Times New Roman"/>
                <w:b/>
                <w:color w:val="000000"/>
                <w:sz w:val="24"/>
                <w:szCs w:val="24"/>
              </w:rPr>
            </w:pPr>
            <w:r w:rsidRPr="00F81F4E">
              <w:rPr>
                <w:rFonts w:ascii="Times New Roman" w:hAnsi="Times New Roman"/>
                <w:b/>
                <w:bCs/>
                <w:color w:val="000000"/>
                <w:sz w:val="24"/>
                <w:szCs w:val="24"/>
              </w:rPr>
              <w:t>Виконавці</w:t>
            </w:r>
          </w:p>
        </w:tc>
        <w:tc>
          <w:tcPr>
            <w:tcW w:w="424" w:type="pct"/>
            <w:gridSpan w:val="2"/>
            <w:vMerge w:val="restart"/>
            <w:shd w:val="clear" w:color="auto" w:fill="auto"/>
          </w:tcPr>
          <w:p w:rsidR="00074041" w:rsidRPr="00F81F4E" w:rsidRDefault="00074041" w:rsidP="00853BFD">
            <w:pPr>
              <w:spacing w:line="220" w:lineRule="exact"/>
              <w:jc w:val="center"/>
              <w:rPr>
                <w:rFonts w:ascii="Times New Roman" w:hAnsi="Times New Roman"/>
                <w:b/>
                <w:color w:val="000000"/>
                <w:sz w:val="24"/>
                <w:szCs w:val="24"/>
              </w:rPr>
            </w:pPr>
            <w:r w:rsidRPr="00F81F4E">
              <w:rPr>
                <w:rFonts w:ascii="Times New Roman" w:hAnsi="Times New Roman"/>
                <w:b/>
                <w:color w:val="000000"/>
                <w:sz w:val="24"/>
                <w:szCs w:val="24"/>
              </w:rPr>
              <w:t>Джерела фінансування</w:t>
            </w:r>
          </w:p>
        </w:tc>
        <w:tc>
          <w:tcPr>
            <w:tcW w:w="787" w:type="pct"/>
            <w:gridSpan w:val="4"/>
            <w:shd w:val="clear" w:color="auto" w:fill="auto"/>
          </w:tcPr>
          <w:p w:rsidR="00074041" w:rsidRPr="00F81F4E" w:rsidRDefault="00074041" w:rsidP="00853BFD">
            <w:pPr>
              <w:spacing w:line="220" w:lineRule="exact"/>
              <w:jc w:val="center"/>
              <w:rPr>
                <w:rFonts w:ascii="Times New Roman" w:hAnsi="Times New Roman"/>
                <w:b/>
                <w:color w:val="000000"/>
                <w:sz w:val="24"/>
                <w:szCs w:val="24"/>
              </w:rPr>
            </w:pPr>
            <w:r w:rsidRPr="00F81F4E">
              <w:rPr>
                <w:rFonts w:ascii="Times New Roman" w:hAnsi="Times New Roman"/>
                <w:b/>
                <w:color w:val="000000"/>
                <w:sz w:val="24"/>
                <w:szCs w:val="24"/>
              </w:rPr>
              <w:t>Орієнтовні обсяги фінансування (вартість), тис.грн., в тому числі:</w:t>
            </w:r>
          </w:p>
        </w:tc>
        <w:tc>
          <w:tcPr>
            <w:tcW w:w="748" w:type="pct"/>
            <w:gridSpan w:val="3"/>
            <w:vMerge w:val="restart"/>
            <w:shd w:val="clear" w:color="auto" w:fill="auto"/>
          </w:tcPr>
          <w:p w:rsidR="00074041" w:rsidRPr="00F81F4E" w:rsidRDefault="00074041" w:rsidP="00853BFD">
            <w:pPr>
              <w:spacing w:line="220" w:lineRule="exact"/>
              <w:jc w:val="center"/>
              <w:rPr>
                <w:rFonts w:ascii="Times New Roman" w:hAnsi="Times New Roman"/>
                <w:b/>
                <w:color w:val="000000"/>
                <w:sz w:val="24"/>
                <w:szCs w:val="24"/>
              </w:rPr>
            </w:pPr>
            <w:r w:rsidRPr="00F81F4E">
              <w:rPr>
                <w:rFonts w:ascii="Times New Roman" w:hAnsi="Times New Roman"/>
                <w:b/>
                <w:color w:val="000000"/>
                <w:sz w:val="24"/>
                <w:szCs w:val="24"/>
              </w:rPr>
              <w:t>Очікуваний результат</w:t>
            </w:r>
          </w:p>
        </w:tc>
      </w:tr>
      <w:tr w:rsidR="00BD510C" w:rsidRPr="00F81F4E" w:rsidTr="00AD18E9">
        <w:trPr>
          <w:gridAfter w:val="2"/>
          <w:wAfter w:w="128" w:type="pct"/>
          <w:trHeight w:val="359"/>
        </w:trPr>
        <w:tc>
          <w:tcPr>
            <w:tcW w:w="146" w:type="pct"/>
            <w:vMerge/>
            <w:shd w:val="clear" w:color="auto" w:fill="auto"/>
          </w:tcPr>
          <w:p w:rsidR="00074041" w:rsidRPr="00F81F4E" w:rsidRDefault="00074041" w:rsidP="00853BFD">
            <w:pPr>
              <w:spacing w:line="220" w:lineRule="exact"/>
              <w:rPr>
                <w:rFonts w:ascii="Times New Roman" w:hAnsi="Times New Roman"/>
                <w:color w:val="000000"/>
                <w:sz w:val="24"/>
                <w:szCs w:val="24"/>
              </w:rPr>
            </w:pPr>
          </w:p>
        </w:tc>
        <w:tc>
          <w:tcPr>
            <w:tcW w:w="388" w:type="pct"/>
            <w:vMerge/>
            <w:shd w:val="clear" w:color="auto" w:fill="auto"/>
          </w:tcPr>
          <w:p w:rsidR="00074041" w:rsidRPr="00F81F4E" w:rsidRDefault="00074041" w:rsidP="00853BFD">
            <w:pPr>
              <w:spacing w:line="220" w:lineRule="exact"/>
              <w:jc w:val="center"/>
              <w:rPr>
                <w:rFonts w:ascii="Times New Roman" w:hAnsi="Times New Roman"/>
                <w:color w:val="000000"/>
                <w:sz w:val="24"/>
                <w:szCs w:val="24"/>
              </w:rPr>
            </w:pPr>
          </w:p>
        </w:tc>
        <w:tc>
          <w:tcPr>
            <w:tcW w:w="1313" w:type="pct"/>
            <w:gridSpan w:val="4"/>
            <w:vMerge/>
            <w:shd w:val="clear" w:color="auto" w:fill="auto"/>
          </w:tcPr>
          <w:p w:rsidR="00074041" w:rsidRPr="00F81F4E" w:rsidRDefault="00074041" w:rsidP="00853BFD">
            <w:pPr>
              <w:spacing w:line="220" w:lineRule="exact"/>
              <w:jc w:val="center"/>
              <w:rPr>
                <w:rFonts w:ascii="Times New Roman" w:hAnsi="Times New Roman"/>
                <w:bCs/>
                <w:color w:val="000000"/>
                <w:sz w:val="24"/>
                <w:szCs w:val="24"/>
              </w:rPr>
            </w:pPr>
          </w:p>
        </w:tc>
        <w:tc>
          <w:tcPr>
            <w:tcW w:w="340" w:type="pct"/>
            <w:gridSpan w:val="2"/>
            <w:vMerge/>
            <w:shd w:val="clear" w:color="auto" w:fill="auto"/>
          </w:tcPr>
          <w:p w:rsidR="00074041" w:rsidRPr="00F81F4E" w:rsidRDefault="00074041" w:rsidP="00853BFD">
            <w:pPr>
              <w:spacing w:line="220" w:lineRule="exact"/>
              <w:jc w:val="center"/>
              <w:rPr>
                <w:rFonts w:ascii="Times New Roman" w:hAnsi="Times New Roman"/>
                <w:bCs/>
                <w:color w:val="000000"/>
                <w:sz w:val="24"/>
                <w:szCs w:val="24"/>
              </w:rPr>
            </w:pPr>
          </w:p>
        </w:tc>
        <w:tc>
          <w:tcPr>
            <w:tcW w:w="726" w:type="pct"/>
            <w:vMerge/>
            <w:shd w:val="clear" w:color="auto" w:fill="auto"/>
          </w:tcPr>
          <w:p w:rsidR="00074041" w:rsidRPr="00F81F4E" w:rsidRDefault="00074041" w:rsidP="00853BFD">
            <w:pPr>
              <w:spacing w:line="220" w:lineRule="exact"/>
              <w:jc w:val="center"/>
              <w:rPr>
                <w:rFonts w:ascii="Times New Roman" w:hAnsi="Times New Roman"/>
                <w:bCs/>
                <w:color w:val="000000"/>
                <w:sz w:val="24"/>
                <w:szCs w:val="24"/>
              </w:rPr>
            </w:pPr>
          </w:p>
        </w:tc>
        <w:tc>
          <w:tcPr>
            <w:tcW w:w="424" w:type="pct"/>
            <w:gridSpan w:val="2"/>
            <w:vMerge/>
            <w:shd w:val="clear" w:color="auto" w:fill="auto"/>
          </w:tcPr>
          <w:p w:rsidR="00074041" w:rsidRPr="00F81F4E" w:rsidRDefault="00074041" w:rsidP="00853BFD">
            <w:pPr>
              <w:spacing w:line="220" w:lineRule="exact"/>
              <w:jc w:val="center"/>
              <w:rPr>
                <w:rFonts w:ascii="Times New Roman" w:hAnsi="Times New Roman"/>
                <w:color w:val="000000"/>
                <w:sz w:val="24"/>
                <w:szCs w:val="24"/>
              </w:rPr>
            </w:pPr>
          </w:p>
        </w:tc>
        <w:tc>
          <w:tcPr>
            <w:tcW w:w="301" w:type="pct"/>
            <w:gridSpan w:val="3"/>
            <w:shd w:val="clear" w:color="auto" w:fill="auto"/>
          </w:tcPr>
          <w:p w:rsidR="00074041" w:rsidRPr="00F81F4E" w:rsidRDefault="00074041" w:rsidP="00853BFD">
            <w:pPr>
              <w:spacing w:line="220" w:lineRule="exact"/>
              <w:jc w:val="center"/>
              <w:rPr>
                <w:rFonts w:ascii="Times New Roman" w:hAnsi="Times New Roman"/>
                <w:b/>
                <w:color w:val="000000"/>
                <w:sz w:val="24"/>
                <w:szCs w:val="24"/>
              </w:rPr>
            </w:pPr>
            <w:r w:rsidRPr="00F81F4E">
              <w:rPr>
                <w:rFonts w:ascii="Times New Roman" w:hAnsi="Times New Roman"/>
                <w:b/>
                <w:color w:val="000000"/>
                <w:sz w:val="24"/>
                <w:szCs w:val="24"/>
              </w:rPr>
              <w:t>рік</w:t>
            </w:r>
          </w:p>
        </w:tc>
        <w:tc>
          <w:tcPr>
            <w:tcW w:w="486" w:type="pct"/>
            <w:shd w:val="clear" w:color="auto" w:fill="auto"/>
          </w:tcPr>
          <w:p w:rsidR="00074041" w:rsidRPr="00F81F4E" w:rsidRDefault="00074041" w:rsidP="00853BFD">
            <w:pPr>
              <w:spacing w:line="220" w:lineRule="exact"/>
              <w:jc w:val="center"/>
              <w:rPr>
                <w:rFonts w:ascii="Times New Roman" w:hAnsi="Times New Roman"/>
                <w:b/>
                <w:color w:val="000000"/>
                <w:sz w:val="24"/>
                <w:szCs w:val="24"/>
              </w:rPr>
            </w:pPr>
            <w:r w:rsidRPr="00F81F4E">
              <w:rPr>
                <w:rFonts w:ascii="Times New Roman" w:hAnsi="Times New Roman"/>
                <w:b/>
                <w:color w:val="000000"/>
                <w:sz w:val="24"/>
                <w:szCs w:val="24"/>
              </w:rPr>
              <w:t xml:space="preserve">Сума, </w:t>
            </w:r>
          </w:p>
          <w:p w:rsidR="00074041" w:rsidRPr="00F81F4E" w:rsidRDefault="00074041" w:rsidP="00853BFD">
            <w:pPr>
              <w:spacing w:line="220" w:lineRule="exact"/>
              <w:jc w:val="center"/>
              <w:rPr>
                <w:rFonts w:ascii="Times New Roman" w:hAnsi="Times New Roman"/>
                <w:b/>
                <w:color w:val="000000"/>
                <w:sz w:val="24"/>
                <w:szCs w:val="24"/>
              </w:rPr>
            </w:pPr>
            <w:r w:rsidRPr="00F81F4E">
              <w:rPr>
                <w:rFonts w:ascii="Times New Roman" w:hAnsi="Times New Roman"/>
                <w:b/>
                <w:color w:val="000000"/>
                <w:sz w:val="24"/>
                <w:szCs w:val="24"/>
              </w:rPr>
              <w:t>тис. грн.</w:t>
            </w:r>
          </w:p>
        </w:tc>
        <w:tc>
          <w:tcPr>
            <w:tcW w:w="748" w:type="pct"/>
            <w:gridSpan w:val="3"/>
            <w:vMerge/>
            <w:shd w:val="clear" w:color="auto" w:fill="auto"/>
          </w:tcPr>
          <w:p w:rsidR="00074041" w:rsidRPr="00F81F4E" w:rsidRDefault="00074041" w:rsidP="00853BFD">
            <w:pPr>
              <w:spacing w:line="220" w:lineRule="exact"/>
              <w:jc w:val="center"/>
              <w:rPr>
                <w:rFonts w:ascii="Times New Roman" w:hAnsi="Times New Roman"/>
                <w:color w:val="000000"/>
                <w:sz w:val="24"/>
                <w:szCs w:val="24"/>
              </w:rPr>
            </w:pPr>
          </w:p>
        </w:tc>
      </w:tr>
      <w:tr w:rsidR="00E25A14" w:rsidRPr="00F81F4E" w:rsidTr="00AD18E9">
        <w:trPr>
          <w:gridAfter w:val="2"/>
          <w:wAfter w:w="128" w:type="pct"/>
          <w:trHeight w:val="265"/>
        </w:trPr>
        <w:tc>
          <w:tcPr>
            <w:tcW w:w="146" w:type="pct"/>
            <w:shd w:val="clear" w:color="auto" w:fill="auto"/>
            <w:vAlign w:val="center"/>
          </w:tcPr>
          <w:p w:rsidR="00074041" w:rsidRPr="00F81F4E" w:rsidRDefault="00074041" w:rsidP="00BD510C">
            <w:pPr>
              <w:spacing w:line="220" w:lineRule="exact"/>
              <w:jc w:val="center"/>
              <w:rPr>
                <w:rFonts w:ascii="Times New Roman" w:hAnsi="Times New Roman"/>
                <w:b/>
                <w:color w:val="000000"/>
                <w:sz w:val="24"/>
                <w:szCs w:val="24"/>
              </w:rPr>
            </w:pPr>
            <w:r w:rsidRPr="00F81F4E">
              <w:rPr>
                <w:rFonts w:ascii="Times New Roman" w:hAnsi="Times New Roman"/>
                <w:b/>
                <w:color w:val="000000"/>
                <w:sz w:val="24"/>
                <w:szCs w:val="24"/>
              </w:rPr>
              <w:t>1</w:t>
            </w:r>
          </w:p>
        </w:tc>
        <w:tc>
          <w:tcPr>
            <w:tcW w:w="388" w:type="pct"/>
            <w:shd w:val="clear" w:color="auto" w:fill="auto"/>
            <w:vAlign w:val="center"/>
          </w:tcPr>
          <w:p w:rsidR="00074041" w:rsidRPr="00F81F4E" w:rsidRDefault="00074041" w:rsidP="00BD510C">
            <w:pPr>
              <w:spacing w:line="220" w:lineRule="exact"/>
              <w:jc w:val="center"/>
              <w:rPr>
                <w:rFonts w:ascii="Times New Roman" w:hAnsi="Times New Roman"/>
                <w:b/>
                <w:color w:val="000000"/>
                <w:sz w:val="24"/>
                <w:szCs w:val="24"/>
              </w:rPr>
            </w:pPr>
            <w:r w:rsidRPr="00F81F4E">
              <w:rPr>
                <w:rFonts w:ascii="Times New Roman" w:hAnsi="Times New Roman"/>
                <w:b/>
                <w:color w:val="000000"/>
                <w:sz w:val="24"/>
                <w:szCs w:val="24"/>
              </w:rPr>
              <w:t>2</w:t>
            </w:r>
          </w:p>
        </w:tc>
        <w:tc>
          <w:tcPr>
            <w:tcW w:w="1313" w:type="pct"/>
            <w:gridSpan w:val="4"/>
            <w:shd w:val="clear" w:color="auto" w:fill="auto"/>
            <w:vAlign w:val="center"/>
          </w:tcPr>
          <w:p w:rsidR="00074041" w:rsidRPr="00F81F4E" w:rsidRDefault="00074041" w:rsidP="00BD510C">
            <w:pPr>
              <w:spacing w:line="220" w:lineRule="exact"/>
              <w:jc w:val="center"/>
              <w:rPr>
                <w:rFonts w:ascii="Times New Roman" w:hAnsi="Times New Roman"/>
                <w:b/>
                <w:bCs/>
                <w:color w:val="000000"/>
                <w:sz w:val="24"/>
                <w:szCs w:val="24"/>
              </w:rPr>
            </w:pPr>
            <w:r w:rsidRPr="00F81F4E">
              <w:rPr>
                <w:rFonts w:ascii="Times New Roman" w:hAnsi="Times New Roman"/>
                <w:b/>
                <w:bCs/>
                <w:color w:val="000000"/>
                <w:sz w:val="24"/>
                <w:szCs w:val="24"/>
              </w:rPr>
              <w:t>3</w:t>
            </w:r>
          </w:p>
        </w:tc>
        <w:tc>
          <w:tcPr>
            <w:tcW w:w="340" w:type="pct"/>
            <w:gridSpan w:val="2"/>
            <w:shd w:val="clear" w:color="auto" w:fill="auto"/>
            <w:vAlign w:val="center"/>
          </w:tcPr>
          <w:p w:rsidR="00074041" w:rsidRPr="00F81F4E" w:rsidRDefault="00074041" w:rsidP="00BD510C">
            <w:pPr>
              <w:spacing w:line="220" w:lineRule="exact"/>
              <w:jc w:val="center"/>
              <w:rPr>
                <w:rFonts w:ascii="Times New Roman" w:hAnsi="Times New Roman"/>
                <w:b/>
                <w:bCs/>
                <w:color w:val="000000"/>
                <w:sz w:val="24"/>
                <w:szCs w:val="24"/>
              </w:rPr>
            </w:pPr>
            <w:r w:rsidRPr="00F81F4E">
              <w:rPr>
                <w:rFonts w:ascii="Times New Roman" w:hAnsi="Times New Roman"/>
                <w:b/>
                <w:bCs/>
                <w:color w:val="000000"/>
                <w:sz w:val="24"/>
                <w:szCs w:val="24"/>
              </w:rPr>
              <w:t>4</w:t>
            </w:r>
          </w:p>
        </w:tc>
        <w:tc>
          <w:tcPr>
            <w:tcW w:w="726" w:type="pct"/>
            <w:shd w:val="clear" w:color="auto" w:fill="auto"/>
            <w:vAlign w:val="center"/>
          </w:tcPr>
          <w:p w:rsidR="00074041" w:rsidRPr="00F81F4E" w:rsidRDefault="00074041" w:rsidP="00BD510C">
            <w:pPr>
              <w:spacing w:line="220" w:lineRule="exact"/>
              <w:jc w:val="center"/>
              <w:rPr>
                <w:rFonts w:ascii="Times New Roman" w:hAnsi="Times New Roman"/>
                <w:b/>
                <w:bCs/>
                <w:color w:val="000000"/>
                <w:sz w:val="24"/>
                <w:szCs w:val="24"/>
              </w:rPr>
            </w:pPr>
            <w:r w:rsidRPr="00F81F4E">
              <w:rPr>
                <w:rFonts w:ascii="Times New Roman" w:hAnsi="Times New Roman"/>
                <w:b/>
                <w:bCs/>
                <w:color w:val="000000"/>
                <w:sz w:val="24"/>
                <w:szCs w:val="24"/>
              </w:rPr>
              <w:t>5</w:t>
            </w:r>
          </w:p>
        </w:tc>
        <w:tc>
          <w:tcPr>
            <w:tcW w:w="424" w:type="pct"/>
            <w:gridSpan w:val="2"/>
            <w:shd w:val="clear" w:color="auto" w:fill="auto"/>
            <w:vAlign w:val="center"/>
          </w:tcPr>
          <w:p w:rsidR="00074041" w:rsidRPr="00F81F4E" w:rsidRDefault="00074041" w:rsidP="00BD510C">
            <w:pPr>
              <w:spacing w:line="220" w:lineRule="exact"/>
              <w:jc w:val="center"/>
              <w:rPr>
                <w:rFonts w:ascii="Times New Roman" w:hAnsi="Times New Roman"/>
                <w:b/>
                <w:color w:val="000000"/>
                <w:sz w:val="24"/>
                <w:szCs w:val="24"/>
              </w:rPr>
            </w:pPr>
            <w:r w:rsidRPr="00F81F4E">
              <w:rPr>
                <w:rFonts w:ascii="Times New Roman" w:hAnsi="Times New Roman"/>
                <w:b/>
                <w:color w:val="000000"/>
                <w:sz w:val="24"/>
                <w:szCs w:val="24"/>
              </w:rPr>
              <w:t>6</w:t>
            </w:r>
          </w:p>
        </w:tc>
        <w:tc>
          <w:tcPr>
            <w:tcW w:w="787" w:type="pct"/>
            <w:gridSpan w:val="4"/>
            <w:shd w:val="clear" w:color="auto" w:fill="auto"/>
            <w:vAlign w:val="center"/>
          </w:tcPr>
          <w:p w:rsidR="00074041" w:rsidRPr="00F81F4E" w:rsidRDefault="00074041" w:rsidP="00BD510C">
            <w:pPr>
              <w:spacing w:line="220" w:lineRule="exact"/>
              <w:jc w:val="center"/>
              <w:rPr>
                <w:rFonts w:ascii="Times New Roman" w:hAnsi="Times New Roman"/>
                <w:b/>
                <w:color w:val="000000"/>
                <w:sz w:val="24"/>
                <w:szCs w:val="24"/>
              </w:rPr>
            </w:pPr>
            <w:r w:rsidRPr="00F81F4E">
              <w:rPr>
                <w:rFonts w:ascii="Times New Roman" w:hAnsi="Times New Roman"/>
                <w:b/>
                <w:color w:val="000000"/>
                <w:sz w:val="24"/>
                <w:szCs w:val="24"/>
              </w:rPr>
              <w:t>7</w:t>
            </w:r>
          </w:p>
        </w:tc>
        <w:tc>
          <w:tcPr>
            <w:tcW w:w="748" w:type="pct"/>
            <w:gridSpan w:val="3"/>
            <w:shd w:val="clear" w:color="auto" w:fill="auto"/>
            <w:vAlign w:val="center"/>
          </w:tcPr>
          <w:p w:rsidR="00074041" w:rsidRPr="00F81F4E" w:rsidRDefault="00074041" w:rsidP="00BD510C">
            <w:pPr>
              <w:spacing w:line="220" w:lineRule="exact"/>
              <w:jc w:val="center"/>
              <w:rPr>
                <w:rFonts w:ascii="Times New Roman" w:hAnsi="Times New Roman"/>
                <w:b/>
                <w:color w:val="000000"/>
                <w:sz w:val="24"/>
                <w:szCs w:val="24"/>
              </w:rPr>
            </w:pPr>
            <w:r w:rsidRPr="00F81F4E">
              <w:rPr>
                <w:rFonts w:ascii="Times New Roman" w:hAnsi="Times New Roman"/>
                <w:b/>
                <w:color w:val="000000"/>
                <w:sz w:val="24"/>
                <w:szCs w:val="24"/>
              </w:rPr>
              <w:t>8</w:t>
            </w:r>
          </w:p>
        </w:tc>
      </w:tr>
      <w:tr w:rsidR="00BD510C" w:rsidRPr="00F81F4E" w:rsidTr="00AD18E9">
        <w:trPr>
          <w:gridAfter w:val="2"/>
          <w:wAfter w:w="128" w:type="pct"/>
          <w:trHeight w:val="64"/>
        </w:trPr>
        <w:tc>
          <w:tcPr>
            <w:tcW w:w="146" w:type="pct"/>
            <w:vMerge w:val="restart"/>
            <w:shd w:val="clear" w:color="auto" w:fill="auto"/>
          </w:tcPr>
          <w:p w:rsidR="00074041" w:rsidRPr="00F81F4E" w:rsidRDefault="005549E4" w:rsidP="004E6A66">
            <w:pPr>
              <w:rPr>
                <w:rFonts w:ascii="Times New Roman" w:hAnsi="Times New Roman"/>
                <w:color w:val="000000"/>
                <w:sz w:val="24"/>
                <w:szCs w:val="24"/>
              </w:rPr>
            </w:pPr>
            <w:r>
              <w:rPr>
                <w:rFonts w:ascii="Times New Roman" w:hAnsi="Times New Roman"/>
                <w:color w:val="000000"/>
                <w:sz w:val="24"/>
                <w:szCs w:val="24"/>
              </w:rPr>
              <w:t>1.</w:t>
            </w:r>
          </w:p>
        </w:tc>
        <w:tc>
          <w:tcPr>
            <w:tcW w:w="388" w:type="pct"/>
            <w:vMerge w:val="restart"/>
            <w:shd w:val="clear" w:color="auto" w:fill="auto"/>
          </w:tcPr>
          <w:p w:rsidR="00074041" w:rsidRPr="00F81F4E" w:rsidRDefault="000A65D0" w:rsidP="00853BFD">
            <w:pPr>
              <w:tabs>
                <w:tab w:val="left" w:pos="4848"/>
                <w:tab w:val="left" w:pos="10076"/>
                <w:tab w:val="left" w:pos="10992"/>
                <w:tab w:val="left" w:pos="11908"/>
                <w:tab w:val="left" w:pos="12824"/>
                <w:tab w:val="left" w:pos="13740"/>
                <w:tab w:val="left" w:pos="14656"/>
              </w:tabs>
              <w:suppressAutoHyphens/>
              <w:spacing w:line="260" w:lineRule="exact"/>
              <w:rPr>
                <w:rFonts w:ascii="Times New Roman" w:hAnsi="Times New Roman"/>
                <w:color w:val="000000"/>
                <w:sz w:val="24"/>
                <w:szCs w:val="24"/>
                <w:bdr w:val="none" w:sz="0" w:space="0" w:color="auto" w:frame="1"/>
              </w:rPr>
            </w:pPr>
            <w:r>
              <w:rPr>
                <w:rFonts w:ascii="Times New Roman" w:hAnsi="Times New Roman"/>
                <w:color w:val="000000"/>
                <w:sz w:val="24"/>
                <w:szCs w:val="24"/>
                <w:bdr w:val="none" w:sz="0" w:space="0" w:color="auto" w:frame="1"/>
              </w:rPr>
              <w:t>Підтримка сімей та популяри</w:t>
            </w:r>
            <w:r w:rsidR="00BC0731" w:rsidRPr="00F81F4E">
              <w:rPr>
                <w:rFonts w:ascii="Times New Roman" w:hAnsi="Times New Roman"/>
                <w:color w:val="000000"/>
                <w:sz w:val="24"/>
                <w:szCs w:val="24"/>
                <w:bdr w:val="none" w:sz="0" w:space="0" w:color="auto" w:frame="1"/>
              </w:rPr>
              <w:t>зація сімейних цінностей</w:t>
            </w:r>
          </w:p>
        </w:tc>
        <w:tc>
          <w:tcPr>
            <w:tcW w:w="1313" w:type="pct"/>
            <w:gridSpan w:val="4"/>
            <w:vMerge w:val="restart"/>
            <w:shd w:val="clear" w:color="auto" w:fill="auto"/>
          </w:tcPr>
          <w:p w:rsidR="00074041" w:rsidRPr="00F81F4E" w:rsidRDefault="005549E4" w:rsidP="00853BFD">
            <w:pPr>
              <w:tabs>
                <w:tab w:val="left" w:pos="4848"/>
                <w:tab w:val="left" w:pos="10076"/>
                <w:tab w:val="left" w:pos="10992"/>
                <w:tab w:val="left" w:pos="11908"/>
                <w:tab w:val="left" w:pos="12824"/>
                <w:tab w:val="left" w:pos="13740"/>
                <w:tab w:val="left" w:pos="14656"/>
              </w:tabs>
              <w:suppressAutoHyphens/>
              <w:spacing w:line="260" w:lineRule="exact"/>
              <w:rPr>
                <w:rFonts w:ascii="Times New Roman" w:hAnsi="Times New Roman"/>
                <w:color w:val="000000"/>
                <w:sz w:val="24"/>
                <w:szCs w:val="24"/>
              </w:rPr>
            </w:pPr>
            <w:r>
              <w:rPr>
                <w:rFonts w:ascii="Times New Roman" w:hAnsi="Times New Roman"/>
                <w:color w:val="000000"/>
                <w:sz w:val="24"/>
                <w:szCs w:val="24"/>
              </w:rPr>
              <w:t>1.1</w:t>
            </w:r>
            <w:r w:rsidR="00074041" w:rsidRPr="00F81F4E">
              <w:rPr>
                <w:rFonts w:ascii="Times New Roman" w:hAnsi="Times New Roman"/>
                <w:color w:val="000000"/>
                <w:sz w:val="24"/>
                <w:szCs w:val="24"/>
              </w:rPr>
              <w:t xml:space="preserve">. З метою розв’язання проблем функціонування сім`ї та підвищення правової культури сімей, підтримки національних сімейних традицій, формування відповідального батьківства та материнства, а також популяризації позитивного досвіду сімейних форм виховання дітей-сиріт та дітей, позбавлених батьківського піклування, проводити в </w:t>
            </w:r>
            <w:r w:rsidR="001538FC">
              <w:rPr>
                <w:rFonts w:ascii="Times New Roman" w:hAnsi="Times New Roman"/>
                <w:color w:val="000000"/>
                <w:sz w:val="24"/>
                <w:szCs w:val="24"/>
              </w:rPr>
              <w:t xml:space="preserve">Боярській міській територіальній громаді </w:t>
            </w:r>
            <w:r w:rsidR="00074041" w:rsidRPr="00F81F4E">
              <w:rPr>
                <w:rFonts w:ascii="Times New Roman" w:hAnsi="Times New Roman"/>
                <w:color w:val="000000"/>
                <w:sz w:val="24"/>
                <w:szCs w:val="24"/>
              </w:rPr>
              <w:t>освітньо-виховні, культмасові, інформаційні, науково-методичні заходи з нагоди:</w:t>
            </w:r>
          </w:p>
          <w:p w:rsidR="00074041" w:rsidRDefault="001538FC" w:rsidP="00AD18E9">
            <w:pPr>
              <w:tabs>
                <w:tab w:val="left" w:pos="4848"/>
                <w:tab w:val="left" w:pos="10076"/>
                <w:tab w:val="left" w:pos="10992"/>
                <w:tab w:val="left" w:pos="11908"/>
                <w:tab w:val="left" w:pos="12824"/>
                <w:tab w:val="left" w:pos="13740"/>
                <w:tab w:val="left" w:pos="14656"/>
              </w:tabs>
              <w:suppressAutoHyphens/>
              <w:spacing w:after="120" w:line="260" w:lineRule="exact"/>
              <w:jc w:val="both"/>
              <w:rPr>
                <w:rFonts w:ascii="Times New Roman" w:hAnsi="Times New Roman"/>
                <w:color w:val="000000"/>
                <w:sz w:val="24"/>
                <w:szCs w:val="24"/>
              </w:rPr>
            </w:pPr>
            <w:r>
              <w:rPr>
                <w:rFonts w:ascii="Times New Roman" w:hAnsi="Times New Roman"/>
                <w:color w:val="000000"/>
                <w:sz w:val="24"/>
                <w:szCs w:val="24"/>
              </w:rPr>
              <w:t>Дня усиновлення</w:t>
            </w:r>
            <w:r w:rsidR="00074041" w:rsidRPr="00F81F4E">
              <w:rPr>
                <w:rFonts w:ascii="Times New Roman" w:hAnsi="Times New Roman"/>
                <w:color w:val="000000"/>
                <w:sz w:val="24"/>
                <w:szCs w:val="24"/>
              </w:rPr>
              <w:t>;</w:t>
            </w:r>
          </w:p>
          <w:p w:rsidR="001538FC" w:rsidRPr="00F81F4E" w:rsidRDefault="001538FC" w:rsidP="00AD18E9">
            <w:pPr>
              <w:tabs>
                <w:tab w:val="left" w:pos="4848"/>
                <w:tab w:val="left" w:pos="10076"/>
                <w:tab w:val="left" w:pos="10992"/>
                <w:tab w:val="left" w:pos="11908"/>
                <w:tab w:val="left" w:pos="12824"/>
                <w:tab w:val="left" w:pos="13740"/>
                <w:tab w:val="left" w:pos="14656"/>
              </w:tabs>
              <w:suppressAutoHyphens/>
              <w:spacing w:after="120" w:line="260" w:lineRule="exact"/>
              <w:jc w:val="both"/>
              <w:rPr>
                <w:rFonts w:ascii="Times New Roman" w:hAnsi="Times New Roman"/>
                <w:color w:val="000000"/>
                <w:sz w:val="24"/>
                <w:szCs w:val="24"/>
              </w:rPr>
            </w:pPr>
            <w:r>
              <w:rPr>
                <w:rFonts w:ascii="Times New Roman" w:hAnsi="Times New Roman"/>
                <w:color w:val="000000"/>
                <w:sz w:val="24"/>
                <w:szCs w:val="24"/>
              </w:rPr>
              <w:t>Дня захисту дітей</w:t>
            </w:r>
            <w:r w:rsidR="00233259">
              <w:rPr>
                <w:rFonts w:ascii="Times New Roman" w:hAnsi="Times New Roman"/>
                <w:color w:val="000000"/>
                <w:sz w:val="24"/>
                <w:szCs w:val="24"/>
              </w:rPr>
              <w:t>;</w:t>
            </w:r>
          </w:p>
          <w:p w:rsidR="00074041" w:rsidRPr="00F81F4E" w:rsidRDefault="00074041" w:rsidP="00AD18E9">
            <w:pPr>
              <w:tabs>
                <w:tab w:val="left" w:pos="4848"/>
                <w:tab w:val="left" w:pos="10076"/>
                <w:tab w:val="left" w:pos="10992"/>
                <w:tab w:val="left" w:pos="11908"/>
                <w:tab w:val="left" w:pos="12824"/>
                <w:tab w:val="left" w:pos="13740"/>
                <w:tab w:val="left" w:pos="14656"/>
              </w:tabs>
              <w:suppressAutoHyphens/>
              <w:spacing w:after="120" w:line="260" w:lineRule="exact"/>
              <w:rPr>
                <w:rFonts w:ascii="Times New Roman" w:hAnsi="Times New Roman"/>
                <w:color w:val="000000"/>
                <w:sz w:val="24"/>
                <w:szCs w:val="24"/>
              </w:rPr>
            </w:pPr>
            <w:r w:rsidRPr="00F81F4E">
              <w:rPr>
                <w:rFonts w:ascii="Times New Roman" w:hAnsi="Times New Roman"/>
                <w:color w:val="000000"/>
                <w:sz w:val="24"/>
                <w:szCs w:val="24"/>
              </w:rPr>
              <w:t>Дня розвитку сімейних форм виховання для дітей-сиріт.</w:t>
            </w:r>
          </w:p>
        </w:tc>
        <w:tc>
          <w:tcPr>
            <w:tcW w:w="340" w:type="pct"/>
            <w:gridSpan w:val="2"/>
            <w:vMerge w:val="restart"/>
            <w:shd w:val="clear" w:color="auto" w:fill="auto"/>
          </w:tcPr>
          <w:p w:rsidR="00074041" w:rsidRPr="00F81F4E" w:rsidRDefault="001538FC" w:rsidP="00A41214">
            <w:pPr>
              <w:spacing w:after="0" w:line="260" w:lineRule="exact"/>
              <w:rPr>
                <w:rFonts w:ascii="Times New Roman" w:hAnsi="Times New Roman"/>
                <w:sz w:val="24"/>
                <w:szCs w:val="24"/>
              </w:rPr>
            </w:pPr>
            <w:r>
              <w:rPr>
                <w:rFonts w:ascii="Times New Roman" w:hAnsi="Times New Roman"/>
                <w:sz w:val="24"/>
                <w:szCs w:val="24"/>
              </w:rPr>
              <w:t>2022</w:t>
            </w:r>
            <w:r w:rsidR="00074041" w:rsidRPr="00F81F4E">
              <w:rPr>
                <w:rFonts w:ascii="Times New Roman" w:hAnsi="Times New Roman"/>
                <w:sz w:val="24"/>
                <w:szCs w:val="24"/>
              </w:rPr>
              <w:t xml:space="preserve"> - </w:t>
            </w:r>
            <w:r>
              <w:rPr>
                <w:rFonts w:ascii="Times New Roman" w:hAnsi="Times New Roman"/>
                <w:sz w:val="24"/>
                <w:szCs w:val="24"/>
              </w:rPr>
              <w:t>2026</w:t>
            </w:r>
          </w:p>
          <w:p w:rsidR="00074041" w:rsidRPr="00F81F4E" w:rsidRDefault="00074041" w:rsidP="00A41214">
            <w:pPr>
              <w:spacing w:after="0" w:line="260" w:lineRule="exact"/>
              <w:rPr>
                <w:rFonts w:ascii="Times New Roman" w:hAnsi="Times New Roman"/>
                <w:sz w:val="24"/>
                <w:szCs w:val="24"/>
              </w:rPr>
            </w:pPr>
            <w:r w:rsidRPr="00F81F4E">
              <w:rPr>
                <w:rFonts w:ascii="Times New Roman" w:hAnsi="Times New Roman"/>
                <w:sz w:val="24"/>
                <w:szCs w:val="24"/>
              </w:rPr>
              <w:t>роки</w:t>
            </w:r>
          </w:p>
        </w:tc>
        <w:tc>
          <w:tcPr>
            <w:tcW w:w="726" w:type="pct"/>
            <w:vMerge w:val="restart"/>
            <w:shd w:val="clear" w:color="auto" w:fill="auto"/>
          </w:tcPr>
          <w:p w:rsidR="00074041" w:rsidRPr="00F81F4E" w:rsidRDefault="00074041" w:rsidP="00AD18E9">
            <w:pPr>
              <w:spacing w:after="0" w:line="260" w:lineRule="exact"/>
              <w:rPr>
                <w:rFonts w:ascii="Times New Roman" w:hAnsi="Times New Roman"/>
                <w:sz w:val="24"/>
                <w:szCs w:val="24"/>
              </w:rPr>
            </w:pPr>
            <w:r w:rsidRPr="00F81F4E">
              <w:rPr>
                <w:rFonts w:ascii="Times New Roman" w:hAnsi="Times New Roman"/>
                <w:sz w:val="24"/>
                <w:szCs w:val="24"/>
              </w:rPr>
              <w:t xml:space="preserve">Служба у справах дітей </w:t>
            </w:r>
            <w:r w:rsidR="00233259">
              <w:rPr>
                <w:rFonts w:ascii="Times New Roman" w:hAnsi="Times New Roman"/>
                <w:sz w:val="24"/>
                <w:szCs w:val="24"/>
              </w:rPr>
              <w:t xml:space="preserve"> </w:t>
            </w:r>
            <w:r w:rsidR="00F915AB">
              <w:rPr>
                <w:rFonts w:ascii="Times New Roman" w:hAnsi="Times New Roman"/>
                <w:sz w:val="24"/>
                <w:szCs w:val="24"/>
              </w:rPr>
              <w:t>Боярської міської ради</w:t>
            </w:r>
          </w:p>
          <w:p w:rsidR="00074041" w:rsidRPr="00AF1434" w:rsidRDefault="004E6A66" w:rsidP="00AD18E9">
            <w:pPr>
              <w:spacing w:after="0" w:line="260" w:lineRule="exact"/>
              <w:rPr>
                <w:rFonts w:ascii="Times New Roman" w:hAnsi="Times New Roman" w:cs="Times New Roman"/>
                <w:sz w:val="24"/>
                <w:szCs w:val="24"/>
              </w:rPr>
            </w:pPr>
            <w:r>
              <w:rPr>
                <w:rFonts w:ascii="Times New Roman" w:hAnsi="Times New Roman"/>
                <w:sz w:val="24"/>
                <w:szCs w:val="24"/>
              </w:rPr>
              <w:t>Комунальна установа</w:t>
            </w:r>
            <w:r w:rsidR="00074041" w:rsidRPr="00F81F4E">
              <w:rPr>
                <w:rFonts w:ascii="Times New Roman" w:hAnsi="Times New Roman"/>
                <w:sz w:val="24"/>
                <w:szCs w:val="24"/>
              </w:rPr>
              <w:t xml:space="preserve"> </w:t>
            </w:r>
            <w:r>
              <w:rPr>
                <w:rFonts w:ascii="Times New Roman" w:hAnsi="Times New Roman"/>
                <w:sz w:val="24"/>
                <w:szCs w:val="24"/>
              </w:rPr>
              <w:t xml:space="preserve"> </w:t>
            </w:r>
            <w:r w:rsidRPr="004E6A66">
              <w:rPr>
                <w:rFonts w:ascii="Times New Roman" w:hAnsi="Times New Roman" w:cs="Times New Roman"/>
                <w:sz w:val="24"/>
                <w:szCs w:val="24"/>
                <w:bdr w:val="none" w:sz="0" w:space="0" w:color="auto" w:frame="1"/>
              </w:rPr>
              <w:t>«Центр надання соціальних послуг</w:t>
            </w:r>
            <w:r w:rsidR="00F915AB">
              <w:rPr>
                <w:rFonts w:ascii="Times New Roman" w:hAnsi="Times New Roman" w:cs="Times New Roman"/>
                <w:sz w:val="24"/>
                <w:szCs w:val="24"/>
                <w:shd w:val="clear" w:color="auto" w:fill="FFFFFF"/>
              </w:rPr>
              <w:t>»</w:t>
            </w:r>
            <w:r w:rsidR="00F915AB" w:rsidRPr="00F81F4E">
              <w:rPr>
                <w:rFonts w:ascii="Times New Roman" w:hAnsi="Times New Roman"/>
                <w:sz w:val="24"/>
                <w:szCs w:val="24"/>
              </w:rPr>
              <w:t xml:space="preserve"> </w:t>
            </w:r>
            <w:r w:rsidRPr="004E6A66">
              <w:rPr>
                <w:rFonts w:ascii="Times New Roman" w:hAnsi="Times New Roman" w:cs="Times New Roman"/>
                <w:sz w:val="24"/>
                <w:szCs w:val="24"/>
                <w:shd w:val="clear" w:color="auto" w:fill="FFFFFF"/>
              </w:rPr>
              <w:t xml:space="preserve"> Боярської міської рад</w:t>
            </w:r>
            <w:r w:rsidR="00AF1434">
              <w:rPr>
                <w:rFonts w:ascii="Times New Roman" w:hAnsi="Times New Roman" w:cs="Times New Roman"/>
                <w:sz w:val="24"/>
                <w:szCs w:val="24"/>
                <w:shd w:val="clear" w:color="auto" w:fill="FFFFFF"/>
              </w:rPr>
              <w:t>и</w:t>
            </w:r>
            <w:r>
              <w:rPr>
                <w:rFonts w:ascii="Times New Roman" w:hAnsi="Times New Roman"/>
                <w:sz w:val="24"/>
                <w:szCs w:val="24"/>
              </w:rPr>
              <w:t xml:space="preserve"> </w:t>
            </w:r>
          </w:p>
        </w:tc>
        <w:tc>
          <w:tcPr>
            <w:tcW w:w="424" w:type="pct"/>
            <w:gridSpan w:val="2"/>
            <w:vMerge w:val="restart"/>
            <w:shd w:val="clear" w:color="auto" w:fill="auto"/>
          </w:tcPr>
          <w:p w:rsidR="00074041" w:rsidRPr="00F81F4E" w:rsidRDefault="003F0C6F" w:rsidP="00853BFD">
            <w:pPr>
              <w:spacing w:line="260" w:lineRule="exact"/>
              <w:rPr>
                <w:rFonts w:ascii="Times New Roman" w:hAnsi="Times New Roman"/>
                <w:sz w:val="24"/>
                <w:szCs w:val="24"/>
              </w:rPr>
            </w:pPr>
            <w:r>
              <w:rPr>
                <w:rFonts w:ascii="Times New Roman" w:hAnsi="Times New Roman"/>
                <w:color w:val="000000"/>
                <w:sz w:val="24"/>
                <w:szCs w:val="24"/>
              </w:rPr>
              <w:t>Місцевий</w:t>
            </w:r>
            <w:r w:rsidR="00074041" w:rsidRPr="00F81F4E">
              <w:rPr>
                <w:rFonts w:ascii="Times New Roman" w:hAnsi="Times New Roman"/>
                <w:color w:val="000000"/>
                <w:sz w:val="24"/>
                <w:szCs w:val="24"/>
              </w:rPr>
              <w:t xml:space="preserve"> бюджет</w:t>
            </w:r>
          </w:p>
        </w:tc>
        <w:tc>
          <w:tcPr>
            <w:tcW w:w="301" w:type="pct"/>
            <w:gridSpan w:val="3"/>
            <w:shd w:val="clear" w:color="auto" w:fill="auto"/>
          </w:tcPr>
          <w:p w:rsidR="00074041" w:rsidRPr="00F81F4E" w:rsidRDefault="001538FC" w:rsidP="001538FC">
            <w:pPr>
              <w:spacing w:line="260" w:lineRule="exact"/>
              <w:jc w:val="center"/>
              <w:rPr>
                <w:rFonts w:ascii="Times New Roman" w:hAnsi="Times New Roman"/>
                <w:color w:val="000000"/>
                <w:sz w:val="24"/>
                <w:szCs w:val="24"/>
              </w:rPr>
            </w:pPr>
            <w:r>
              <w:rPr>
                <w:rFonts w:ascii="Times New Roman" w:hAnsi="Times New Roman"/>
                <w:color w:val="000000"/>
                <w:sz w:val="24"/>
                <w:szCs w:val="24"/>
              </w:rPr>
              <w:t>2022</w:t>
            </w:r>
          </w:p>
        </w:tc>
        <w:tc>
          <w:tcPr>
            <w:tcW w:w="486" w:type="pct"/>
            <w:shd w:val="clear" w:color="auto" w:fill="auto"/>
          </w:tcPr>
          <w:p w:rsidR="00074041" w:rsidRPr="00F81F4E" w:rsidRDefault="00E25A14" w:rsidP="00853BFD">
            <w:pPr>
              <w:spacing w:line="260" w:lineRule="exact"/>
              <w:jc w:val="center"/>
              <w:rPr>
                <w:rFonts w:ascii="Times New Roman" w:hAnsi="Times New Roman"/>
                <w:color w:val="000000"/>
                <w:sz w:val="24"/>
                <w:szCs w:val="24"/>
              </w:rPr>
            </w:pPr>
            <w:r>
              <w:rPr>
                <w:rFonts w:ascii="Times New Roman" w:hAnsi="Times New Roman"/>
                <w:color w:val="000000"/>
                <w:sz w:val="24"/>
                <w:szCs w:val="24"/>
              </w:rPr>
              <w:t>1</w:t>
            </w:r>
            <w:r w:rsidR="00074041" w:rsidRPr="00F81F4E">
              <w:rPr>
                <w:rFonts w:ascii="Times New Roman" w:hAnsi="Times New Roman"/>
                <w:color w:val="000000"/>
                <w:sz w:val="24"/>
                <w:szCs w:val="24"/>
              </w:rPr>
              <w:t>00,0</w:t>
            </w:r>
          </w:p>
        </w:tc>
        <w:tc>
          <w:tcPr>
            <w:tcW w:w="748" w:type="pct"/>
            <w:gridSpan w:val="3"/>
            <w:vMerge w:val="restart"/>
            <w:shd w:val="clear" w:color="auto" w:fill="auto"/>
          </w:tcPr>
          <w:p w:rsidR="00074041" w:rsidRDefault="00074041" w:rsidP="00853BFD">
            <w:pPr>
              <w:spacing w:line="260" w:lineRule="exact"/>
              <w:rPr>
                <w:rFonts w:ascii="Times New Roman" w:hAnsi="Times New Roman"/>
                <w:color w:val="000000"/>
                <w:sz w:val="24"/>
                <w:szCs w:val="24"/>
              </w:rPr>
            </w:pPr>
            <w:r w:rsidRPr="00F81F4E">
              <w:rPr>
                <w:rFonts w:ascii="Times New Roman" w:hAnsi="Times New Roman"/>
                <w:color w:val="000000"/>
                <w:sz w:val="24"/>
                <w:szCs w:val="24"/>
              </w:rPr>
              <w:t>Забезпечити 30 відсотків населення вказаними заходами для удосконалення сфери та доступності культурних послуг з метою створення умов для повної реалізації сім`ями свого потенціалу</w:t>
            </w:r>
          </w:p>
          <w:p w:rsidR="00226D17" w:rsidRPr="00F81F4E" w:rsidRDefault="00226D17" w:rsidP="00853BFD">
            <w:pPr>
              <w:spacing w:line="260" w:lineRule="exact"/>
              <w:rPr>
                <w:rFonts w:ascii="Times New Roman" w:hAnsi="Times New Roman"/>
                <w:sz w:val="24"/>
                <w:szCs w:val="24"/>
              </w:rPr>
            </w:pPr>
            <w:r>
              <w:rPr>
                <w:rFonts w:ascii="Times New Roman" w:hAnsi="Times New Roman"/>
                <w:color w:val="000000"/>
                <w:sz w:val="24"/>
                <w:szCs w:val="24"/>
              </w:rPr>
              <w:t>Залучених до заходів дітей – 2000 осіб</w:t>
            </w:r>
          </w:p>
        </w:tc>
      </w:tr>
      <w:tr w:rsidR="00BD510C" w:rsidRPr="00F81F4E" w:rsidTr="00AD18E9">
        <w:trPr>
          <w:gridAfter w:val="2"/>
          <w:wAfter w:w="128" w:type="pct"/>
          <w:trHeight w:val="64"/>
        </w:trPr>
        <w:tc>
          <w:tcPr>
            <w:tcW w:w="146" w:type="pct"/>
            <w:vMerge/>
            <w:shd w:val="clear" w:color="auto" w:fill="auto"/>
          </w:tcPr>
          <w:p w:rsidR="00074041" w:rsidRPr="00F81F4E" w:rsidRDefault="00074041" w:rsidP="00074041">
            <w:pPr>
              <w:numPr>
                <w:ilvl w:val="0"/>
                <w:numId w:val="13"/>
              </w:numPr>
              <w:overflowPunct w:val="0"/>
              <w:autoSpaceDE w:val="0"/>
              <w:autoSpaceDN w:val="0"/>
              <w:adjustRightInd w:val="0"/>
              <w:spacing w:after="0" w:line="240" w:lineRule="auto"/>
              <w:textAlignment w:val="baseline"/>
              <w:rPr>
                <w:rFonts w:ascii="Times New Roman" w:hAnsi="Times New Roman"/>
                <w:color w:val="000000"/>
                <w:sz w:val="24"/>
                <w:szCs w:val="24"/>
              </w:rPr>
            </w:pPr>
          </w:p>
        </w:tc>
        <w:tc>
          <w:tcPr>
            <w:tcW w:w="388" w:type="pct"/>
            <w:vMerge/>
            <w:shd w:val="clear" w:color="auto" w:fill="auto"/>
          </w:tcPr>
          <w:p w:rsidR="00074041" w:rsidRPr="00F81F4E" w:rsidRDefault="00074041" w:rsidP="00853BFD">
            <w:pPr>
              <w:tabs>
                <w:tab w:val="left" w:pos="4848"/>
                <w:tab w:val="left" w:pos="10076"/>
                <w:tab w:val="left" w:pos="10992"/>
                <w:tab w:val="left" w:pos="11908"/>
                <w:tab w:val="left" w:pos="12824"/>
                <w:tab w:val="left" w:pos="13740"/>
                <w:tab w:val="left" w:pos="14656"/>
              </w:tabs>
              <w:suppressAutoHyphens/>
              <w:rPr>
                <w:rFonts w:ascii="Times New Roman" w:hAnsi="Times New Roman"/>
                <w:color w:val="000000"/>
                <w:sz w:val="24"/>
                <w:szCs w:val="24"/>
              </w:rPr>
            </w:pPr>
          </w:p>
        </w:tc>
        <w:tc>
          <w:tcPr>
            <w:tcW w:w="1313" w:type="pct"/>
            <w:gridSpan w:val="4"/>
            <w:vMerge/>
            <w:shd w:val="clear" w:color="auto" w:fill="auto"/>
          </w:tcPr>
          <w:p w:rsidR="00074041" w:rsidRPr="00F81F4E" w:rsidRDefault="00074041" w:rsidP="00853BFD">
            <w:pPr>
              <w:tabs>
                <w:tab w:val="left" w:pos="4848"/>
                <w:tab w:val="left" w:pos="10076"/>
                <w:tab w:val="left" w:pos="10992"/>
                <w:tab w:val="left" w:pos="11908"/>
                <w:tab w:val="left" w:pos="12824"/>
                <w:tab w:val="left" w:pos="13740"/>
                <w:tab w:val="left" w:pos="14656"/>
              </w:tabs>
              <w:suppressAutoHyphens/>
              <w:jc w:val="both"/>
              <w:rPr>
                <w:rFonts w:ascii="Times New Roman" w:hAnsi="Times New Roman"/>
                <w:color w:val="000000"/>
                <w:sz w:val="24"/>
                <w:szCs w:val="24"/>
              </w:rPr>
            </w:pPr>
          </w:p>
        </w:tc>
        <w:tc>
          <w:tcPr>
            <w:tcW w:w="340" w:type="pct"/>
            <w:gridSpan w:val="2"/>
            <w:vMerge/>
            <w:shd w:val="clear" w:color="auto" w:fill="auto"/>
          </w:tcPr>
          <w:p w:rsidR="00074041" w:rsidRPr="00F81F4E" w:rsidRDefault="00074041" w:rsidP="00853BFD">
            <w:pPr>
              <w:rPr>
                <w:rFonts w:ascii="Times New Roman" w:hAnsi="Times New Roman"/>
                <w:color w:val="000000"/>
                <w:sz w:val="24"/>
                <w:szCs w:val="24"/>
              </w:rPr>
            </w:pPr>
          </w:p>
        </w:tc>
        <w:tc>
          <w:tcPr>
            <w:tcW w:w="726" w:type="pct"/>
            <w:vMerge/>
            <w:shd w:val="clear" w:color="auto" w:fill="auto"/>
          </w:tcPr>
          <w:p w:rsidR="00074041" w:rsidRPr="00F81F4E" w:rsidRDefault="00074041" w:rsidP="00853BFD">
            <w:pPr>
              <w:rPr>
                <w:rFonts w:ascii="Times New Roman" w:hAnsi="Times New Roman"/>
                <w:color w:val="000000"/>
                <w:sz w:val="24"/>
                <w:szCs w:val="24"/>
              </w:rPr>
            </w:pPr>
          </w:p>
        </w:tc>
        <w:tc>
          <w:tcPr>
            <w:tcW w:w="424" w:type="pct"/>
            <w:gridSpan w:val="2"/>
            <w:vMerge/>
            <w:shd w:val="clear" w:color="auto" w:fill="auto"/>
          </w:tcPr>
          <w:p w:rsidR="00074041" w:rsidRPr="00F81F4E" w:rsidRDefault="00074041" w:rsidP="00853BFD">
            <w:pPr>
              <w:jc w:val="center"/>
              <w:rPr>
                <w:rFonts w:ascii="Times New Roman" w:hAnsi="Times New Roman"/>
                <w:color w:val="000000"/>
                <w:sz w:val="24"/>
                <w:szCs w:val="24"/>
              </w:rPr>
            </w:pPr>
          </w:p>
        </w:tc>
        <w:tc>
          <w:tcPr>
            <w:tcW w:w="301" w:type="pct"/>
            <w:gridSpan w:val="3"/>
            <w:shd w:val="clear" w:color="auto" w:fill="auto"/>
          </w:tcPr>
          <w:p w:rsidR="00074041" w:rsidRPr="00F81F4E" w:rsidRDefault="001538FC" w:rsidP="00853BFD">
            <w:pPr>
              <w:jc w:val="center"/>
              <w:rPr>
                <w:rFonts w:ascii="Times New Roman" w:hAnsi="Times New Roman"/>
                <w:color w:val="000000"/>
                <w:sz w:val="24"/>
                <w:szCs w:val="24"/>
              </w:rPr>
            </w:pPr>
            <w:r>
              <w:rPr>
                <w:rFonts w:ascii="Times New Roman" w:hAnsi="Times New Roman"/>
                <w:color w:val="000000"/>
                <w:sz w:val="24"/>
                <w:szCs w:val="24"/>
              </w:rPr>
              <w:t>2023</w:t>
            </w:r>
          </w:p>
        </w:tc>
        <w:tc>
          <w:tcPr>
            <w:tcW w:w="486" w:type="pct"/>
            <w:shd w:val="clear" w:color="auto" w:fill="auto"/>
          </w:tcPr>
          <w:p w:rsidR="00074041" w:rsidRPr="00F81F4E" w:rsidRDefault="00291DB0" w:rsidP="00853BFD">
            <w:pPr>
              <w:jc w:val="center"/>
              <w:rPr>
                <w:rFonts w:ascii="Times New Roman" w:hAnsi="Times New Roman"/>
                <w:color w:val="000000"/>
                <w:sz w:val="24"/>
                <w:szCs w:val="24"/>
              </w:rPr>
            </w:pPr>
            <w:r>
              <w:rPr>
                <w:rFonts w:ascii="Times New Roman" w:hAnsi="Times New Roman"/>
                <w:color w:val="000000"/>
                <w:sz w:val="24"/>
                <w:szCs w:val="24"/>
              </w:rPr>
              <w:t>10</w:t>
            </w:r>
            <w:r w:rsidR="00074041" w:rsidRPr="00F81F4E">
              <w:rPr>
                <w:rFonts w:ascii="Times New Roman" w:hAnsi="Times New Roman"/>
                <w:color w:val="000000"/>
                <w:sz w:val="24"/>
                <w:szCs w:val="24"/>
              </w:rPr>
              <w:t>0,0</w:t>
            </w:r>
          </w:p>
        </w:tc>
        <w:tc>
          <w:tcPr>
            <w:tcW w:w="748" w:type="pct"/>
            <w:gridSpan w:val="3"/>
            <w:vMerge/>
            <w:shd w:val="clear" w:color="auto" w:fill="auto"/>
          </w:tcPr>
          <w:p w:rsidR="00074041" w:rsidRPr="00F81F4E" w:rsidRDefault="00074041" w:rsidP="00853BFD">
            <w:pPr>
              <w:rPr>
                <w:rFonts w:ascii="Times New Roman" w:hAnsi="Times New Roman"/>
                <w:color w:val="000000"/>
                <w:sz w:val="24"/>
                <w:szCs w:val="24"/>
              </w:rPr>
            </w:pPr>
          </w:p>
        </w:tc>
      </w:tr>
      <w:tr w:rsidR="00BD510C" w:rsidRPr="00F81F4E" w:rsidTr="00AD18E9">
        <w:trPr>
          <w:gridAfter w:val="2"/>
          <w:wAfter w:w="128" w:type="pct"/>
          <w:trHeight w:val="64"/>
        </w:trPr>
        <w:tc>
          <w:tcPr>
            <w:tcW w:w="146" w:type="pct"/>
            <w:vMerge/>
            <w:shd w:val="clear" w:color="auto" w:fill="auto"/>
          </w:tcPr>
          <w:p w:rsidR="00074041" w:rsidRPr="00F81F4E" w:rsidRDefault="00074041" w:rsidP="00074041">
            <w:pPr>
              <w:numPr>
                <w:ilvl w:val="0"/>
                <w:numId w:val="13"/>
              </w:numPr>
              <w:overflowPunct w:val="0"/>
              <w:autoSpaceDE w:val="0"/>
              <w:autoSpaceDN w:val="0"/>
              <w:adjustRightInd w:val="0"/>
              <w:spacing w:after="0" w:line="240" w:lineRule="auto"/>
              <w:textAlignment w:val="baseline"/>
              <w:rPr>
                <w:rFonts w:ascii="Times New Roman" w:hAnsi="Times New Roman"/>
                <w:color w:val="000000"/>
                <w:sz w:val="24"/>
                <w:szCs w:val="24"/>
              </w:rPr>
            </w:pPr>
          </w:p>
        </w:tc>
        <w:tc>
          <w:tcPr>
            <w:tcW w:w="388" w:type="pct"/>
            <w:vMerge/>
            <w:shd w:val="clear" w:color="auto" w:fill="auto"/>
          </w:tcPr>
          <w:p w:rsidR="00074041" w:rsidRPr="00F81F4E" w:rsidRDefault="00074041" w:rsidP="00853BFD">
            <w:pPr>
              <w:tabs>
                <w:tab w:val="left" w:pos="4848"/>
                <w:tab w:val="left" w:pos="10076"/>
                <w:tab w:val="left" w:pos="10992"/>
                <w:tab w:val="left" w:pos="11908"/>
                <w:tab w:val="left" w:pos="12824"/>
                <w:tab w:val="left" w:pos="13740"/>
                <w:tab w:val="left" w:pos="14656"/>
              </w:tabs>
              <w:suppressAutoHyphens/>
              <w:rPr>
                <w:rFonts w:ascii="Times New Roman" w:hAnsi="Times New Roman"/>
                <w:color w:val="000000"/>
                <w:sz w:val="24"/>
                <w:szCs w:val="24"/>
              </w:rPr>
            </w:pPr>
          </w:p>
        </w:tc>
        <w:tc>
          <w:tcPr>
            <w:tcW w:w="1313" w:type="pct"/>
            <w:gridSpan w:val="4"/>
            <w:vMerge/>
            <w:shd w:val="clear" w:color="auto" w:fill="auto"/>
          </w:tcPr>
          <w:p w:rsidR="00074041" w:rsidRPr="00F81F4E" w:rsidRDefault="00074041" w:rsidP="00853BFD">
            <w:pPr>
              <w:tabs>
                <w:tab w:val="left" w:pos="4848"/>
                <w:tab w:val="left" w:pos="10076"/>
                <w:tab w:val="left" w:pos="10992"/>
                <w:tab w:val="left" w:pos="11908"/>
                <w:tab w:val="left" w:pos="12824"/>
                <w:tab w:val="left" w:pos="13740"/>
                <w:tab w:val="left" w:pos="14656"/>
              </w:tabs>
              <w:suppressAutoHyphens/>
              <w:jc w:val="both"/>
              <w:rPr>
                <w:rFonts w:ascii="Times New Roman" w:hAnsi="Times New Roman"/>
                <w:color w:val="000000"/>
                <w:sz w:val="24"/>
                <w:szCs w:val="24"/>
              </w:rPr>
            </w:pPr>
          </w:p>
        </w:tc>
        <w:tc>
          <w:tcPr>
            <w:tcW w:w="340" w:type="pct"/>
            <w:gridSpan w:val="2"/>
            <w:vMerge/>
            <w:shd w:val="clear" w:color="auto" w:fill="auto"/>
          </w:tcPr>
          <w:p w:rsidR="00074041" w:rsidRPr="00F81F4E" w:rsidRDefault="00074041" w:rsidP="00853BFD">
            <w:pPr>
              <w:rPr>
                <w:rFonts w:ascii="Times New Roman" w:hAnsi="Times New Roman"/>
                <w:color w:val="000000"/>
                <w:sz w:val="24"/>
                <w:szCs w:val="24"/>
              </w:rPr>
            </w:pPr>
          </w:p>
        </w:tc>
        <w:tc>
          <w:tcPr>
            <w:tcW w:w="726" w:type="pct"/>
            <w:vMerge/>
            <w:shd w:val="clear" w:color="auto" w:fill="auto"/>
          </w:tcPr>
          <w:p w:rsidR="00074041" w:rsidRPr="00F81F4E" w:rsidRDefault="00074041" w:rsidP="00853BFD">
            <w:pPr>
              <w:rPr>
                <w:rFonts w:ascii="Times New Roman" w:hAnsi="Times New Roman"/>
                <w:color w:val="000000"/>
                <w:sz w:val="24"/>
                <w:szCs w:val="24"/>
              </w:rPr>
            </w:pPr>
          </w:p>
        </w:tc>
        <w:tc>
          <w:tcPr>
            <w:tcW w:w="424" w:type="pct"/>
            <w:gridSpan w:val="2"/>
            <w:vMerge/>
            <w:shd w:val="clear" w:color="auto" w:fill="auto"/>
          </w:tcPr>
          <w:p w:rsidR="00074041" w:rsidRPr="00F81F4E" w:rsidRDefault="00074041" w:rsidP="00853BFD">
            <w:pPr>
              <w:jc w:val="center"/>
              <w:rPr>
                <w:rFonts w:ascii="Times New Roman" w:hAnsi="Times New Roman"/>
                <w:color w:val="000000"/>
                <w:sz w:val="24"/>
                <w:szCs w:val="24"/>
              </w:rPr>
            </w:pPr>
          </w:p>
        </w:tc>
        <w:tc>
          <w:tcPr>
            <w:tcW w:w="301" w:type="pct"/>
            <w:gridSpan w:val="3"/>
            <w:shd w:val="clear" w:color="auto" w:fill="auto"/>
          </w:tcPr>
          <w:p w:rsidR="00074041" w:rsidRPr="00F81F4E" w:rsidRDefault="001538FC" w:rsidP="00853BFD">
            <w:pPr>
              <w:jc w:val="center"/>
              <w:rPr>
                <w:rFonts w:ascii="Times New Roman" w:hAnsi="Times New Roman"/>
                <w:color w:val="000000"/>
                <w:sz w:val="24"/>
                <w:szCs w:val="24"/>
              </w:rPr>
            </w:pPr>
            <w:r>
              <w:rPr>
                <w:rFonts w:ascii="Times New Roman" w:hAnsi="Times New Roman"/>
                <w:color w:val="000000"/>
                <w:sz w:val="24"/>
                <w:szCs w:val="24"/>
              </w:rPr>
              <w:t>2024</w:t>
            </w:r>
          </w:p>
        </w:tc>
        <w:tc>
          <w:tcPr>
            <w:tcW w:w="486" w:type="pct"/>
            <w:shd w:val="clear" w:color="auto" w:fill="auto"/>
          </w:tcPr>
          <w:p w:rsidR="00074041" w:rsidRPr="00F81F4E" w:rsidRDefault="005D2062" w:rsidP="00D26E65">
            <w:pPr>
              <w:jc w:val="center"/>
              <w:rPr>
                <w:rFonts w:ascii="Times New Roman" w:hAnsi="Times New Roman"/>
                <w:color w:val="000000"/>
                <w:sz w:val="24"/>
                <w:szCs w:val="24"/>
              </w:rPr>
            </w:pPr>
            <w:r>
              <w:rPr>
                <w:rFonts w:ascii="Times New Roman" w:hAnsi="Times New Roman"/>
                <w:color w:val="000000"/>
                <w:sz w:val="24"/>
                <w:szCs w:val="24"/>
              </w:rPr>
              <w:t>183</w:t>
            </w:r>
            <w:r w:rsidR="00074041" w:rsidRPr="00F81F4E">
              <w:rPr>
                <w:rFonts w:ascii="Times New Roman" w:hAnsi="Times New Roman"/>
                <w:color w:val="000000"/>
                <w:sz w:val="24"/>
                <w:szCs w:val="24"/>
              </w:rPr>
              <w:t>,</w:t>
            </w:r>
            <w:r>
              <w:rPr>
                <w:rFonts w:ascii="Times New Roman" w:hAnsi="Times New Roman"/>
                <w:color w:val="000000"/>
                <w:sz w:val="24"/>
                <w:szCs w:val="24"/>
              </w:rPr>
              <w:t>7</w:t>
            </w:r>
          </w:p>
        </w:tc>
        <w:tc>
          <w:tcPr>
            <w:tcW w:w="748" w:type="pct"/>
            <w:gridSpan w:val="3"/>
            <w:vMerge/>
            <w:shd w:val="clear" w:color="auto" w:fill="auto"/>
          </w:tcPr>
          <w:p w:rsidR="00074041" w:rsidRPr="00F81F4E" w:rsidRDefault="00074041" w:rsidP="00853BFD">
            <w:pPr>
              <w:rPr>
                <w:rFonts w:ascii="Times New Roman" w:hAnsi="Times New Roman"/>
                <w:color w:val="000000"/>
                <w:sz w:val="24"/>
                <w:szCs w:val="24"/>
              </w:rPr>
            </w:pPr>
          </w:p>
        </w:tc>
      </w:tr>
      <w:tr w:rsidR="00BD510C" w:rsidRPr="00F81F4E" w:rsidTr="00AD18E9">
        <w:trPr>
          <w:gridAfter w:val="2"/>
          <w:wAfter w:w="128" w:type="pct"/>
          <w:trHeight w:val="185"/>
        </w:trPr>
        <w:tc>
          <w:tcPr>
            <w:tcW w:w="146" w:type="pct"/>
            <w:vMerge/>
            <w:shd w:val="clear" w:color="auto" w:fill="auto"/>
          </w:tcPr>
          <w:p w:rsidR="00074041" w:rsidRPr="00F81F4E" w:rsidRDefault="00074041" w:rsidP="00074041">
            <w:pPr>
              <w:numPr>
                <w:ilvl w:val="0"/>
                <w:numId w:val="13"/>
              </w:numPr>
              <w:overflowPunct w:val="0"/>
              <w:autoSpaceDE w:val="0"/>
              <w:autoSpaceDN w:val="0"/>
              <w:adjustRightInd w:val="0"/>
              <w:spacing w:after="0" w:line="240" w:lineRule="auto"/>
              <w:textAlignment w:val="baseline"/>
              <w:rPr>
                <w:rFonts w:ascii="Times New Roman" w:hAnsi="Times New Roman"/>
                <w:color w:val="000000"/>
                <w:sz w:val="24"/>
                <w:szCs w:val="24"/>
              </w:rPr>
            </w:pPr>
          </w:p>
        </w:tc>
        <w:tc>
          <w:tcPr>
            <w:tcW w:w="388" w:type="pct"/>
            <w:vMerge/>
            <w:shd w:val="clear" w:color="auto" w:fill="auto"/>
          </w:tcPr>
          <w:p w:rsidR="00074041" w:rsidRPr="00F81F4E" w:rsidRDefault="00074041" w:rsidP="00853BFD">
            <w:pPr>
              <w:tabs>
                <w:tab w:val="left" w:pos="4848"/>
                <w:tab w:val="left" w:pos="10076"/>
                <w:tab w:val="left" w:pos="10992"/>
                <w:tab w:val="left" w:pos="11908"/>
                <w:tab w:val="left" w:pos="12824"/>
                <w:tab w:val="left" w:pos="13740"/>
                <w:tab w:val="left" w:pos="14656"/>
              </w:tabs>
              <w:suppressAutoHyphens/>
              <w:rPr>
                <w:rFonts w:ascii="Times New Roman" w:hAnsi="Times New Roman"/>
                <w:color w:val="000000"/>
                <w:sz w:val="24"/>
                <w:szCs w:val="24"/>
              </w:rPr>
            </w:pPr>
          </w:p>
        </w:tc>
        <w:tc>
          <w:tcPr>
            <w:tcW w:w="1313" w:type="pct"/>
            <w:gridSpan w:val="4"/>
            <w:vMerge/>
            <w:shd w:val="clear" w:color="auto" w:fill="auto"/>
          </w:tcPr>
          <w:p w:rsidR="00074041" w:rsidRPr="00F81F4E" w:rsidRDefault="00074041" w:rsidP="00853BFD">
            <w:pPr>
              <w:tabs>
                <w:tab w:val="left" w:pos="4848"/>
                <w:tab w:val="left" w:pos="10076"/>
                <w:tab w:val="left" w:pos="10992"/>
                <w:tab w:val="left" w:pos="11908"/>
                <w:tab w:val="left" w:pos="12824"/>
                <w:tab w:val="left" w:pos="13740"/>
                <w:tab w:val="left" w:pos="14656"/>
              </w:tabs>
              <w:suppressAutoHyphens/>
              <w:jc w:val="both"/>
              <w:rPr>
                <w:rFonts w:ascii="Times New Roman" w:hAnsi="Times New Roman"/>
                <w:color w:val="000000"/>
                <w:sz w:val="24"/>
                <w:szCs w:val="24"/>
              </w:rPr>
            </w:pPr>
          </w:p>
        </w:tc>
        <w:tc>
          <w:tcPr>
            <w:tcW w:w="340" w:type="pct"/>
            <w:gridSpan w:val="2"/>
            <w:vMerge/>
            <w:shd w:val="clear" w:color="auto" w:fill="auto"/>
          </w:tcPr>
          <w:p w:rsidR="00074041" w:rsidRPr="00F81F4E" w:rsidRDefault="00074041" w:rsidP="00853BFD">
            <w:pPr>
              <w:rPr>
                <w:rFonts w:ascii="Times New Roman" w:hAnsi="Times New Roman"/>
                <w:color w:val="000000"/>
                <w:sz w:val="24"/>
                <w:szCs w:val="24"/>
              </w:rPr>
            </w:pPr>
          </w:p>
        </w:tc>
        <w:tc>
          <w:tcPr>
            <w:tcW w:w="726" w:type="pct"/>
            <w:vMerge/>
            <w:shd w:val="clear" w:color="auto" w:fill="auto"/>
          </w:tcPr>
          <w:p w:rsidR="00074041" w:rsidRPr="00F81F4E" w:rsidRDefault="00074041" w:rsidP="00853BFD">
            <w:pPr>
              <w:rPr>
                <w:rFonts w:ascii="Times New Roman" w:hAnsi="Times New Roman"/>
                <w:color w:val="000000"/>
                <w:sz w:val="24"/>
                <w:szCs w:val="24"/>
              </w:rPr>
            </w:pPr>
          </w:p>
        </w:tc>
        <w:tc>
          <w:tcPr>
            <w:tcW w:w="424" w:type="pct"/>
            <w:gridSpan w:val="2"/>
            <w:vMerge/>
            <w:shd w:val="clear" w:color="auto" w:fill="auto"/>
          </w:tcPr>
          <w:p w:rsidR="00074041" w:rsidRPr="00F81F4E" w:rsidRDefault="00074041" w:rsidP="00853BFD">
            <w:pPr>
              <w:jc w:val="center"/>
              <w:rPr>
                <w:rFonts w:ascii="Times New Roman" w:hAnsi="Times New Roman"/>
                <w:color w:val="000000"/>
                <w:sz w:val="24"/>
                <w:szCs w:val="24"/>
              </w:rPr>
            </w:pPr>
          </w:p>
        </w:tc>
        <w:tc>
          <w:tcPr>
            <w:tcW w:w="301" w:type="pct"/>
            <w:gridSpan w:val="3"/>
            <w:shd w:val="clear" w:color="auto" w:fill="auto"/>
          </w:tcPr>
          <w:p w:rsidR="00074041" w:rsidRPr="00F81F4E" w:rsidRDefault="001538FC" w:rsidP="00853BFD">
            <w:pPr>
              <w:jc w:val="center"/>
              <w:rPr>
                <w:rFonts w:ascii="Times New Roman" w:hAnsi="Times New Roman"/>
                <w:color w:val="000000"/>
                <w:sz w:val="24"/>
                <w:szCs w:val="24"/>
              </w:rPr>
            </w:pPr>
            <w:r>
              <w:rPr>
                <w:rFonts w:ascii="Times New Roman" w:hAnsi="Times New Roman"/>
                <w:color w:val="000000"/>
                <w:sz w:val="24"/>
                <w:szCs w:val="24"/>
              </w:rPr>
              <w:t>2025</w:t>
            </w:r>
          </w:p>
        </w:tc>
        <w:tc>
          <w:tcPr>
            <w:tcW w:w="486" w:type="pct"/>
            <w:shd w:val="clear" w:color="auto" w:fill="auto"/>
          </w:tcPr>
          <w:p w:rsidR="00074041" w:rsidRPr="00F81F4E" w:rsidRDefault="00B978CB" w:rsidP="00853BFD">
            <w:pPr>
              <w:jc w:val="center"/>
              <w:rPr>
                <w:rFonts w:ascii="Times New Roman" w:hAnsi="Times New Roman"/>
                <w:color w:val="000000"/>
                <w:sz w:val="24"/>
                <w:szCs w:val="24"/>
              </w:rPr>
            </w:pPr>
            <w:r>
              <w:rPr>
                <w:rFonts w:ascii="Times New Roman" w:hAnsi="Times New Roman"/>
                <w:color w:val="000000"/>
                <w:sz w:val="24"/>
                <w:szCs w:val="24"/>
              </w:rPr>
              <w:t>100,0</w:t>
            </w:r>
          </w:p>
        </w:tc>
        <w:tc>
          <w:tcPr>
            <w:tcW w:w="748" w:type="pct"/>
            <w:gridSpan w:val="3"/>
            <w:vMerge/>
            <w:shd w:val="clear" w:color="auto" w:fill="auto"/>
          </w:tcPr>
          <w:p w:rsidR="00074041" w:rsidRPr="00F81F4E" w:rsidRDefault="00074041" w:rsidP="00853BFD">
            <w:pPr>
              <w:rPr>
                <w:rFonts w:ascii="Times New Roman" w:hAnsi="Times New Roman"/>
                <w:color w:val="000000"/>
                <w:sz w:val="24"/>
                <w:szCs w:val="24"/>
              </w:rPr>
            </w:pPr>
          </w:p>
        </w:tc>
      </w:tr>
      <w:tr w:rsidR="00BD510C" w:rsidRPr="00F81F4E" w:rsidTr="00AD18E9">
        <w:trPr>
          <w:gridAfter w:val="2"/>
          <w:wAfter w:w="128" w:type="pct"/>
          <w:trHeight w:val="85"/>
        </w:trPr>
        <w:tc>
          <w:tcPr>
            <w:tcW w:w="146" w:type="pct"/>
            <w:vMerge/>
            <w:shd w:val="clear" w:color="auto" w:fill="auto"/>
          </w:tcPr>
          <w:p w:rsidR="00074041" w:rsidRPr="00F81F4E" w:rsidRDefault="00074041" w:rsidP="00074041">
            <w:pPr>
              <w:numPr>
                <w:ilvl w:val="0"/>
                <w:numId w:val="13"/>
              </w:numPr>
              <w:overflowPunct w:val="0"/>
              <w:autoSpaceDE w:val="0"/>
              <w:autoSpaceDN w:val="0"/>
              <w:adjustRightInd w:val="0"/>
              <w:spacing w:after="0" w:line="240" w:lineRule="auto"/>
              <w:textAlignment w:val="baseline"/>
              <w:rPr>
                <w:rFonts w:ascii="Times New Roman" w:hAnsi="Times New Roman"/>
                <w:color w:val="000000"/>
                <w:sz w:val="24"/>
                <w:szCs w:val="24"/>
              </w:rPr>
            </w:pPr>
          </w:p>
        </w:tc>
        <w:tc>
          <w:tcPr>
            <w:tcW w:w="388" w:type="pct"/>
            <w:vMerge/>
            <w:shd w:val="clear" w:color="auto" w:fill="auto"/>
          </w:tcPr>
          <w:p w:rsidR="00074041" w:rsidRPr="00F81F4E" w:rsidRDefault="00074041" w:rsidP="00853BFD">
            <w:pPr>
              <w:tabs>
                <w:tab w:val="left" w:pos="4848"/>
                <w:tab w:val="left" w:pos="10076"/>
                <w:tab w:val="left" w:pos="10992"/>
                <w:tab w:val="left" w:pos="11908"/>
                <w:tab w:val="left" w:pos="12824"/>
                <w:tab w:val="left" w:pos="13740"/>
                <w:tab w:val="left" w:pos="14656"/>
              </w:tabs>
              <w:suppressAutoHyphens/>
              <w:rPr>
                <w:rFonts w:ascii="Times New Roman" w:hAnsi="Times New Roman"/>
                <w:color w:val="000000"/>
                <w:sz w:val="24"/>
                <w:szCs w:val="24"/>
              </w:rPr>
            </w:pPr>
          </w:p>
        </w:tc>
        <w:tc>
          <w:tcPr>
            <w:tcW w:w="1313" w:type="pct"/>
            <w:gridSpan w:val="4"/>
            <w:vMerge/>
            <w:shd w:val="clear" w:color="auto" w:fill="auto"/>
          </w:tcPr>
          <w:p w:rsidR="00074041" w:rsidRPr="00F81F4E" w:rsidRDefault="00074041" w:rsidP="00853BFD">
            <w:pPr>
              <w:tabs>
                <w:tab w:val="left" w:pos="4848"/>
                <w:tab w:val="left" w:pos="10076"/>
                <w:tab w:val="left" w:pos="10992"/>
                <w:tab w:val="left" w:pos="11908"/>
                <w:tab w:val="left" w:pos="12824"/>
                <w:tab w:val="left" w:pos="13740"/>
                <w:tab w:val="left" w:pos="14656"/>
              </w:tabs>
              <w:suppressAutoHyphens/>
              <w:jc w:val="both"/>
              <w:rPr>
                <w:rFonts w:ascii="Times New Roman" w:hAnsi="Times New Roman"/>
                <w:color w:val="000000"/>
                <w:sz w:val="24"/>
                <w:szCs w:val="24"/>
              </w:rPr>
            </w:pPr>
          </w:p>
        </w:tc>
        <w:tc>
          <w:tcPr>
            <w:tcW w:w="340" w:type="pct"/>
            <w:gridSpan w:val="2"/>
            <w:vMerge/>
            <w:shd w:val="clear" w:color="auto" w:fill="auto"/>
          </w:tcPr>
          <w:p w:rsidR="00074041" w:rsidRPr="00F81F4E" w:rsidRDefault="00074041" w:rsidP="00853BFD">
            <w:pPr>
              <w:rPr>
                <w:rFonts w:ascii="Times New Roman" w:hAnsi="Times New Roman"/>
                <w:color w:val="000000"/>
                <w:sz w:val="24"/>
                <w:szCs w:val="24"/>
              </w:rPr>
            </w:pPr>
          </w:p>
        </w:tc>
        <w:tc>
          <w:tcPr>
            <w:tcW w:w="726" w:type="pct"/>
            <w:vMerge/>
            <w:shd w:val="clear" w:color="auto" w:fill="auto"/>
          </w:tcPr>
          <w:p w:rsidR="00074041" w:rsidRPr="00F81F4E" w:rsidRDefault="00074041" w:rsidP="00853BFD">
            <w:pPr>
              <w:rPr>
                <w:rFonts w:ascii="Times New Roman" w:hAnsi="Times New Roman"/>
                <w:color w:val="000000"/>
                <w:sz w:val="24"/>
                <w:szCs w:val="24"/>
              </w:rPr>
            </w:pPr>
          </w:p>
        </w:tc>
        <w:tc>
          <w:tcPr>
            <w:tcW w:w="424" w:type="pct"/>
            <w:gridSpan w:val="2"/>
            <w:vMerge/>
            <w:shd w:val="clear" w:color="auto" w:fill="auto"/>
          </w:tcPr>
          <w:p w:rsidR="00074041" w:rsidRPr="00F81F4E" w:rsidRDefault="00074041" w:rsidP="00853BFD">
            <w:pPr>
              <w:jc w:val="center"/>
              <w:rPr>
                <w:rFonts w:ascii="Times New Roman" w:hAnsi="Times New Roman"/>
                <w:color w:val="000000"/>
                <w:sz w:val="24"/>
                <w:szCs w:val="24"/>
              </w:rPr>
            </w:pPr>
          </w:p>
        </w:tc>
        <w:tc>
          <w:tcPr>
            <w:tcW w:w="301" w:type="pct"/>
            <w:gridSpan w:val="3"/>
            <w:shd w:val="clear" w:color="auto" w:fill="auto"/>
          </w:tcPr>
          <w:p w:rsidR="00074041" w:rsidRPr="00F81F4E" w:rsidRDefault="001538FC" w:rsidP="00853BFD">
            <w:pPr>
              <w:jc w:val="center"/>
              <w:rPr>
                <w:rFonts w:ascii="Times New Roman" w:hAnsi="Times New Roman"/>
                <w:color w:val="000000"/>
                <w:sz w:val="24"/>
                <w:szCs w:val="24"/>
              </w:rPr>
            </w:pPr>
            <w:r>
              <w:rPr>
                <w:rFonts w:ascii="Times New Roman" w:hAnsi="Times New Roman"/>
                <w:color w:val="000000"/>
                <w:sz w:val="24"/>
                <w:szCs w:val="24"/>
              </w:rPr>
              <w:t>2026</w:t>
            </w:r>
          </w:p>
        </w:tc>
        <w:tc>
          <w:tcPr>
            <w:tcW w:w="486" w:type="pct"/>
            <w:shd w:val="clear" w:color="auto" w:fill="auto"/>
          </w:tcPr>
          <w:p w:rsidR="00074041" w:rsidRPr="00A47463" w:rsidRDefault="00A47463" w:rsidP="00853BFD">
            <w:pPr>
              <w:jc w:val="center"/>
              <w:rPr>
                <w:rFonts w:ascii="Times New Roman" w:hAnsi="Times New Roman"/>
                <w:color w:val="000000"/>
                <w:sz w:val="24"/>
                <w:szCs w:val="24"/>
                <w:lang w:val="en-US"/>
              </w:rPr>
            </w:pPr>
            <w:r>
              <w:rPr>
                <w:rFonts w:ascii="Times New Roman" w:hAnsi="Times New Roman"/>
                <w:color w:val="000000"/>
                <w:sz w:val="24"/>
                <w:szCs w:val="24"/>
                <w:lang w:val="en-US"/>
              </w:rPr>
              <w:t>100,0</w:t>
            </w:r>
          </w:p>
        </w:tc>
        <w:tc>
          <w:tcPr>
            <w:tcW w:w="748" w:type="pct"/>
            <w:gridSpan w:val="3"/>
            <w:vMerge/>
            <w:shd w:val="clear" w:color="auto" w:fill="auto"/>
          </w:tcPr>
          <w:p w:rsidR="00074041" w:rsidRPr="00F81F4E" w:rsidRDefault="00074041" w:rsidP="00853BFD">
            <w:pPr>
              <w:rPr>
                <w:rFonts w:ascii="Times New Roman" w:hAnsi="Times New Roman"/>
                <w:color w:val="000000"/>
                <w:sz w:val="24"/>
                <w:szCs w:val="24"/>
              </w:rPr>
            </w:pPr>
          </w:p>
        </w:tc>
      </w:tr>
      <w:tr w:rsidR="00234C4F" w:rsidRPr="00F81F4E" w:rsidTr="00AD18E9">
        <w:trPr>
          <w:trHeight w:val="1551"/>
        </w:trPr>
        <w:tc>
          <w:tcPr>
            <w:tcW w:w="146" w:type="pct"/>
            <w:shd w:val="clear" w:color="auto" w:fill="auto"/>
          </w:tcPr>
          <w:p w:rsidR="00074041" w:rsidRPr="00F81F4E" w:rsidRDefault="00074041" w:rsidP="00B32242">
            <w:pPr>
              <w:rPr>
                <w:rFonts w:ascii="Times New Roman" w:hAnsi="Times New Roman"/>
                <w:color w:val="000000"/>
                <w:sz w:val="24"/>
                <w:szCs w:val="24"/>
              </w:rPr>
            </w:pPr>
          </w:p>
        </w:tc>
        <w:tc>
          <w:tcPr>
            <w:tcW w:w="388" w:type="pct"/>
            <w:shd w:val="clear" w:color="auto" w:fill="auto"/>
          </w:tcPr>
          <w:p w:rsidR="00074041" w:rsidRPr="00F81F4E" w:rsidRDefault="00074041" w:rsidP="00853BFD">
            <w:pPr>
              <w:spacing w:line="240" w:lineRule="exact"/>
              <w:rPr>
                <w:rFonts w:ascii="Times New Roman" w:hAnsi="Times New Roman"/>
                <w:color w:val="000000"/>
                <w:sz w:val="24"/>
                <w:szCs w:val="24"/>
                <w:bdr w:val="none" w:sz="0" w:space="0" w:color="auto" w:frame="1"/>
              </w:rPr>
            </w:pPr>
          </w:p>
        </w:tc>
        <w:tc>
          <w:tcPr>
            <w:tcW w:w="1313" w:type="pct"/>
            <w:gridSpan w:val="4"/>
            <w:shd w:val="clear" w:color="auto" w:fill="auto"/>
          </w:tcPr>
          <w:p w:rsidR="00074041" w:rsidRPr="00F81F4E" w:rsidRDefault="005549E4" w:rsidP="001538FC">
            <w:pPr>
              <w:tabs>
                <w:tab w:val="left" w:pos="3161"/>
              </w:tabs>
              <w:spacing w:line="240" w:lineRule="exact"/>
              <w:rPr>
                <w:rFonts w:ascii="Times New Roman" w:hAnsi="Times New Roman"/>
                <w:sz w:val="24"/>
                <w:szCs w:val="24"/>
              </w:rPr>
            </w:pPr>
            <w:r>
              <w:rPr>
                <w:rFonts w:ascii="Times New Roman" w:hAnsi="Times New Roman"/>
                <w:sz w:val="24"/>
                <w:szCs w:val="24"/>
              </w:rPr>
              <w:t>1.2</w:t>
            </w:r>
            <w:r w:rsidR="00074041" w:rsidRPr="00F81F4E">
              <w:rPr>
                <w:rFonts w:ascii="Times New Roman" w:hAnsi="Times New Roman"/>
                <w:sz w:val="24"/>
                <w:szCs w:val="24"/>
              </w:rPr>
              <w:t>. Забезпечити раннє виявлення, облік та охоплення соціа</w:t>
            </w:r>
            <w:r w:rsidR="001538FC">
              <w:rPr>
                <w:rFonts w:ascii="Times New Roman" w:hAnsi="Times New Roman"/>
                <w:sz w:val="24"/>
                <w:szCs w:val="24"/>
              </w:rPr>
              <w:t>льними послугами сімей з дітьми,</w:t>
            </w:r>
            <w:r w:rsidR="00074041" w:rsidRPr="00F81F4E">
              <w:rPr>
                <w:rFonts w:ascii="Times New Roman" w:hAnsi="Times New Roman"/>
                <w:sz w:val="24"/>
                <w:szCs w:val="24"/>
              </w:rPr>
              <w:t xml:space="preserve"> які перебувають у складних життєвих обставинах.</w:t>
            </w:r>
          </w:p>
        </w:tc>
        <w:tc>
          <w:tcPr>
            <w:tcW w:w="340" w:type="pct"/>
            <w:gridSpan w:val="2"/>
            <w:shd w:val="clear" w:color="auto" w:fill="auto"/>
          </w:tcPr>
          <w:p w:rsidR="00074041" w:rsidRPr="00F81F4E" w:rsidRDefault="00AF1434" w:rsidP="00A41214">
            <w:pPr>
              <w:spacing w:after="0" w:line="240" w:lineRule="exact"/>
              <w:rPr>
                <w:rFonts w:ascii="Times New Roman" w:hAnsi="Times New Roman"/>
                <w:sz w:val="24"/>
                <w:szCs w:val="24"/>
              </w:rPr>
            </w:pPr>
            <w:r>
              <w:rPr>
                <w:rFonts w:ascii="Times New Roman" w:hAnsi="Times New Roman"/>
                <w:sz w:val="24"/>
                <w:szCs w:val="24"/>
              </w:rPr>
              <w:t>2022</w:t>
            </w:r>
            <w:r w:rsidR="00074041" w:rsidRPr="00F81F4E">
              <w:rPr>
                <w:rFonts w:ascii="Times New Roman" w:hAnsi="Times New Roman"/>
                <w:sz w:val="24"/>
                <w:szCs w:val="24"/>
              </w:rPr>
              <w:t xml:space="preserve"> - </w:t>
            </w:r>
            <w:r w:rsidR="001538FC">
              <w:rPr>
                <w:rFonts w:ascii="Times New Roman" w:hAnsi="Times New Roman"/>
                <w:sz w:val="24"/>
                <w:szCs w:val="24"/>
              </w:rPr>
              <w:t>2026</w:t>
            </w:r>
          </w:p>
          <w:p w:rsidR="00074041" w:rsidRPr="00F81F4E" w:rsidRDefault="00074041" w:rsidP="00A41214">
            <w:pPr>
              <w:spacing w:after="0" w:line="240" w:lineRule="exact"/>
              <w:rPr>
                <w:rFonts w:ascii="Times New Roman" w:hAnsi="Times New Roman"/>
                <w:sz w:val="24"/>
                <w:szCs w:val="24"/>
              </w:rPr>
            </w:pPr>
            <w:r w:rsidRPr="00F81F4E">
              <w:rPr>
                <w:rFonts w:ascii="Times New Roman" w:hAnsi="Times New Roman"/>
                <w:sz w:val="24"/>
                <w:szCs w:val="24"/>
              </w:rPr>
              <w:t>роки</w:t>
            </w:r>
          </w:p>
        </w:tc>
        <w:tc>
          <w:tcPr>
            <w:tcW w:w="726" w:type="pct"/>
            <w:shd w:val="clear" w:color="auto" w:fill="auto"/>
          </w:tcPr>
          <w:p w:rsidR="00F915AB" w:rsidRDefault="00AF1434" w:rsidP="00AF1434">
            <w:pPr>
              <w:pStyle w:val="a4"/>
              <w:spacing w:before="0" w:beforeAutospacing="0" w:after="0" w:afterAutospacing="0" w:line="240" w:lineRule="exact"/>
              <w:rPr>
                <w:color w:val="000000" w:themeColor="text1"/>
                <w:bdr w:val="none" w:sz="0" w:space="0" w:color="auto" w:frame="1"/>
                <w:lang w:val="uk-UA"/>
              </w:rPr>
            </w:pPr>
            <w:r w:rsidRPr="00AF1434">
              <w:rPr>
                <w:lang w:val="uk-UA"/>
              </w:rPr>
              <w:t xml:space="preserve"> </w:t>
            </w:r>
            <w:r w:rsidRPr="00AF1434">
              <w:rPr>
                <w:color w:val="000000" w:themeColor="text1"/>
                <w:bdr w:val="none" w:sz="0" w:space="0" w:color="auto" w:frame="1"/>
                <w:lang w:val="uk-UA"/>
              </w:rPr>
              <w:t xml:space="preserve">Служба у справах дітей Боярської міської ради, </w:t>
            </w:r>
          </w:p>
          <w:p w:rsidR="00074041" w:rsidRPr="009E08AD" w:rsidRDefault="00AF1434" w:rsidP="00BD510C">
            <w:pPr>
              <w:pStyle w:val="a4"/>
              <w:spacing w:before="0" w:beforeAutospacing="0" w:after="0" w:afterAutospacing="0" w:line="240" w:lineRule="exact"/>
              <w:rPr>
                <w:lang w:val="uk-UA"/>
              </w:rPr>
            </w:pPr>
            <w:r w:rsidRPr="00AF1434">
              <w:rPr>
                <w:color w:val="000000" w:themeColor="text1"/>
                <w:bdr w:val="none" w:sz="0" w:space="0" w:color="auto" w:frame="1"/>
                <w:lang w:val="uk-UA"/>
              </w:rPr>
              <w:t>Управління соціального захисту населення Боярської міської ради, Комунальна установа «Центр надання соціальних послуг»,</w:t>
            </w:r>
            <w:r w:rsidR="003432B6">
              <w:rPr>
                <w:color w:val="000000" w:themeColor="text1"/>
                <w:bdr w:val="none" w:sz="0" w:space="0" w:color="auto" w:frame="1"/>
                <w:lang w:val="uk-UA"/>
              </w:rPr>
              <w:t xml:space="preserve"> </w:t>
            </w:r>
            <w:r w:rsidRPr="00AF1434">
              <w:rPr>
                <w:color w:val="000000" w:themeColor="text1"/>
                <w:bdr w:val="none" w:sz="0" w:space="0" w:color="auto" w:frame="1"/>
                <w:lang w:val="uk-UA"/>
              </w:rPr>
              <w:t>Комунальне некомерційне підприємство «ЛІЛ Боярської міської ради»,</w:t>
            </w:r>
            <w:r w:rsidRPr="00AF1434">
              <w:rPr>
                <w:color w:val="000000" w:themeColor="text1"/>
                <w:bdr w:val="none" w:sz="0" w:space="0" w:color="auto" w:frame="1"/>
              </w:rPr>
              <w:t> </w:t>
            </w:r>
            <w:r w:rsidRPr="00AF1434">
              <w:rPr>
                <w:color w:val="000000" w:themeColor="text1"/>
                <w:bdr w:val="none" w:sz="0" w:space="0" w:color="auto" w:frame="1"/>
                <w:lang w:val="uk-UA"/>
              </w:rPr>
              <w:t>ВП №1 Фастівського РУП ГУНП в Київській області</w:t>
            </w:r>
          </w:p>
        </w:tc>
        <w:tc>
          <w:tcPr>
            <w:tcW w:w="424" w:type="pct"/>
            <w:gridSpan w:val="2"/>
            <w:shd w:val="clear" w:color="auto" w:fill="auto"/>
          </w:tcPr>
          <w:p w:rsidR="00074041" w:rsidRPr="00F81F4E" w:rsidRDefault="00074041" w:rsidP="00853BFD">
            <w:pPr>
              <w:spacing w:line="240" w:lineRule="exact"/>
              <w:rPr>
                <w:rFonts w:ascii="Times New Roman" w:hAnsi="Times New Roman"/>
                <w:sz w:val="24"/>
                <w:szCs w:val="24"/>
              </w:rPr>
            </w:pPr>
          </w:p>
        </w:tc>
        <w:tc>
          <w:tcPr>
            <w:tcW w:w="301" w:type="pct"/>
            <w:gridSpan w:val="3"/>
            <w:shd w:val="clear" w:color="auto" w:fill="auto"/>
          </w:tcPr>
          <w:p w:rsidR="00074041" w:rsidRPr="00F81F4E" w:rsidRDefault="00074041" w:rsidP="00853BFD">
            <w:pPr>
              <w:spacing w:line="240" w:lineRule="exact"/>
              <w:jc w:val="center"/>
              <w:rPr>
                <w:rFonts w:ascii="Times New Roman" w:hAnsi="Times New Roman"/>
                <w:color w:val="000000"/>
                <w:sz w:val="24"/>
                <w:szCs w:val="24"/>
              </w:rPr>
            </w:pPr>
          </w:p>
        </w:tc>
        <w:tc>
          <w:tcPr>
            <w:tcW w:w="491" w:type="pct"/>
            <w:gridSpan w:val="3"/>
            <w:shd w:val="clear" w:color="auto" w:fill="auto"/>
          </w:tcPr>
          <w:p w:rsidR="00074041" w:rsidRPr="00F81F4E" w:rsidRDefault="00074041" w:rsidP="00853BFD">
            <w:pPr>
              <w:spacing w:line="240" w:lineRule="exact"/>
              <w:jc w:val="center"/>
              <w:rPr>
                <w:rFonts w:ascii="Times New Roman" w:hAnsi="Times New Roman"/>
                <w:color w:val="000000"/>
                <w:sz w:val="24"/>
                <w:szCs w:val="24"/>
              </w:rPr>
            </w:pPr>
            <w:r w:rsidRPr="00F81F4E">
              <w:rPr>
                <w:rFonts w:ascii="Times New Roman" w:hAnsi="Times New Roman"/>
                <w:color w:val="000000"/>
                <w:sz w:val="24"/>
                <w:szCs w:val="24"/>
              </w:rPr>
              <w:t>Вкладень коштів не потребує</w:t>
            </w:r>
          </w:p>
        </w:tc>
        <w:tc>
          <w:tcPr>
            <w:tcW w:w="871" w:type="pct"/>
            <w:gridSpan w:val="3"/>
            <w:shd w:val="clear" w:color="auto" w:fill="auto"/>
          </w:tcPr>
          <w:p w:rsidR="00074041" w:rsidRPr="00F81F4E" w:rsidRDefault="00074041" w:rsidP="00AF1434">
            <w:pPr>
              <w:spacing w:line="240" w:lineRule="exact"/>
              <w:rPr>
                <w:rFonts w:ascii="Times New Roman" w:hAnsi="Times New Roman"/>
                <w:sz w:val="24"/>
                <w:szCs w:val="24"/>
              </w:rPr>
            </w:pPr>
            <w:r w:rsidRPr="00F81F4E">
              <w:rPr>
                <w:rFonts w:ascii="Times New Roman" w:hAnsi="Times New Roman"/>
                <w:sz w:val="24"/>
                <w:szCs w:val="24"/>
              </w:rPr>
              <w:t>Покращити раннє виявлення, облік та охоплення соціальними послугами сімей з дітьм</w:t>
            </w:r>
            <w:r w:rsidR="00AF1434">
              <w:rPr>
                <w:rFonts w:ascii="Times New Roman" w:hAnsi="Times New Roman"/>
                <w:sz w:val="24"/>
                <w:szCs w:val="24"/>
              </w:rPr>
              <w:t>и</w:t>
            </w:r>
            <w:r w:rsidRPr="00F81F4E">
              <w:rPr>
                <w:rFonts w:ascii="Times New Roman" w:hAnsi="Times New Roman"/>
                <w:sz w:val="24"/>
                <w:szCs w:val="24"/>
              </w:rPr>
              <w:t>, які перебувають у складних життєвих обставинах.</w:t>
            </w:r>
          </w:p>
        </w:tc>
      </w:tr>
      <w:tr w:rsidR="0062641D" w:rsidRPr="00F81F4E" w:rsidTr="00AD18E9">
        <w:trPr>
          <w:trHeight w:val="2657"/>
        </w:trPr>
        <w:tc>
          <w:tcPr>
            <w:tcW w:w="146" w:type="pct"/>
            <w:shd w:val="clear" w:color="auto" w:fill="auto"/>
          </w:tcPr>
          <w:p w:rsidR="00074041" w:rsidRPr="00F81F4E" w:rsidRDefault="00074041" w:rsidP="00B32242">
            <w:pPr>
              <w:rPr>
                <w:rFonts w:ascii="Times New Roman" w:hAnsi="Times New Roman"/>
                <w:color w:val="000000"/>
                <w:sz w:val="24"/>
                <w:szCs w:val="24"/>
              </w:rPr>
            </w:pPr>
          </w:p>
        </w:tc>
        <w:tc>
          <w:tcPr>
            <w:tcW w:w="388" w:type="pct"/>
            <w:shd w:val="clear" w:color="auto" w:fill="auto"/>
          </w:tcPr>
          <w:p w:rsidR="00074041" w:rsidRPr="00F81F4E" w:rsidRDefault="00074041" w:rsidP="00853BFD">
            <w:pPr>
              <w:tabs>
                <w:tab w:val="left" w:pos="4848"/>
                <w:tab w:val="left" w:pos="10076"/>
                <w:tab w:val="left" w:pos="10992"/>
                <w:tab w:val="left" w:pos="11908"/>
                <w:tab w:val="left" w:pos="12824"/>
                <w:tab w:val="left" w:pos="13740"/>
                <w:tab w:val="left" w:pos="14656"/>
              </w:tabs>
              <w:suppressAutoHyphens/>
              <w:spacing w:line="220" w:lineRule="exact"/>
              <w:rPr>
                <w:rFonts w:ascii="Times New Roman" w:hAnsi="Times New Roman"/>
                <w:color w:val="000000"/>
                <w:sz w:val="24"/>
                <w:szCs w:val="24"/>
                <w:bdr w:val="none" w:sz="0" w:space="0" w:color="auto" w:frame="1"/>
              </w:rPr>
            </w:pPr>
          </w:p>
        </w:tc>
        <w:tc>
          <w:tcPr>
            <w:tcW w:w="1313" w:type="pct"/>
            <w:gridSpan w:val="4"/>
            <w:shd w:val="clear" w:color="auto" w:fill="auto"/>
          </w:tcPr>
          <w:p w:rsidR="00074041" w:rsidRPr="00F81F4E" w:rsidRDefault="005549E4" w:rsidP="00853BFD">
            <w:pPr>
              <w:tabs>
                <w:tab w:val="left" w:pos="3161"/>
              </w:tabs>
              <w:spacing w:line="220" w:lineRule="exact"/>
              <w:rPr>
                <w:rFonts w:ascii="Times New Roman" w:hAnsi="Times New Roman"/>
                <w:sz w:val="24"/>
                <w:szCs w:val="24"/>
              </w:rPr>
            </w:pPr>
            <w:r>
              <w:rPr>
                <w:rFonts w:ascii="Times New Roman" w:hAnsi="Times New Roman"/>
                <w:sz w:val="24"/>
                <w:szCs w:val="24"/>
              </w:rPr>
              <w:t>1.3</w:t>
            </w:r>
            <w:r w:rsidR="00074041" w:rsidRPr="00F81F4E">
              <w:rPr>
                <w:rFonts w:ascii="Times New Roman" w:hAnsi="Times New Roman"/>
                <w:sz w:val="24"/>
                <w:szCs w:val="24"/>
              </w:rPr>
              <w:t>. Запровадити медико-соціальний супровід сімей з дітьми першого року життя, які опинилися в складних життєвих обставинах</w:t>
            </w:r>
          </w:p>
        </w:tc>
        <w:tc>
          <w:tcPr>
            <w:tcW w:w="340" w:type="pct"/>
            <w:gridSpan w:val="2"/>
            <w:shd w:val="clear" w:color="auto" w:fill="auto"/>
          </w:tcPr>
          <w:p w:rsidR="00074041" w:rsidRPr="00F81F4E" w:rsidRDefault="00DB75DB" w:rsidP="00A41214">
            <w:pPr>
              <w:spacing w:after="0" w:line="220" w:lineRule="exact"/>
              <w:rPr>
                <w:rFonts w:ascii="Times New Roman" w:hAnsi="Times New Roman"/>
                <w:sz w:val="24"/>
                <w:szCs w:val="24"/>
              </w:rPr>
            </w:pPr>
            <w:r>
              <w:rPr>
                <w:rFonts w:ascii="Times New Roman" w:hAnsi="Times New Roman"/>
                <w:sz w:val="24"/>
                <w:szCs w:val="24"/>
              </w:rPr>
              <w:t>2022</w:t>
            </w:r>
            <w:r w:rsidR="00074041" w:rsidRPr="00F81F4E">
              <w:rPr>
                <w:rFonts w:ascii="Times New Roman" w:hAnsi="Times New Roman"/>
                <w:sz w:val="24"/>
                <w:szCs w:val="24"/>
              </w:rPr>
              <w:t xml:space="preserve"> - </w:t>
            </w:r>
            <w:r w:rsidR="001538FC">
              <w:rPr>
                <w:rFonts w:ascii="Times New Roman" w:hAnsi="Times New Roman"/>
                <w:sz w:val="24"/>
                <w:szCs w:val="24"/>
              </w:rPr>
              <w:t>2026</w:t>
            </w:r>
          </w:p>
          <w:p w:rsidR="00074041" w:rsidRPr="00F81F4E" w:rsidRDefault="00074041" w:rsidP="00A41214">
            <w:pPr>
              <w:spacing w:after="0" w:line="220" w:lineRule="exact"/>
              <w:rPr>
                <w:rFonts w:ascii="Times New Roman" w:hAnsi="Times New Roman"/>
                <w:sz w:val="24"/>
                <w:szCs w:val="24"/>
              </w:rPr>
            </w:pPr>
            <w:r w:rsidRPr="00F81F4E">
              <w:rPr>
                <w:rFonts w:ascii="Times New Roman" w:hAnsi="Times New Roman"/>
                <w:sz w:val="24"/>
                <w:szCs w:val="24"/>
              </w:rPr>
              <w:t>роки</w:t>
            </w:r>
          </w:p>
        </w:tc>
        <w:tc>
          <w:tcPr>
            <w:tcW w:w="726" w:type="pct"/>
            <w:shd w:val="clear" w:color="auto" w:fill="auto"/>
          </w:tcPr>
          <w:p w:rsidR="00074041" w:rsidRPr="00AD18E9" w:rsidRDefault="00DB75DB" w:rsidP="00AD18E9">
            <w:pPr>
              <w:spacing w:line="220" w:lineRule="exact"/>
              <w:rPr>
                <w:rFonts w:ascii="Times New Roman" w:hAnsi="Times New Roman" w:cs="Times New Roman"/>
                <w:sz w:val="24"/>
                <w:szCs w:val="24"/>
              </w:rPr>
            </w:pPr>
            <w:r w:rsidRPr="00DB75DB">
              <w:rPr>
                <w:rFonts w:ascii="Times New Roman" w:hAnsi="Times New Roman" w:cs="Times New Roman"/>
                <w:sz w:val="24"/>
                <w:szCs w:val="24"/>
              </w:rPr>
              <w:t xml:space="preserve"> </w:t>
            </w:r>
            <w:r w:rsidR="003432B6">
              <w:rPr>
                <w:rFonts w:ascii="Times New Roman" w:hAnsi="Times New Roman"/>
                <w:sz w:val="24"/>
                <w:szCs w:val="24"/>
              </w:rPr>
              <w:t>Комунальна установа</w:t>
            </w:r>
            <w:r w:rsidR="003432B6" w:rsidRPr="00F81F4E">
              <w:rPr>
                <w:rFonts w:ascii="Times New Roman" w:hAnsi="Times New Roman"/>
                <w:sz w:val="24"/>
                <w:szCs w:val="24"/>
              </w:rPr>
              <w:t xml:space="preserve"> </w:t>
            </w:r>
            <w:r w:rsidR="003432B6">
              <w:rPr>
                <w:rFonts w:ascii="Times New Roman" w:hAnsi="Times New Roman"/>
                <w:sz w:val="24"/>
                <w:szCs w:val="24"/>
              </w:rPr>
              <w:t xml:space="preserve"> </w:t>
            </w:r>
            <w:r w:rsidR="003432B6" w:rsidRPr="004E6A66">
              <w:rPr>
                <w:rFonts w:ascii="Times New Roman" w:hAnsi="Times New Roman" w:cs="Times New Roman"/>
                <w:sz w:val="24"/>
                <w:szCs w:val="24"/>
                <w:bdr w:val="none" w:sz="0" w:space="0" w:color="auto" w:frame="1"/>
              </w:rPr>
              <w:t xml:space="preserve">«Центр надання соціальних послуг </w:t>
            </w:r>
            <w:r w:rsidR="003432B6" w:rsidRPr="004E6A66">
              <w:rPr>
                <w:rFonts w:ascii="Times New Roman" w:hAnsi="Times New Roman" w:cs="Times New Roman"/>
                <w:sz w:val="24"/>
                <w:szCs w:val="24"/>
                <w:shd w:val="clear" w:color="auto" w:fill="FFFFFF"/>
              </w:rPr>
              <w:t xml:space="preserve"> Боярської міської рад</w:t>
            </w:r>
            <w:r w:rsidR="003432B6">
              <w:rPr>
                <w:rFonts w:ascii="Times New Roman" w:hAnsi="Times New Roman" w:cs="Times New Roman"/>
                <w:sz w:val="24"/>
                <w:szCs w:val="24"/>
                <w:shd w:val="clear" w:color="auto" w:fill="FFFFFF"/>
              </w:rPr>
              <w:t>и»,</w:t>
            </w:r>
            <w:r w:rsidRPr="00DB75DB">
              <w:rPr>
                <w:rFonts w:ascii="Times New Roman" w:hAnsi="Times New Roman" w:cs="Times New Roman"/>
                <w:color w:val="000000" w:themeColor="text1"/>
                <w:sz w:val="24"/>
                <w:szCs w:val="24"/>
                <w:bdr w:val="none" w:sz="0" w:space="0" w:color="auto" w:frame="1"/>
              </w:rPr>
              <w:t xml:space="preserve"> Комунальне некомерційне підприємство «ЛІЛ Боярської міської ради»</w:t>
            </w:r>
          </w:p>
        </w:tc>
        <w:tc>
          <w:tcPr>
            <w:tcW w:w="424" w:type="pct"/>
            <w:gridSpan w:val="2"/>
            <w:shd w:val="clear" w:color="auto" w:fill="auto"/>
          </w:tcPr>
          <w:p w:rsidR="00074041" w:rsidRPr="00F81F4E" w:rsidRDefault="00074041" w:rsidP="00853BFD">
            <w:pPr>
              <w:spacing w:line="220" w:lineRule="exact"/>
              <w:rPr>
                <w:rFonts w:ascii="Times New Roman" w:hAnsi="Times New Roman"/>
                <w:sz w:val="24"/>
                <w:szCs w:val="24"/>
              </w:rPr>
            </w:pPr>
          </w:p>
        </w:tc>
        <w:tc>
          <w:tcPr>
            <w:tcW w:w="301" w:type="pct"/>
            <w:gridSpan w:val="3"/>
            <w:shd w:val="clear" w:color="auto" w:fill="auto"/>
          </w:tcPr>
          <w:p w:rsidR="00074041" w:rsidRPr="00F81F4E" w:rsidRDefault="00074041" w:rsidP="00853BFD">
            <w:pPr>
              <w:spacing w:line="220" w:lineRule="exact"/>
              <w:jc w:val="center"/>
              <w:rPr>
                <w:rFonts w:ascii="Times New Roman" w:hAnsi="Times New Roman"/>
                <w:color w:val="000000"/>
                <w:sz w:val="24"/>
                <w:szCs w:val="24"/>
              </w:rPr>
            </w:pPr>
          </w:p>
        </w:tc>
        <w:tc>
          <w:tcPr>
            <w:tcW w:w="491" w:type="pct"/>
            <w:gridSpan w:val="3"/>
            <w:shd w:val="clear" w:color="auto" w:fill="auto"/>
          </w:tcPr>
          <w:p w:rsidR="00074041" w:rsidRPr="00F81F4E" w:rsidRDefault="00074041" w:rsidP="00853BFD">
            <w:pPr>
              <w:spacing w:line="220" w:lineRule="exact"/>
              <w:jc w:val="center"/>
              <w:rPr>
                <w:rFonts w:ascii="Times New Roman" w:hAnsi="Times New Roman"/>
                <w:color w:val="000000"/>
                <w:sz w:val="24"/>
                <w:szCs w:val="24"/>
              </w:rPr>
            </w:pPr>
            <w:r w:rsidRPr="00F81F4E">
              <w:rPr>
                <w:rFonts w:ascii="Times New Roman" w:hAnsi="Times New Roman"/>
                <w:color w:val="000000"/>
                <w:sz w:val="24"/>
                <w:szCs w:val="24"/>
              </w:rPr>
              <w:t>Вкладень коштів не потребує</w:t>
            </w:r>
          </w:p>
        </w:tc>
        <w:tc>
          <w:tcPr>
            <w:tcW w:w="871" w:type="pct"/>
            <w:gridSpan w:val="3"/>
            <w:shd w:val="clear" w:color="auto" w:fill="auto"/>
          </w:tcPr>
          <w:p w:rsidR="00AD18E9" w:rsidRDefault="00074041" w:rsidP="002632B8">
            <w:pPr>
              <w:spacing w:line="220" w:lineRule="exact"/>
              <w:rPr>
                <w:rFonts w:ascii="Times New Roman" w:hAnsi="Times New Roman"/>
                <w:sz w:val="24"/>
                <w:szCs w:val="24"/>
              </w:rPr>
            </w:pPr>
            <w:r w:rsidRPr="00F81F4E">
              <w:rPr>
                <w:rFonts w:ascii="Times New Roman" w:hAnsi="Times New Roman"/>
                <w:sz w:val="24"/>
                <w:szCs w:val="24"/>
              </w:rPr>
              <w:t>Запровадження медико-соціальним супроводом сімей з дітьми першого року життя, які опинилися в складних життєвих обставинах, дозволить зменшити до 60 від</w:t>
            </w:r>
            <w:r w:rsidR="002632B8">
              <w:rPr>
                <w:rFonts w:ascii="Times New Roman" w:hAnsi="Times New Roman"/>
                <w:sz w:val="24"/>
                <w:szCs w:val="24"/>
              </w:rPr>
              <w:t xml:space="preserve">сотків вилучень дітей із сім`ї </w:t>
            </w:r>
          </w:p>
          <w:p w:rsidR="00074041" w:rsidRPr="00AD18E9" w:rsidRDefault="00074041" w:rsidP="00AD18E9">
            <w:pPr>
              <w:rPr>
                <w:rFonts w:ascii="Times New Roman" w:hAnsi="Times New Roman"/>
                <w:sz w:val="24"/>
                <w:szCs w:val="24"/>
              </w:rPr>
            </w:pPr>
          </w:p>
        </w:tc>
      </w:tr>
      <w:tr w:rsidR="00E25A14" w:rsidRPr="00F81F4E" w:rsidTr="00AD18E9">
        <w:trPr>
          <w:trHeight w:val="558"/>
        </w:trPr>
        <w:tc>
          <w:tcPr>
            <w:tcW w:w="146" w:type="pct"/>
            <w:vMerge w:val="restart"/>
            <w:shd w:val="clear" w:color="auto" w:fill="auto"/>
          </w:tcPr>
          <w:p w:rsidR="00E25A14" w:rsidRPr="00F81F4E" w:rsidRDefault="00E25A14" w:rsidP="00853BFD">
            <w:pPr>
              <w:spacing w:line="240" w:lineRule="exact"/>
              <w:jc w:val="center"/>
              <w:rPr>
                <w:rFonts w:ascii="Times New Roman" w:hAnsi="Times New Roman"/>
                <w:color w:val="000000"/>
                <w:sz w:val="24"/>
                <w:szCs w:val="24"/>
              </w:rPr>
            </w:pPr>
            <w:r w:rsidRPr="00F81F4E">
              <w:rPr>
                <w:rFonts w:ascii="Times New Roman" w:hAnsi="Times New Roman"/>
                <w:color w:val="000000"/>
                <w:sz w:val="24"/>
                <w:szCs w:val="24"/>
              </w:rPr>
              <w:t>2.</w:t>
            </w:r>
          </w:p>
        </w:tc>
        <w:tc>
          <w:tcPr>
            <w:tcW w:w="388" w:type="pct"/>
            <w:vMerge w:val="restart"/>
            <w:shd w:val="clear" w:color="auto" w:fill="auto"/>
          </w:tcPr>
          <w:p w:rsidR="00E25A14" w:rsidRPr="00F81F4E" w:rsidRDefault="000A65D0" w:rsidP="005549E4">
            <w:pPr>
              <w:tabs>
                <w:tab w:val="left" w:pos="3161"/>
              </w:tabs>
              <w:spacing w:line="240" w:lineRule="exact"/>
              <w:jc w:val="center"/>
              <w:rPr>
                <w:rFonts w:ascii="Times New Roman" w:hAnsi="Times New Roman"/>
                <w:color w:val="000000"/>
                <w:sz w:val="24"/>
                <w:szCs w:val="24"/>
              </w:rPr>
            </w:pPr>
            <w:r>
              <w:rPr>
                <w:rFonts w:ascii="Times New Roman" w:hAnsi="Times New Roman"/>
                <w:color w:val="000000"/>
                <w:sz w:val="24"/>
                <w:szCs w:val="24"/>
              </w:rPr>
              <w:t>Забезпе-чення конститу</w:t>
            </w:r>
            <w:r w:rsidR="00E25A14" w:rsidRPr="00F81F4E">
              <w:rPr>
                <w:rFonts w:ascii="Times New Roman" w:hAnsi="Times New Roman"/>
                <w:color w:val="000000"/>
                <w:sz w:val="24"/>
                <w:szCs w:val="24"/>
              </w:rPr>
              <w:t xml:space="preserve">ційних прав та законних </w:t>
            </w:r>
            <w:r w:rsidR="00E25A14" w:rsidRPr="00F81F4E">
              <w:rPr>
                <w:rFonts w:ascii="Times New Roman" w:hAnsi="Times New Roman"/>
                <w:color w:val="000000"/>
                <w:sz w:val="24"/>
                <w:szCs w:val="24"/>
              </w:rPr>
              <w:lastRenderedPageBreak/>
              <w:t>інтересів дітей</w:t>
            </w:r>
          </w:p>
          <w:p w:rsidR="00E25A14" w:rsidRPr="00F81F4E" w:rsidRDefault="00E25A14" w:rsidP="00853BFD">
            <w:pPr>
              <w:tabs>
                <w:tab w:val="left" w:pos="10992"/>
                <w:tab w:val="left" w:pos="11908"/>
                <w:tab w:val="left" w:pos="12824"/>
                <w:tab w:val="left" w:pos="13740"/>
                <w:tab w:val="left" w:pos="14656"/>
              </w:tabs>
              <w:suppressAutoHyphens/>
              <w:spacing w:line="240" w:lineRule="exact"/>
              <w:jc w:val="both"/>
              <w:rPr>
                <w:rFonts w:ascii="Times New Roman" w:hAnsi="Times New Roman"/>
                <w:color w:val="000000"/>
                <w:sz w:val="24"/>
                <w:szCs w:val="24"/>
              </w:rPr>
            </w:pPr>
          </w:p>
          <w:p w:rsidR="00E25A14" w:rsidRPr="00F81F4E" w:rsidRDefault="00E25A14" w:rsidP="00853BFD">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40" w:lineRule="exact"/>
              <w:jc w:val="both"/>
              <w:rPr>
                <w:rFonts w:ascii="Times New Roman" w:hAnsi="Times New Roman"/>
                <w:color w:val="000000"/>
                <w:sz w:val="24"/>
                <w:szCs w:val="24"/>
              </w:rPr>
            </w:pPr>
          </w:p>
          <w:p w:rsidR="00E25A14" w:rsidRPr="00F81F4E" w:rsidRDefault="00E25A14" w:rsidP="00853BFD">
            <w:pPr>
              <w:spacing w:line="240" w:lineRule="exact"/>
              <w:jc w:val="both"/>
              <w:rPr>
                <w:rFonts w:ascii="Times New Roman" w:hAnsi="Times New Roman"/>
                <w:color w:val="000000"/>
                <w:sz w:val="24"/>
                <w:szCs w:val="24"/>
              </w:rPr>
            </w:pPr>
          </w:p>
        </w:tc>
        <w:tc>
          <w:tcPr>
            <w:tcW w:w="1313" w:type="pct"/>
            <w:gridSpan w:val="4"/>
            <w:shd w:val="clear" w:color="auto" w:fill="auto"/>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40" w:lineRule="exact"/>
              <w:rPr>
                <w:rFonts w:ascii="Times New Roman" w:hAnsi="Times New Roman"/>
                <w:sz w:val="24"/>
                <w:szCs w:val="24"/>
              </w:rPr>
            </w:pPr>
            <w:r>
              <w:rPr>
                <w:rFonts w:ascii="Times New Roman" w:hAnsi="Times New Roman"/>
                <w:sz w:val="24"/>
                <w:szCs w:val="24"/>
              </w:rPr>
              <w:lastRenderedPageBreak/>
              <w:t>2.1</w:t>
            </w:r>
            <w:r w:rsidRPr="00F81F4E">
              <w:rPr>
                <w:rFonts w:ascii="Times New Roman" w:hAnsi="Times New Roman"/>
                <w:sz w:val="24"/>
                <w:szCs w:val="24"/>
              </w:rPr>
              <w:t xml:space="preserve">. Брати участь у проведенні оперативно-профілактичних заходів  </w:t>
            </w:r>
            <w:r>
              <w:rPr>
                <w:rFonts w:ascii="Times New Roman" w:hAnsi="Times New Roman"/>
                <w:sz w:val="24"/>
                <w:szCs w:val="24"/>
              </w:rPr>
              <w:t xml:space="preserve"> </w:t>
            </w:r>
            <w:r w:rsidRPr="00F81F4E">
              <w:rPr>
                <w:rFonts w:ascii="Times New Roman" w:hAnsi="Times New Roman"/>
                <w:sz w:val="24"/>
                <w:szCs w:val="24"/>
              </w:rPr>
              <w:t xml:space="preserve"> з метою своєчасного виявлення дітей, які перебувають у складних життєвих обставинах та надавати їм відповідну допомогу</w:t>
            </w:r>
          </w:p>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40" w:lineRule="exact"/>
              <w:rPr>
                <w:rFonts w:ascii="Times New Roman" w:hAnsi="Times New Roman"/>
                <w:sz w:val="24"/>
                <w:szCs w:val="24"/>
              </w:rPr>
            </w:pPr>
            <w:r w:rsidRPr="00F81F4E">
              <w:rPr>
                <w:rFonts w:ascii="Times New Roman" w:hAnsi="Times New Roman"/>
                <w:sz w:val="24"/>
                <w:szCs w:val="24"/>
              </w:rPr>
              <w:lastRenderedPageBreak/>
              <w:tab/>
            </w:r>
            <w:r w:rsidRPr="00F81F4E">
              <w:rPr>
                <w:rFonts w:ascii="Times New Roman" w:hAnsi="Times New Roman"/>
                <w:sz w:val="24"/>
                <w:szCs w:val="24"/>
              </w:rPr>
              <w:tab/>
            </w:r>
          </w:p>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40" w:lineRule="exact"/>
              <w:rPr>
                <w:rFonts w:ascii="Times New Roman" w:hAnsi="Times New Roman"/>
                <w:sz w:val="24"/>
                <w:szCs w:val="24"/>
              </w:rPr>
            </w:pPr>
            <w:r w:rsidRPr="00F81F4E">
              <w:rPr>
                <w:rFonts w:ascii="Times New Roman" w:hAnsi="Times New Roman"/>
                <w:sz w:val="24"/>
                <w:szCs w:val="24"/>
              </w:rPr>
              <w:tab/>
            </w:r>
            <w:r w:rsidRPr="00F81F4E">
              <w:rPr>
                <w:rFonts w:ascii="Times New Roman" w:hAnsi="Times New Roman"/>
                <w:sz w:val="24"/>
                <w:szCs w:val="24"/>
              </w:rPr>
              <w:tab/>
            </w:r>
            <w:r w:rsidRPr="00F81F4E">
              <w:rPr>
                <w:rFonts w:ascii="Times New Roman" w:hAnsi="Times New Roman"/>
                <w:sz w:val="24"/>
                <w:szCs w:val="24"/>
              </w:rPr>
              <w:tab/>
            </w:r>
          </w:p>
        </w:tc>
        <w:tc>
          <w:tcPr>
            <w:tcW w:w="340" w:type="pct"/>
            <w:gridSpan w:val="2"/>
            <w:shd w:val="clear" w:color="auto" w:fill="auto"/>
          </w:tcPr>
          <w:p w:rsidR="00E25A14" w:rsidRPr="00F81F4E" w:rsidRDefault="00E25A14" w:rsidP="00A41214">
            <w:pPr>
              <w:spacing w:after="0" w:line="240" w:lineRule="exact"/>
              <w:rPr>
                <w:rFonts w:ascii="Times New Roman" w:hAnsi="Times New Roman"/>
                <w:sz w:val="24"/>
                <w:szCs w:val="24"/>
              </w:rPr>
            </w:pPr>
            <w:r>
              <w:rPr>
                <w:rFonts w:ascii="Times New Roman" w:hAnsi="Times New Roman"/>
                <w:sz w:val="24"/>
                <w:szCs w:val="24"/>
              </w:rPr>
              <w:lastRenderedPageBreak/>
              <w:t>2022</w:t>
            </w:r>
            <w:r w:rsidRPr="00F81F4E">
              <w:rPr>
                <w:rFonts w:ascii="Times New Roman" w:hAnsi="Times New Roman"/>
                <w:sz w:val="24"/>
                <w:szCs w:val="24"/>
              </w:rPr>
              <w:t xml:space="preserve"> - </w:t>
            </w:r>
            <w:r>
              <w:rPr>
                <w:rFonts w:ascii="Times New Roman" w:hAnsi="Times New Roman"/>
                <w:sz w:val="24"/>
                <w:szCs w:val="24"/>
              </w:rPr>
              <w:t>2026</w:t>
            </w:r>
          </w:p>
          <w:p w:rsidR="00E25A14" w:rsidRPr="00F81F4E" w:rsidRDefault="00E25A14" w:rsidP="00A41214">
            <w:pPr>
              <w:spacing w:after="0" w:line="240" w:lineRule="exact"/>
              <w:rPr>
                <w:rFonts w:ascii="Times New Roman" w:hAnsi="Times New Roman"/>
                <w:sz w:val="24"/>
                <w:szCs w:val="24"/>
              </w:rPr>
            </w:pPr>
            <w:r w:rsidRPr="00F81F4E">
              <w:rPr>
                <w:rFonts w:ascii="Times New Roman" w:hAnsi="Times New Roman"/>
                <w:sz w:val="24"/>
                <w:szCs w:val="24"/>
              </w:rPr>
              <w:t>роки</w:t>
            </w:r>
          </w:p>
        </w:tc>
        <w:tc>
          <w:tcPr>
            <w:tcW w:w="726" w:type="pct"/>
            <w:shd w:val="clear" w:color="auto" w:fill="auto"/>
          </w:tcPr>
          <w:p w:rsidR="00E25A14" w:rsidRPr="00F81F4E" w:rsidRDefault="00E25A14" w:rsidP="00853BFD">
            <w:pPr>
              <w:spacing w:line="240" w:lineRule="exact"/>
              <w:rPr>
                <w:rFonts w:ascii="Times New Roman" w:hAnsi="Times New Roman"/>
                <w:sz w:val="24"/>
                <w:szCs w:val="24"/>
              </w:rPr>
            </w:pPr>
            <w:r w:rsidRPr="00F81F4E">
              <w:rPr>
                <w:rFonts w:ascii="Times New Roman" w:hAnsi="Times New Roman"/>
                <w:sz w:val="24"/>
                <w:szCs w:val="24"/>
              </w:rPr>
              <w:t xml:space="preserve">Служба у справах дітей </w:t>
            </w:r>
            <w:r>
              <w:rPr>
                <w:rFonts w:ascii="Times New Roman" w:hAnsi="Times New Roman"/>
                <w:sz w:val="24"/>
                <w:szCs w:val="24"/>
              </w:rPr>
              <w:t>Боярської ТГ, Комунальна установа</w:t>
            </w:r>
            <w:r w:rsidRPr="00F81F4E">
              <w:rPr>
                <w:rFonts w:ascii="Times New Roman" w:hAnsi="Times New Roman"/>
                <w:sz w:val="24"/>
                <w:szCs w:val="24"/>
              </w:rPr>
              <w:t xml:space="preserve"> </w:t>
            </w:r>
            <w:r>
              <w:rPr>
                <w:rFonts w:ascii="Times New Roman" w:hAnsi="Times New Roman"/>
                <w:sz w:val="24"/>
                <w:szCs w:val="24"/>
              </w:rPr>
              <w:t xml:space="preserve"> </w:t>
            </w:r>
            <w:r w:rsidRPr="004E6A66">
              <w:rPr>
                <w:rFonts w:ascii="Times New Roman" w:hAnsi="Times New Roman" w:cs="Times New Roman"/>
                <w:sz w:val="24"/>
                <w:szCs w:val="24"/>
                <w:bdr w:val="none" w:sz="0" w:space="0" w:color="auto" w:frame="1"/>
              </w:rPr>
              <w:t xml:space="preserve">«Центр надання соціальних </w:t>
            </w:r>
            <w:r w:rsidRPr="004E6A66">
              <w:rPr>
                <w:rFonts w:ascii="Times New Roman" w:hAnsi="Times New Roman" w:cs="Times New Roman"/>
                <w:sz w:val="24"/>
                <w:szCs w:val="24"/>
                <w:bdr w:val="none" w:sz="0" w:space="0" w:color="auto" w:frame="1"/>
              </w:rPr>
              <w:lastRenderedPageBreak/>
              <w:t xml:space="preserve">послуг </w:t>
            </w:r>
            <w:r w:rsidRPr="004E6A66">
              <w:rPr>
                <w:rFonts w:ascii="Times New Roman" w:hAnsi="Times New Roman" w:cs="Times New Roman"/>
                <w:sz w:val="24"/>
                <w:szCs w:val="24"/>
                <w:shd w:val="clear" w:color="auto" w:fill="FFFFFF"/>
              </w:rPr>
              <w:t xml:space="preserve"> Боярської міської рад</w:t>
            </w:r>
            <w:r>
              <w:rPr>
                <w:rFonts w:ascii="Times New Roman" w:hAnsi="Times New Roman" w:cs="Times New Roman"/>
                <w:sz w:val="24"/>
                <w:szCs w:val="24"/>
                <w:shd w:val="clear" w:color="auto" w:fill="FFFFFF"/>
              </w:rPr>
              <w:t>и»</w:t>
            </w:r>
          </w:p>
          <w:p w:rsidR="00E25A14" w:rsidRPr="00F81F4E" w:rsidRDefault="00E25A14" w:rsidP="00853BFD">
            <w:pPr>
              <w:spacing w:line="240" w:lineRule="exact"/>
              <w:rPr>
                <w:rFonts w:ascii="Times New Roman" w:hAnsi="Times New Roman"/>
                <w:sz w:val="24"/>
                <w:szCs w:val="24"/>
              </w:rPr>
            </w:pPr>
            <w:r>
              <w:rPr>
                <w:rFonts w:ascii="Times New Roman" w:hAnsi="Times New Roman"/>
                <w:sz w:val="24"/>
                <w:szCs w:val="24"/>
              </w:rPr>
              <w:t xml:space="preserve"> </w:t>
            </w:r>
          </w:p>
        </w:tc>
        <w:tc>
          <w:tcPr>
            <w:tcW w:w="424" w:type="pct"/>
            <w:gridSpan w:val="2"/>
            <w:shd w:val="clear" w:color="auto" w:fill="auto"/>
          </w:tcPr>
          <w:p w:rsidR="00E25A14" w:rsidRPr="00F81F4E" w:rsidRDefault="00E25A14" w:rsidP="00853BFD">
            <w:pPr>
              <w:spacing w:line="240" w:lineRule="exact"/>
              <w:rPr>
                <w:rFonts w:ascii="Times New Roman" w:hAnsi="Times New Roman"/>
                <w:sz w:val="24"/>
                <w:szCs w:val="24"/>
              </w:rPr>
            </w:pPr>
            <w:r>
              <w:rPr>
                <w:rFonts w:ascii="Times New Roman" w:hAnsi="Times New Roman"/>
                <w:sz w:val="24"/>
                <w:szCs w:val="24"/>
              </w:rPr>
              <w:lastRenderedPageBreak/>
              <w:t>Місцевий</w:t>
            </w:r>
            <w:r w:rsidRPr="00F81F4E">
              <w:rPr>
                <w:rFonts w:ascii="Times New Roman" w:hAnsi="Times New Roman"/>
                <w:sz w:val="24"/>
                <w:szCs w:val="24"/>
              </w:rPr>
              <w:t xml:space="preserve"> бюджет</w:t>
            </w:r>
          </w:p>
        </w:tc>
        <w:tc>
          <w:tcPr>
            <w:tcW w:w="301" w:type="pct"/>
            <w:gridSpan w:val="3"/>
            <w:shd w:val="clear" w:color="auto" w:fill="auto"/>
          </w:tcPr>
          <w:p w:rsidR="00E25A14" w:rsidRDefault="00E25A14" w:rsidP="00584BDF">
            <w:pPr>
              <w:spacing w:line="260" w:lineRule="exact"/>
              <w:jc w:val="center"/>
              <w:rPr>
                <w:rFonts w:ascii="Times New Roman" w:hAnsi="Times New Roman"/>
                <w:color w:val="000000"/>
                <w:sz w:val="24"/>
                <w:szCs w:val="24"/>
              </w:rPr>
            </w:pPr>
            <w:r>
              <w:rPr>
                <w:rFonts w:ascii="Times New Roman" w:hAnsi="Times New Roman"/>
                <w:color w:val="000000"/>
                <w:sz w:val="24"/>
                <w:szCs w:val="24"/>
              </w:rPr>
              <w:t>2022</w:t>
            </w:r>
          </w:p>
          <w:p w:rsidR="00E25A14" w:rsidRDefault="00E25A14" w:rsidP="00584BDF">
            <w:pPr>
              <w:spacing w:line="260" w:lineRule="exact"/>
              <w:jc w:val="center"/>
              <w:rPr>
                <w:rFonts w:ascii="Times New Roman" w:hAnsi="Times New Roman"/>
                <w:color w:val="000000"/>
                <w:sz w:val="24"/>
                <w:szCs w:val="24"/>
              </w:rPr>
            </w:pPr>
            <w:r>
              <w:rPr>
                <w:rFonts w:ascii="Times New Roman" w:hAnsi="Times New Roman"/>
                <w:color w:val="000000"/>
                <w:sz w:val="24"/>
                <w:szCs w:val="24"/>
              </w:rPr>
              <w:t>2023</w:t>
            </w:r>
          </w:p>
          <w:p w:rsidR="00E25A14" w:rsidRDefault="00E25A14" w:rsidP="00584BDF">
            <w:pPr>
              <w:spacing w:line="260" w:lineRule="exact"/>
              <w:jc w:val="center"/>
              <w:rPr>
                <w:rFonts w:ascii="Times New Roman" w:hAnsi="Times New Roman"/>
                <w:color w:val="000000"/>
                <w:sz w:val="24"/>
                <w:szCs w:val="24"/>
              </w:rPr>
            </w:pPr>
            <w:r>
              <w:rPr>
                <w:rFonts w:ascii="Times New Roman" w:hAnsi="Times New Roman"/>
                <w:color w:val="000000"/>
                <w:sz w:val="24"/>
                <w:szCs w:val="24"/>
              </w:rPr>
              <w:t>2024</w:t>
            </w:r>
          </w:p>
          <w:p w:rsidR="00E25A14" w:rsidRDefault="00E25A14" w:rsidP="00584BDF">
            <w:pPr>
              <w:spacing w:line="260" w:lineRule="exact"/>
              <w:jc w:val="center"/>
              <w:rPr>
                <w:rFonts w:ascii="Times New Roman" w:hAnsi="Times New Roman"/>
                <w:color w:val="000000"/>
                <w:sz w:val="24"/>
                <w:szCs w:val="24"/>
              </w:rPr>
            </w:pPr>
            <w:r>
              <w:rPr>
                <w:rFonts w:ascii="Times New Roman" w:hAnsi="Times New Roman"/>
                <w:color w:val="000000"/>
                <w:sz w:val="24"/>
                <w:szCs w:val="24"/>
              </w:rPr>
              <w:t>2025</w:t>
            </w:r>
          </w:p>
          <w:p w:rsidR="00E25A14" w:rsidRPr="00F81F4E" w:rsidRDefault="00E25A14" w:rsidP="00584BDF">
            <w:pPr>
              <w:spacing w:line="260" w:lineRule="exact"/>
              <w:jc w:val="center"/>
              <w:rPr>
                <w:rFonts w:ascii="Times New Roman" w:hAnsi="Times New Roman"/>
                <w:color w:val="000000"/>
                <w:sz w:val="24"/>
                <w:szCs w:val="24"/>
              </w:rPr>
            </w:pPr>
            <w:r>
              <w:rPr>
                <w:rFonts w:ascii="Times New Roman" w:hAnsi="Times New Roman"/>
                <w:color w:val="000000"/>
                <w:sz w:val="24"/>
                <w:szCs w:val="24"/>
              </w:rPr>
              <w:lastRenderedPageBreak/>
              <w:t>2026</w:t>
            </w:r>
          </w:p>
        </w:tc>
        <w:tc>
          <w:tcPr>
            <w:tcW w:w="491" w:type="pct"/>
            <w:gridSpan w:val="3"/>
            <w:shd w:val="clear" w:color="auto" w:fill="auto"/>
          </w:tcPr>
          <w:p w:rsidR="00E25A14" w:rsidRDefault="00E25A14" w:rsidP="00584BDF">
            <w:pPr>
              <w:spacing w:line="260" w:lineRule="exact"/>
              <w:jc w:val="center"/>
              <w:rPr>
                <w:rFonts w:ascii="Times New Roman" w:hAnsi="Times New Roman"/>
                <w:color w:val="000000"/>
                <w:sz w:val="24"/>
                <w:szCs w:val="24"/>
              </w:rPr>
            </w:pPr>
            <w:r>
              <w:rPr>
                <w:rFonts w:ascii="Times New Roman" w:hAnsi="Times New Roman"/>
                <w:color w:val="000000"/>
                <w:sz w:val="24"/>
                <w:szCs w:val="24"/>
              </w:rPr>
              <w:lastRenderedPageBreak/>
              <w:t>1,200</w:t>
            </w:r>
          </w:p>
          <w:p w:rsidR="00E25A14" w:rsidRDefault="00291DB0" w:rsidP="00584BDF">
            <w:pPr>
              <w:spacing w:line="260" w:lineRule="exact"/>
              <w:jc w:val="center"/>
              <w:rPr>
                <w:rFonts w:ascii="Times New Roman" w:hAnsi="Times New Roman"/>
                <w:color w:val="000000"/>
                <w:sz w:val="24"/>
                <w:szCs w:val="24"/>
              </w:rPr>
            </w:pPr>
            <w:r>
              <w:rPr>
                <w:rFonts w:ascii="Times New Roman" w:hAnsi="Times New Roman"/>
                <w:color w:val="000000"/>
                <w:sz w:val="24"/>
                <w:szCs w:val="24"/>
              </w:rPr>
              <w:t>1.</w:t>
            </w:r>
            <w:r w:rsidR="00E25A14">
              <w:rPr>
                <w:rFonts w:ascii="Times New Roman" w:hAnsi="Times New Roman"/>
                <w:color w:val="000000"/>
                <w:sz w:val="24"/>
                <w:szCs w:val="24"/>
              </w:rPr>
              <w:t>20</w:t>
            </w:r>
            <w:r>
              <w:rPr>
                <w:rFonts w:ascii="Times New Roman" w:hAnsi="Times New Roman"/>
                <w:color w:val="000000"/>
                <w:sz w:val="24"/>
                <w:szCs w:val="24"/>
              </w:rPr>
              <w:t>0</w:t>
            </w:r>
          </w:p>
          <w:p w:rsidR="00E25A14" w:rsidRDefault="00E25A14" w:rsidP="00D26E65">
            <w:pPr>
              <w:spacing w:line="260" w:lineRule="exact"/>
              <w:jc w:val="center"/>
              <w:rPr>
                <w:rFonts w:ascii="Times New Roman" w:hAnsi="Times New Roman"/>
                <w:color w:val="000000"/>
                <w:sz w:val="24"/>
                <w:szCs w:val="24"/>
              </w:rPr>
            </w:pPr>
            <w:r>
              <w:rPr>
                <w:rFonts w:ascii="Times New Roman" w:hAnsi="Times New Roman"/>
                <w:color w:val="000000"/>
                <w:sz w:val="24"/>
                <w:szCs w:val="24"/>
              </w:rPr>
              <w:t>1,</w:t>
            </w:r>
            <w:r w:rsidR="00D26E65">
              <w:rPr>
                <w:rFonts w:ascii="Times New Roman" w:hAnsi="Times New Roman"/>
                <w:color w:val="000000"/>
                <w:sz w:val="24"/>
                <w:szCs w:val="24"/>
              </w:rPr>
              <w:t>200</w:t>
            </w:r>
          </w:p>
          <w:p w:rsidR="00E25A14" w:rsidRDefault="00E25A14" w:rsidP="00584BDF">
            <w:pPr>
              <w:spacing w:line="260" w:lineRule="exact"/>
              <w:jc w:val="center"/>
              <w:rPr>
                <w:rFonts w:ascii="Times New Roman" w:hAnsi="Times New Roman"/>
                <w:color w:val="000000"/>
                <w:sz w:val="24"/>
                <w:szCs w:val="24"/>
              </w:rPr>
            </w:pPr>
            <w:r>
              <w:rPr>
                <w:rFonts w:ascii="Times New Roman" w:hAnsi="Times New Roman"/>
                <w:color w:val="000000"/>
                <w:sz w:val="24"/>
                <w:szCs w:val="24"/>
              </w:rPr>
              <w:t>1,597</w:t>
            </w:r>
          </w:p>
          <w:p w:rsidR="00E25A14" w:rsidRPr="00F81F4E" w:rsidRDefault="00E25A14" w:rsidP="00584BDF">
            <w:pPr>
              <w:spacing w:line="260" w:lineRule="exact"/>
              <w:jc w:val="center"/>
              <w:rPr>
                <w:rFonts w:ascii="Times New Roman" w:hAnsi="Times New Roman"/>
                <w:color w:val="000000"/>
                <w:sz w:val="24"/>
                <w:szCs w:val="24"/>
              </w:rPr>
            </w:pPr>
            <w:r>
              <w:rPr>
                <w:rFonts w:ascii="Times New Roman" w:hAnsi="Times New Roman"/>
                <w:color w:val="000000"/>
                <w:sz w:val="24"/>
                <w:szCs w:val="24"/>
              </w:rPr>
              <w:lastRenderedPageBreak/>
              <w:t>1,757</w:t>
            </w:r>
          </w:p>
        </w:tc>
        <w:tc>
          <w:tcPr>
            <w:tcW w:w="871" w:type="pct"/>
            <w:gridSpan w:val="3"/>
            <w:shd w:val="clear" w:color="auto" w:fill="auto"/>
          </w:tcPr>
          <w:p w:rsidR="00E25A14" w:rsidRPr="00F81F4E" w:rsidRDefault="00E25A14" w:rsidP="00853BFD">
            <w:pPr>
              <w:spacing w:line="240" w:lineRule="exact"/>
              <w:rPr>
                <w:rFonts w:ascii="Times New Roman" w:hAnsi="Times New Roman"/>
                <w:sz w:val="24"/>
                <w:szCs w:val="24"/>
              </w:rPr>
            </w:pPr>
            <w:r w:rsidRPr="00F81F4E">
              <w:rPr>
                <w:rFonts w:ascii="Times New Roman" w:hAnsi="Times New Roman"/>
                <w:sz w:val="24"/>
                <w:szCs w:val="24"/>
              </w:rPr>
              <w:lastRenderedPageBreak/>
              <w:t xml:space="preserve">Посилення роботи з профілактики бездоглядності та безпритульності дітей, запобігання порушенням прав дитини шляхом </w:t>
            </w:r>
            <w:r w:rsidRPr="00F81F4E">
              <w:rPr>
                <w:rFonts w:ascii="Times New Roman" w:hAnsi="Times New Roman"/>
                <w:sz w:val="24"/>
                <w:szCs w:val="24"/>
              </w:rPr>
              <w:lastRenderedPageBreak/>
              <w:t>удосконалення системи соціальних послуг.</w:t>
            </w:r>
          </w:p>
          <w:p w:rsidR="00A41214" w:rsidRDefault="00E25A14" w:rsidP="003432B6">
            <w:pPr>
              <w:spacing w:line="240" w:lineRule="exact"/>
              <w:rPr>
                <w:rFonts w:ascii="Times New Roman" w:hAnsi="Times New Roman"/>
                <w:sz w:val="24"/>
                <w:szCs w:val="24"/>
              </w:rPr>
            </w:pPr>
            <w:r w:rsidRPr="00F81F4E">
              <w:rPr>
                <w:rFonts w:ascii="Times New Roman" w:hAnsi="Times New Roman"/>
                <w:sz w:val="24"/>
                <w:szCs w:val="24"/>
              </w:rPr>
              <w:t>Охопити не менше 18</w:t>
            </w:r>
            <w:r w:rsidRPr="00F81F4E">
              <w:rPr>
                <w:rFonts w:ascii="Times New Roman" w:hAnsi="Times New Roman"/>
                <w:color w:val="000000"/>
                <w:sz w:val="24"/>
                <w:szCs w:val="24"/>
              </w:rPr>
              <w:t xml:space="preserve"> відсотків</w:t>
            </w:r>
            <w:r w:rsidRPr="00F81F4E">
              <w:rPr>
                <w:rFonts w:ascii="Times New Roman" w:hAnsi="Times New Roman"/>
                <w:sz w:val="24"/>
                <w:szCs w:val="24"/>
              </w:rPr>
              <w:t xml:space="preserve"> дітей, які перебувають в СЖО.</w:t>
            </w:r>
          </w:p>
          <w:p w:rsidR="00E25A14" w:rsidRPr="00F81F4E" w:rsidRDefault="00E25A14" w:rsidP="003432B6">
            <w:pPr>
              <w:spacing w:line="240" w:lineRule="exact"/>
              <w:rPr>
                <w:rFonts w:ascii="Times New Roman" w:hAnsi="Times New Roman"/>
                <w:sz w:val="24"/>
                <w:szCs w:val="24"/>
              </w:rPr>
            </w:pPr>
            <w:r w:rsidRPr="00F81F4E">
              <w:rPr>
                <w:rFonts w:ascii="Times New Roman" w:hAnsi="Times New Roman"/>
                <w:sz w:val="24"/>
                <w:szCs w:val="24"/>
              </w:rPr>
              <w:t xml:space="preserve"> </w:t>
            </w:r>
            <w:r>
              <w:rPr>
                <w:rFonts w:ascii="Times New Roman" w:hAnsi="Times New Roman"/>
                <w:sz w:val="24"/>
                <w:szCs w:val="24"/>
              </w:rPr>
              <w:t xml:space="preserve"> </w:t>
            </w:r>
          </w:p>
        </w:tc>
      </w:tr>
      <w:tr w:rsidR="00E25A14" w:rsidRPr="00F81F4E" w:rsidTr="00AD18E9">
        <w:tc>
          <w:tcPr>
            <w:tcW w:w="146" w:type="pct"/>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388" w:type="pct"/>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1313" w:type="pct"/>
            <w:gridSpan w:val="4"/>
            <w:vMerge w:val="restart"/>
            <w:shd w:val="clear" w:color="auto" w:fill="auto"/>
          </w:tcPr>
          <w:p w:rsidR="00E25A14" w:rsidRPr="00F81F4E" w:rsidRDefault="00E25A14" w:rsidP="00AD18E9">
            <w:pPr>
              <w:tabs>
                <w:tab w:val="left" w:pos="4848"/>
                <w:tab w:val="left" w:pos="10076"/>
                <w:tab w:val="left" w:pos="10992"/>
                <w:tab w:val="left" w:pos="11908"/>
                <w:tab w:val="left" w:pos="12824"/>
                <w:tab w:val="left" w:pos="13740"/>
                <w:tab w:val="left" w:pos="14656"/>
              </w:tabs>
              <w:suppressAutoHyphens/>
              <w:spacing w:after="120" w:line="240" w:lineRule="exact"/>
              <w:rPr>
                <w:rFonts w:ascii="Times New Roman" w:hAnsi="Times New Roman"/>
                <w:sz w:val="24"/>
                <w:szCs w:val="24"/>
              </w:rPr>
            </w:pPr>
            <w:r>
              <w:rPr>
                <w:rFonts w:ascii="Times New Roman" w:hAnsi="Times New Roman"/>
                <w:sz w:val="24"/>
                <w:szCs w:val="24"/>
              </w:rPr>
              <w:t>2.2</w:t>
            </w:r>
            <w:r w:rsidRPr="00F81F4E">
              <w:rPr>
                <w:rFonts w:ascii="Times New Roman" w:hAnsi="Times New Roman"/>
                <w:sz w:val="24"/>
                <w:szCs w:val="24"/>
              </w:rPr>
              <w:t>. Організація інформаційно-просвітницької діяльності серед сімей з дітьми, які опинилися в складних життєвих обставинах, щодо:</w:t>
            </w:r>
          </w:p>
          <w:p w:rsidR="00E25A14" w:rsidRPr="00F81F4E" w:rsidRDefault="00E25A14" w:rsidP="00AD18E9">
            <w:pPr>
              <w:tabs>
                <w:tab w:val="left" w:pos="4848"/>
                <w:tab w:val="left" w:pos="10076"/>
                <w:tab w:val="left" w:pos="10992"/>
                <w:tab w:val="left" w:pos="11908"/>
                <w:tab w:val="left" w:pos="12824"/>
                <w:tab w:val="left" w:pos="13740"/>
                <w:tab w:val="left" w:pos="14656"/>
              </w:tabs>
              <w:suppressAutoHyphens/>
              <w:spacing w:after="120" w:line="240" w:lineRule="exact"/>
              <w:rPr>
                <w:rFonts w:ascii="Times New Roman" w:hAnsi="Times New Roman"/>
                <w:sz w:val="24"/>
                <w:szCs w:val="24"/>
              </w:rPr>
            </w:pPr>
            <w:r w:rsidRPr="00F81F4E">
              <w:rPr>
                <w:rFonts w:ascii="Times New Roman" w:hAnsi="Times New Roman"/>
                <w:sz w:val="24"/>
                <w:szCs w:val="24"/>
              </w:rPr>
              <w:t>-національно-патріотичного виховання;</w:t>
            </w:r>
          </w:p>
          <w:p w:rsidR="00E25A14" w:rsidRPr="00F81F4E" w:rsidRDefault="00E25A14" w:rsidP="00AD18E9">
            <w:pPr>
              <w:tabs>
                <w:tab w:val="left" w:pos="4848"/>
                <w:tab w:val="left" w:pos="10076"/>
                <w:tab w:val="left" w:pos="10992"/>
                <w:tab w:val="left" w:pos="11908"/>
                <w:tab w:val="left" w:pos="12824"/>
                <w:tab w:val="left" w:pos="13740"/>
                <w:tab w:val="left" w:pos="14656"/>
              </w:tabs>
              <w:suppressAutoHyphens/>
              <w:spacing w:after="120" w:line="240" w:lineRule="exact"/>
              <w:rPr>
                <w:rFonts w:ascii="Times New Roman" w:hAnsi="Times New Roman"/>
                <w:sz w:val="24"/>
                <w:szCs w:val="24"/>
              </w:rPr>
            </w:pPr>
            <w:r w:rsidRPr="00F81F4E">
              <w:rPr>
                <w:rFonts w:ascii="Times New Roman" w:hAnsi="Times New Roman"/>
                <w:sz w:val="24"/>
                <w:szCs w:val="24"/>
              </w:rPr>
              <w:t>- освоєння засад європейської інтеграції;</w:t>
            </w:r>
          </w:p>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40" w:lineRule="exact"/>
              <w:rPr>
                <w:rFonts w:ascii="Times New Roman" w:hAnsi="Times New Roman"/>
                <w:sz w:val="24"/>
                <w:szCs w:val="24"/>
              </w:rPr>
            </w:pPr>
            <w:r w:rsidRPr="00F81F4E">
              <w:rPr>
                <w:rFonts w:ascii="Times New Roman" w:hAnsi="Times New Roman"/>
                <w:sz w:val="24"/>
                <w:szCs w:val="24"/>
              </w:rPr>
              <w:t>- обізнаності дитячого населення про свої права та обов’язки, ознайомлення із Конвенцією ООН про права дитини;</w:t>
            </w:r>
          </w:p>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40" w:lineRule="exact"/>
              <w:jc w:val="both"/>
              <w:rPr>
                <w:rFonts w:ascii="Times New Roman" w:hAnsi="Times New Roman"/>
                <w:color w:val="000000"/>
                <w:sz w:val="24"/>
                <w:szCs w:val="24"/>
              </w:rPr>
            </w:pPr>
            <w:r w:rsidRPr="00F81F4E">
              <w:rPr>
                <w:rFonts w:ascii="Times New Roman" w:hAnsi="Times New Roman"/>
                <w:sz w:val="24"/>
                <w:szCs w:val="24"/>
              </w:rPr>
              <w:t>- інтеграції та соціалізації дітей в сучасне суспільство шляхом проведення виїзних відповідних ознайомчих заходів в інтернатних закладах області.</w:t>
            </w:r>
          </w:p>
        </w:tc>
        <w:tc>
          <w:tcPr>
            <w:tcW w:w="340" w:type="pct"/>
            <w:gridSpan w:val="2"/>
            <w:vMerge w:val="restart"/>
            <w:shd w:val="clear" w:color="auto" w:fill="auto"/>
          </w:tcPr>
          <w:p w:rsidR="00E25A14" w:rsidRPr="00F81F4E" w:rsidRDefault="00E25A14" w:rsidP="00A41214">
            <w:pPr>
              <w:spacing w:after="0" w:line="240" w:lineRule="exact"/>
              <w:rPr>
                <w:rFonts w:ascii="Times New Roman" w:hAnsi="Times New Roman"/>
                <w:sz w:val="24"/>
                <w:szCs w:val="24"/>
              </w:rPr>
            </w:pPr>
            <w:r>
              <w:rPr>
                <w:rFonts w:ascii="Times New Roman" w:hAnsi="Times New Roman"/>
                <w:sz w:val="24"/>
                <w:szCs w:val="24"/>
              </w:rPr>
              <w:t>2022</w:t>
            </w:r>
            <w:r w:rsidRPr="00F81F4E">
              <w:rPr>
                <w:rFonts w:ascii="Times New Roman" w:hAnsi="Times New Roman"/>
                <w:sz w:val="24"/>
                <w:szCs w:val="24"/>
              </w:rPr>
              <w:t xml:space="preserve"> - </w:t>
            </w:r>
            <w:r>
              <w:rPr>
                <w:rFonts w:ascii="Times New Roman" w:hAnsi="Times New Roman"/>
                <w:sz w:val="24"/>
                <w:szCs w:val="24"/>
              </w:rPr>
              <w:t>2026</w:t>
            </w:r>
          </w:p>
          <w:p w:rsidR="00E25A14" w:rsidRPr="00F81F4E" w:rsidRDefault="00E25A14" w:rsidP="00A41214">
            <w:pPr>
              <w:spacing w:after="0" w:line="240" w:lineRule="exact"/>
              <w:rPr>
                <w:rFonts w:ascii="Times New Roman" w:hAnsi="Times New Roman"/>
                <w:color w:val="000000"/>
                <w:sz w:val="24"/>
                <w:szCs w:val="24"/>
              </w:rPr>
            </w:pPr>
            <w:r w:rsidRPr="00F81F4E">
              <w:rPr>
                <w:rFonts w:ascii="Times New Roman" w:hAnsi="Times New Roman"/>
                <w:sz w:val="24"/>
                <w:szCs w:val="24"/>
              </w:rPr>
              <w:t>роки</w:t>
            </w:r>
          </w:p>
        </w:tc>
        <w:tc>
          <w:tcPr>
            <w:tcW w:w="726" w:type="pct"/>
            <w:vMerge w:val="restart"/>
            <w:shd w:val="clear" w:color="auto" w:fill="auto"/>
          </w:tcPr>
          <w:p w:rsidR="00E25A14" w:rsidRPr="00F81F4E" w:rsidRDefault="00E25A14" w:rsidP="00AD18E9">
            <w:pPr>
              <w:spacing w:after="0" w:line="240" w:lineRule="exact"/>
              <w:rPr>
                <w:rFonts w:ascii="Times New Roman" w:hAnsi="Times New Roman"/>
                <w:sz w:val="24"/>
                <w:szCs w:val="24"/>
              </w:rPr>
            </w:pPr>
            <w:r w:rsidRPr="00F81F4E">
              <w:rPr>
                <w:rFonts w:ascii="Times New Roman" w:hAnsi="Times New Roman"/>
                <w:sz w:val="24"/>
                <w:szCs w:val="24"/>
              </w:rPr>
              <w:t xml:space="preserve">Служба у справах дітей </w:t>
            </w:r>
            <w:r>
              <w:rPr>
                <w:rFonts w:ascii="Times New Roman" w:hAnsi="Times New Roman"/>
                <w:sz w:val="24"/>
                <w:szCs w:val="24"/>
              </w:rPr>
              <w:t>Боярської ТГ</w:t>
            </w:r>
          </w:p>
          <w:p w:rsidR="00E25A14" w:rsidRPr="00F81F4E" w:rsidRDefault="00E25A14" w:rsidP="00AD18E9">
            <w:pPr>
              <w:spacing w:after="0" w:line="240" w:lineRule="exact"/>
              <w:rPr>
                <w:rFonts w:ascii="Times New Roman" w:hAnsi="Times New Roman"/>
                <w:sz w:val="24"/>
                <w:szCs w:val="24"/>
              </w:rPr>
            </w:pPr>
            <w:r>
              <w:rPr>
                <w:rFonts w:ascii="Times New Roman" w:hAnsi="Times New Roman"/>
                <w:sz w:val="24"/>
                <w:szCs w:val="24"/>
              </w:rPr>
              <w:t>Комунальна установа</w:t>
            </w:r>
            <w:r w:rsidRPr="00F81F4E">
              <w:rPr>
                <w:rFonts w:ascii="Times New Roman" w:hAnsi="Times New Roman"/>
                <w:sz w:val="24"/>
                <w:szCs w:val="24"/>
              </w:rPr>
              <w:t xml:space="preserve"> </w:t>
            </w:r>
            <w:r>
              <w:rPr>
                <w:rFonts w:ascii="Times New Roman" w:hAnsi="Times New Roman"/>
                <w:sz w:val="24"/>
                <w:szCs w:val="24"/>
              </w:rPr>
              <w:t xml:space="preserve"> </w:t>
            </w:r>
            <w:r w:rsidRPr="004E6A66">
              <w:rPr>
                <w:rFonts w:ascii="Times New Roman" w:hAnsi="Times New Roman" w:cs="Times New Roman"/>
                <w:sz w:val="24"/>
                <w:szCs w:val="24"/>
                <w:bdr w:val="none" w:sz="0" w:space="0" w:color="auto" w:frame="1"/>
              </w:rPr>
              <w:t xml:space="preserve">«Центр надання соціальних послуг </w:t>
            </w:r>
            <w:r w:rsidRPr="004E6A66">
              <w:rPr>
                <w:rFonts w:ascii="Times New Roman" w:hAnsi="Times New Roman" w:cs="Times New Roman"/>
                <w:sz w:val="24"/>
                <w:szCs w:val="24"/>
                <w:shd w:val="clear" w:color="auto" w:fill="FFFFFF"/>
              </w:rPr>
              <w:t xml:space="preserve"> Боярської міської рад</w:t>
            </w:r>
            <w:r>
              <w:rPr>
                <w:rFonts w:ascii="Times New Roman" w:hAnsi="Times New Roman" w:cs="Times New Roman"/>
                <w:sz w:val="24"/>
                <w:szCs w:val="24"/>
                <w:shd w:val="clear" w:color="auto" w:fill="FFFFFF"/>
              </w:rPr>
              <w:t xml:space="preserve">и» </w:t>
            </w:r>
            <w:r>
              <w:rPr>
                <w:rFonts w:ascii="Times New Roman" w:hAnsi="Times New Roman"/>
                <w:sz w:val="24"/>
                <w:szCs w:val="24"/>
              </w:rPr>
              <w:t xml:space="preserve"> </w:t>
            </w:r>
            <w:r w:rsidRPr="00F81F4E">
              <w:rPr>
                <w:rFonts w:ascii="Times New Roman" w:hAnsi="Times New Roman"/>
                <w:sz w:val="24"/>
                <w:szCs w:val="24"/>
              </w:rPr>
              <w:t xml:space="preserve"> </w:t>
            </w:r>
            <w:r w:rsidR="00E5548B">
              <w:rPr>
                <w:rFonts w:ascii="Times New Roman" w:hAnsi="Times New Roman"/>
                <w:sz w:val="24"/>
                <w:szCs w:val="24"/>
              </w:rPr>
              <w:t xml:space="preserve"> </w:t>
            </w:r>
          </w:p>
          <w:p w:rsidR="00E25A14" w:rsidRPr="00F81F4E" w:rsidRDefault="00E25A14" w:rsidP="00853BFD">
            <w:pPr>
              <w:spacing w:line="240" w:lineRule="exact"/>
              <w:rPr>
                <w:rFonts w:ascii="Times New Roman" w:hAnsi="Times New Roman"/>
                <w:color w:val="000000"/>
                <w:sz w:val="24"/>
                <w:szCs w:val="24"/>
              </w:rPr>
            </w:pPr>
          </w:p>
        </w:tc>
        <w:tc>
          <w:tcPr>
            <w:tcW w:w="424" w:type="pct"/>
            <w:gridSpan w:val="2"/>
            <w:vMerge w:val="restart"/>
            <w:shd w:val="clear" w:color="auto" w:fill="auto"/>
          </w:tcPr>
          <w:p w:rsidR="00E25A14" w:rsidRPr="00F81F4E" w:rsidRDefault="00E25A14" w:rsidP="00853BFD">
            <w:pPr>
              <w:spacing w:line="240" w:lineRule="exact"/>
              <w:jc w:val="both"/>
              <w:rPr>
                <w:rFonts w:ascii="Times New Roman" w:hAnsi="Times New Roman"/>
                <w:color w:val="000000"/>
                <w:sz w:val="24"/>
                <w:szCs w:val="24"/>
              </w:rPr>
            </w:pPr>
            <w:r>
              <w:rPr>
                <w:rFonts w:ascii="Times New Roman" w:hAnsi="Times New Roman"/>
                <w:sz w:val="24"/>
                <w:szCs w:val="24"/>
              </w:rPr>
              <w:t>Місцевий</w:t>
            </w:r>
            <w:r w:rsidRPr="00F81F4E">
              <w:rPr>
                <w:rFonts w:ascii="Times New Roman" w:hAnsi="Times New Roman"/>
                <w:sz w:val="24"/>
                <w:szCs w:val="24"/>
              </w:rPr>
              <w:t xml:space="preserve"> бюджет</w:t>
            </w:r>
          </w:p>
        </w:tc>
        <w:tc>
          <w:tcPr>
            <w:tcW w:w="301" w:type="pct"/>
            <w:gridSpan w:val="3"/>
            <w:shd w:val="clear" w:color="auto" w:fill="auto"/>
          </w:tcPr>
          <w:p w:rsidR="00E25A14" w:rsidRPr="00F81F4E" w:rsidRDefault="00E25A14" w:rsidP="00584BDF">
            <w:pPr>
              <w:jc w:val="center"/>
              <w:rPr>
                <w:rFonts w:ascii="Times New Roman" w:hAnsi="Times New Roman"/>
                <w:color w:val="000000"/>
                <w:sz w:val="24"/>
                <w:szCs w:val="24"/>
              </w:rPr>
            </w:pPr>
            <w:r>
              <w:rPr>
                <w:rFonts w:ascii="Times New Roman" w:hAnsi="Times New Roman"/>
                <w:color w:val="000000"/>
                <w:sz w:val="24"/>
                <w:szCs w:val="24"/>
              </w:rPr>
              <w:t>202</w:t>
            </w:r>
            <w:r w:rsidR="00E5548B">
              <w:rPr>
                <w:rFonts w:ascii="Times New Roman" w:hAnsi="Times New Roman"/>
                <w:color w:val="000000"/>
                <w:sz w:val="24"/>
                <w:szCs w:val="24"/>
              </w:rPr>
              <w:t>2</w:t>
            </w:r>
          </w:p>
        </w:tc>
        <w:tc>
          <w:tcPr>
            <w:tcW w:w="491" w:type="pct"/>
            <w:gridSpan w:val="3"/>
            <w:shd w:val="clear" w:color="auto" w:fill="auto"/>
          </w:tcPr>
          <w:p w:rsidR="00E25A14" w:rsidRPr="00F81F4E" w:rsidRDefault="00E5548B" w:rsidP="00584BDF">
            <w:pPr>
              <w:jc w:val="center"/>
              <w:rPr>
                <w:rFonts w:ascii="Times New Roman" w:hAnsi="Times New Roman"/>
                <w:color w:val="000000"/>
                <w:sz w:val="24"/>
                <w:szCs w:val="24"/>
              </w:rPr>
            </w:pPr>
            <w:r>
              <w:rPr>
                <w:rFonts w:ascii="Times New Roman" w:hAnsi="Times New Roman"/>
                <w:color w:val="000000"/>
                <w:sz w:val="24"/>
                <w:szCs w:val="24"/>
              </w:rPr>
              <w:t>1</w:t>
            </w:r>
            <w:r w:rsidR="00E25A14" w:rsidRPr="00F81F4E">
              <w:rPr>
                <w:rFonts w:ascii="Times New Roman" w:hAnsi="Times New Roman"/>
                <w:color w:val="000000"/>
                <w:sz w:val="24"/>
                <w:szCs w:val="24"/>
              </w:rPr>
              <w:t>,</w:t>
            </w:r>
            <w:r>
              <w:rPr>
                <w:rFonts w:ascii="Times New Roman" w:hAnsi="Times New Roman"/>
                <w:color w:val="000000"/>
                <w:sz w:val="24"/>
                <w:szCs w:val="24"/>
              </w:rPr>
              <w:t>0</w:t>
            </w:r>
            <w:r w:rsidR="00E25A14" w:rsidRPr="00F81F4E">
              <w:rPr>
                <w:rFonts w:ascii="Times New Roman" w:hAnsi="Times New Roman"/>
                <w:color w:val="000000"/>
                <w:sz w:val="24"/>
                <w:szCs w:val="24"/>
              </w:rPr>
              <w:t>0</w:t>
            </w:r>
          </w:p>
        </w:tc>
        <w:tc>
          <w:tcPr>
            <w:tcW w:w="871" w:type="pct"/>
            <w:gridSpan w:val="3"/>
            <w:vMerge w:val="restart"/>
            <w:shd w:val="clear" w:color="auto" w:fill="auto"/>
          </w:tcPr>
          <w:p w:rsidR="00E25A14" w:rsidRPr="00F81F4E" w:rsidRDefault="00E25A14" w:rsidP="00E5548B">
            <w:pPr>
              <w:spacing w:line="240" w:lineRule="exact"/>
              <w:rPr>
                <w:rFonts w:ascii="Times New Roman" w:hAnsi="Times New Roman"/>
                <w:color w:val="000000"/>
                <w:sz w:val="24"/>
                <w:szCs w:val="24"/>
              </w:rPr>
            </w:pPr>
            <w:r w:rsidRPr="00F81F4E">
              <w:rPr>
                <w:rFonts w:ascii="Times New Roman" w:hAnsi="Times New Roman"/>
                <w:sz w:val="24"/>
                <w:szCs w:val="24"/>
              </w:rPr>
              <w:t xml:space="preserve">Виховання у дітей національної самоідентичності  та безпечної поведінки, підвищення рівня обізнаності та поваги до прав людини, створення дружнього до дітей середовища. Орієнтовна кількість залучених дітей – </w:t>
            </w:r>
            <w:r w:rsidR="00E5548B" w:rsidRPr="00E5548B">
              <w:rPr>
                <w:rFonts w:ascii="Times New Roman" w:hAnsi="Times New Roman"/>
                <w:color w:val="000000" w:themeColor="text1"/>
                <w:sz w:val="24"/>
                <w:szCs w:val="24"/>
              </w:rPr>
              <w:t>75</w:t>
            </w:r>
            <w:r w:rsidRPr="00E5548B">
              <w:rPr>
                <w:rFonts w:ascii="Times New Roman" w:hAnsi="Times New Roman"/>
                <w:color w:val="000000" w:themeColor="text1"/>
                <w:sz w:val="24"/>
                <w:szCs w:val="24"/>
              </w:rPr>
              <w:t>.</w:t>
            </w:r>
          </w:p>
        </w:tc>
      </w:tr>
      <w:tr w:rsidR="00E25A14" w:rsidRPr="00F81F4E" w:rsidTr="00AD18E9">
        <w:tc>
          <w:tcPr>
            <w:tcW w:w="146" w:type="pct"/>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388" w:type="pct"/>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1313" w:type="pct"/>
            <w:gridSpan w:val="4"/>
            <w:vMerge/>
            <w:shd w:val="clear" w:color="auto" w:fill="auto"/>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40" w:lineRule="exact"/>
              <w:jc w:val="both"/>
              <w:rPr>
                <w:rFonts w:ascii="Times New Roman" w:hAnsi="Times New Roman"/>
                <w:color w:val="000000"/>
                <w:sz w:val="24"/>
                <w:szCs w:val="24"/>
              </w:rPr>
            </w:pPr>
          </w:p>
        </w:tc>
        <w:tc>
          <w:tcPr>
            <w:tcW w:w="340" w:type="pct"/>
            <w:gridSpan w:val="2"/>
            <w:vMerge/>
            <w:shd w:val="clear" w:color="auto" w:fill="auto"/>
          </w:tcPr>
          <w:p w:rsidR="00E25A14" w:rsidRPr="00F81F4E" w:rsidRDefault="00E25A14" w:rsidP="00853BFD">
            <w:pPr>
              <w:spacing w:line="240" w:lineRule="exact"/>
              <w:rPr>
                <w:rFonts w:ascii="Times New Roman" w:hAnsi="Times New Roman"/>
                <w:color w:val="000000"/>
                <w:sz w:val="24"/>
                <w:szCs w:val="24"/>
              </w:rPr>
            </w:pPr>
          </w:p>
        </w:tc>
        <w:tc>
          <w:tcPr>
            <w:tcW w:w="726" w:type="pct"/>
            <w:vMerge/>
            <w:shd w:val="clear" w:color="auto" w:fill="auto"/>
          </w:tcPr>
          <w:p w:rsidR="00E25A14" w:rsidRPr="00F81F4E" w:rsidRDefault="00E25A14" w:rsidP="00853BFD">
            <w:pPr>
              <w:spacing w:line="240" w:lineRule="exact"/>
              <w:rPr>
                <w:rFonts w:ascii="Times New Roman" w:hAnsi="Times New Roman"/>
                <w:color w:val="000000"/>
                <w:sz w:val="24"/>
                <w:szCs w:val="24"/>
              </w:rPr>
            </w:pPr>
          </w:p>
        </w:tc>
        <w:tc>
          <w:tcPr>
            <w:tcW w:w="424" w:type="pct"/>
            <w:gridSpan w:val="2"/>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301" w:type="pct"/>
            <w:gridSpan w:val="3"/>
            <w:shd w:val="clear" w:color="auto" w:fill="auto"/>
          </w:tcPr>
          <w:p w:rsidR="00E25A14" w:rsidRPr="00F81F4E" w:rsidRDefault="00E25A14" w:rsidP="00584BDF">
            <w:pPr>
              <w:jc w:val="center"/>
              <w:rPr>
                <w:rFonts w:ascii="Times New Roman" w:hAnsi="Times New Roman"/>
                <w:color w:val="000000"/>
                <w:sz w:val="24"/>
                <w:szCs w:val="24"/>
              </w:rPr>
            </w:pPr>
            <w:r>
              <w:rPr>
                <w:rFonts w:ascii="Times New Roman" w:hAnsi="Times New Roman"/>
                <w:color w:val="000000"/>
                <w:sz w:val="24"/>
                <w:szCs w:val="24"/>
              </w:rPr>
              <w:t>202</w:t>
            </w:r>
            <w:r w:rsidR="00E5548B">
              <w:rPr>
                <w:rFonts w:ascii="Times New Roman" w:hAnsi="Times New Roman"/>
                <w:color w:val="000000"/>
                <w:sz w:val="24"/>
                <w:szCs w:val="24"/>
              </w:rPr>
              <w:t>3</w:t>
            </w:r>
          </w:p>
        </w:tc>
        <w:tc>
          <w:tcPr>
            <w:tcW w:w="491" w:type="pct"/>
            <w:gridSpan w:val="3"/>
            <w:shd w:val="clear" w:color="auto" w:fill="auto"/>
          </w:tcPr>
          <w:p w:rsidR="00E25A14" w:rsidRPr="00F81F4E" w:rsidRDefault="00E5548B" w:rsidP="00E5548B">
            <w:pPr>
              <w:jc w:val="center"/>
              <w:rPr>
                <w:rFonts w:ascii="Times New Roman" w:hAnsi="Times New Roman"/>
                <w:color w:val="000000"/>
                <w:sz w:val="24"/>
                <w:szCs w:val="24"/>
              </w:rPr>
            </w:pPr>
            <w:r>
              <w:rPr>
                <w:rFonts w:ascii="Times New Roman" w:hAnsi="Times New Roman"/>
                <w:color w:val="000000"/>
                <w:sz w:val="24"/>
                <w:szCs w:val="24"/>
              </w:rPr>
              <w:t>1</w:t>
            </w:r>
            <w:r w:rsidR="00E25A14" w:rsidRPr="00F81F4E">
              <w:rPr>
                <w:rFonts w:ascii="Times New Roman" w:hAnsi="Times New Roman"/>
                <w:color w:val="000000"/>
                <w:sz w:val="24"/>
                <w:szCs w:val="24"/>
              </w:rPr>
              <w:t>,</w:t>
            </w:r>
            <w:r>
              <w:rPr>
                <w:rFonts w:ascii="Times New Roman" w:hAnsi="Times New Roman"/>
                <w:color w:val="000000"/>
                <w:sz w:val="24"/>
                <w:szCs w:val="24"/>
              </w:rPr>
              <w:t>0</w:t>
            </w:r>
            <w:r w:rsidR="00E25A14" w:rsidRPr="00F81F4E">
              <w:rPr>
                <w:rFonts w:ascii="Times New Roman" w:hAnsi="Times New Roman"/>
                <w:color w:val="000000"/>
                <w:sz w:val="24"/>
                <w:szCs w:val="24"/>
              </w:rPr>
              <w:t>0</w:t>
            </w:r>
          </w:p>
        </w:tc>
        <w:tc>
          <w:tcPr>
            <w:tcW w:w="871" w:type="pct"/>
            <w:gridSpan w:val="3"/>
            <w:vMerge/>
            <w:shd w:val="clear" w:color="auto" w:fill="auto"/>
          </w:tcPr>
          <w:p w:rsidR="00E25A14" w:rsidRPr="00F81F4E" w:rsidRDefault="00E25A14" w:rsidP="00853BFD">
            <w:pPr>
              <w:spacing w:line="240" w:lineRule="exact"/>
              <w:rPr>
                <w:rFonts w:ascii="Times New Roman" w:hAnsi="Times New Roman"/>
                <w:color w:val="000000"/>
                <w:sz w:val="24"/>
                <w:szCs w:val="24"/>
              </w:rPr>
            </w:pPr>
          </w:p>
        </w:tc>
      </w:tr>
      <w:tr w:rsidR="00E25A14" w:rsidRPr="00F81F4E" w:rsidTr="00AD18E9">
        <w:tc>
          <w:tcPr>
            <w:tcW w:w="146" w:type="pct"/>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388" w:type="pct"/>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1313" w:type="pct"/>
            <w:gridSpan w:val="4"/>
            <w:vMerge/>
            <w:shd w:val="clear" w:color="auto" w:fill="auto"/>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40" w:lineRule="exact"/>
              <w:jc w:val="both"/>
              <w:rPr>
                <w:rFonts w:ascii="Times New Roman" w:hAnsi="Times New Roman"/>
                <w:color w:val="000000"/>
                <w:sz w:val="24"/>
                <w:szCs w:val="24"/>
              </w:rPr>
            </w:pPr>
          </w:p>
        </w:tc>
        <w:tc>
          <w:tcPr>
            <w:tcW w:w="340" w:type="pct"/>
            <w:gridSpan w:val="2"/>
            <w:vMerge/>
            <w:shd w:val="clear" w:color="auto" w:fill="auto"/>
          </w:tcPr>
          <w:p w:rsidR="00E25A14" w:rsidRPr="00F81F4E" w:rsidRDefault="00E25A14" w:rsidP="00853BFD">
            <w:pPr>
              <w:spacing w:line="240" w:lineRule="exact"/>
              <w:rPr>
                <w:rFonts w:ascii="Times New Roman" w:hAnsi="Times New Roman"/>
                <w:color w:val="000000"/>
                <w:sz w:val="24"/>
                <w:szCs w:val="24"/>
              </w:rPr>
            </w:pPr>
          </w:p>
        </w:tc>
        <w:tc>
          <w:tcPr>
            <w:tcW w:w="726" w:type="pct"/>
            <w:vMerge/>
            <w:shd w:val="clear" w:color="auto" w:fill="auto"/>
          </w:tcPr>
          <w:p w:rsidR="00E25A14" w:rsidRPr="00F81F4E" w:rsidRDefault="00E25A14" w:rsidP="00853BFD">
            <w:pPr>
              <w:spacing w:line="240" w:lineRule="exact"/>
              <w:rPr>
                <w:rFonts w:ascii="Times New Roman" w:hAnsi="Times New Roman"/>
                <w:color w:val="000000"/>
                <w:sz w:val="24"/>
                <w:szCs w:val="24"/>
              </w:rPr>
            </w:pPr>
          </w:p>
        </w:tc>
        <w:tc>
          <w:tcPr>
            <w:tcW w:w="424" w:type="pct"/>
            <w:gridSpan w:val="2"/>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301" w:type="pct"/>
            <w:gridSpan w:val="3"/>
            <w:shd w:val="clear" w:color="auto" w:fill="auto"/>
          </w:tcPr>
          <w:p w:rsidR="00E25A14" w:rsidRPr="00F81F4E" w:rsidRDefault="00E25A14" w:rsidP="00584BDF">
            <w:pPr>
              <w:jc w:val="center"/>
              <w:rPr>
                <w:rFonts w:ascii="Times New Roman" w:hAnsi="Times New Roman"/>
                <w:color w:val="000000"/>
                <w:sz w:val="24"/>
                <w:szCs w:val="24"/>
              </w:rPr>
            </w:pPr>
            <w:r>
              <w:rPr>
                <w:rFonts w:ascii="Times New Roman" w:hAnsi="Times New Roman"/>
                <w:color w:val="000000"/>
                <w:sz w:val="24"/>
                <w:szCs w:val="24"/>
              </w:rPr>
              <w:t>202</w:t>
            </w:r>
            <w:r w:rsidR="00E5548B">
              <w:rPr>
                <w:rFonts w:ascii="Times New Roman" w:hAnsi="Times New Roman"/>
                <w:color w:val="000000"/>
                <w:sz w:val="24"/>
                <w:szCs w:val="24"/>
              </w:rPr>
              <w:t>4</w:t>
            </w:r>
          </w:p>
        </w:tc>
        <w:tc>
          <w:tcPr>
            <w:tcW w:w="491" w:type="pct"/>
            <w:gridSpan w:val="3"/>
            <w:shd w:val="clear" w:color="auto" w:fill="auto"/>
          </w:tcPr>
          <w:p w:rsidR="00E25A14" w:rsidRPr="00F81F4E" w:rsidRDefault="00D26E65" w:rsidP="00584BDF">
            <w:pPr>
              <w:jc w:val="center"/>
              <w:rPr>
                <w:rFonts w:ascii="Times New Roman" w:hAnsi="Times New Roman"/>
                <w:color w:val="000000"/>
                <w:sz w:val="24"/>
                <w:szCs w:val="24"/>
              </w:rPr>
            </w:pPr>
            <w:r>
              <w:rPr>
                <w:rFonts w:ascii="Times New Roman" w:hAnsi="Times New Roman"/>
                <w:color w:val="000000"/>
                <w:sz w:val="24"/>
                <w:szCs w:val="24"/>
              </w:rPr>
              <w:t>1</w:t>
            </w:r>
            <w:r w:rsidR="00E25A14" w:rsidRPr="00F81F4E">
              <w:rPr>
                <w:rFonts w:ascii="Times New Roman" w:hAnsi="Times New Roman"/>
                <w:color w:val="000000"/>
                <w:sz w:val="24"/>
                <w:szCs w:val="24"/>
              </w:rPr>
              <w:t>,0</w:t>
            </w:r>
            <w:r w:rsidR="00E5548B">
              <w:rPr>
                <w:rFonts w:ascii="Times New Roman" w:hAnsi="Times New Roman"/>
                <w:color w:val="000000"/>
                <w:sz w:val="24"/>
                <w:szCs w:val="24"/>
              </w:rPr>
              <w:t>0</w:t>
            </w:r>
          </w:p>
        </w:tc>
        <w:tc>
          <w:tcPr>
            <w:tcW w:w="871" w:type="pct"/>
            <w:gridSpan w:val="3"/>
            <w:vMerge/>
            <w:shd w:val="clear" w:color="auto" w:fill="auto"/>
          </w:tcPr>
          <w:p w:rsidR="00E25A14" w:rsidRPr="00F81F4E" w:rsidRDefault="00E25A14" w:rsidP="00853BFD">
            <w:pPr>
              <w:spacing w:line="240" w:lineRule="exact"/>
              <w:rPr>
                <w:rFonts w:ascii="Times New Roman" w:hAnsi="Times New Roman"/>
                <w:color w:val="000000"/>
                <w:sz w:val="24"/>
                <w:szCs w:val="24"/>
              </w:rPr>
            </w:pPr>
          </w:p>
        </w:tc>
      </w:tr>
      <w:tr w:rsidR="00E25A14" w:rsidRPr="00F81F4E" w:rsidTr="00AD18E9">
        <w:tc>
          <w:tcPr>
            <w:tcW w:w="146" w:type="pct"/>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388" w:type="pct"/>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1313" w:type="pct"/>
            <w:gridSpan w:val="4"/>
            <w:vMerge/>
            <w:shd w:val="clear" w:color="auto" w:fill="auto"/>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40" w:lineRule="exact"/>
              <w:jc w:val="both"/>
              <w:rPr>
                <w:rFonts w:ascii="Times New Roman" w:hAnsi="Times New Roman"/>
                <w:color w:val="000000"/>
                <w:sz w:val="24"/>
                <w:szCs w:val="24"/>
              </w:rPr>
            </w:pPr>
          </w:p>
        </w:tc>
        <w:tc>
          <w:tcPr>
            <w:tcW w:w="340" w:type="pct"/>
            <w:gridSpan w:val="2"/>
            <w:vMerge/>
            <w:shd w:val="clear" w:color="auto" w:fill="auto"/>
          </w:tcPr>
          <w:p w:rsidR="00E25A14" w:rsidRPr="00F81F4E" w:rsidRDefault="00E25A14" w:rsidP="00853BFD">
            <w:pPr>
              <w:spacing w:line="240" w:lineRule="exact"/>
              <w:rPr>
                <w:rFonts w:ascii="Times New Roman" w:hAnsi="Times New Roman"/>
                <w:color w:val="000000"/>
                <w:sz w:val="24"/>
                <w:szCs w:val="24"/>
              </w:rPr>
            </w:pPr>
          </w:p>
        </w:tc>
        <w:tc>
          <w:tcPr>
            <w:tcW w:w="726" w:type="pct"/>
            <w:vMerge/>
            <w:shd w:val="clear" w:color="auto" w:fill="auto"/>
          </w:tcPr>
          <w:p w:rsidR="00E25A14" w:rsidRPr="00F81F4E" w:rsidRDefault="00E25A14" w:rsidP="00853BFD">
            <w:pPr>
              <w:spacing w:line="240" w:lineRule="exact"/>
              <w:rPr>
                <w:rFonts w:ascii="Times New Roman" w:hAnsi="Times New Roman"/>
                <w:color w:val="000000"/>
                <w:sz w:val="24"/>
                <w:szCs w:val="24"/>
              </w:rPr>
            </w:pPr>
          </w:p>
        </w:tc>
        <w:tc>
          <w:tcPr>
            <w:tcW w:w="424" w:type="pct"/>
            <w:gridSpan w:val="2"/>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301" w:type="pct"/>
            <w:gridSpan w:val="3"/>
            <w:shd w:val="clear" w:color="auto" w:fill="auto"/>
          </w:tcPr>
          <w:p w:rsidR="00E25A14" w:rsidRPr="00F81F4E" w:rsidRDefault="00E25A14" w:rsidP="00584BDF">
            <w:pPr>
              <w:jc w:val="center"/>
              <w:rPr>
                <w:rFonts w:ascii="Times New Roman" w:hAnsi="Times New Roman"/>
                <w:color w:val="000000"/>
                <w:sz w:val="24"/>
                <w:szCs w:val="24"/>
              </w:rPr>
            </w:pPr>
            <w:r>
              <w:rPr>
                <w:rFonts w:ascii="Times New Roman" w:hAnsi="Times New Roman"/>
                <w:color w:val="000000"/>
                <w:sz w:val="24"/>
                <w:szCs w:val="24"/>
              </w:rPr>
              <w:t>202</w:t>
            </w:r>
            <w:r w:rsidR="00E5548B">
              <w:rPr>
                <w:rFonts w:ascii="Times New Roman" w:hAnsi="Times New Roman"/>
                <w:color w:val="000000"/>
                <w:sz w:val="24"/>
                <w:szCs w:val="24"/>
              </w:rPr>
              <w:t>5</w:t>
            </w:r>
          </w:p>
        </w:tc>
        <w:tc>
          <w:tcPr>
            <w:tcW w:w="491" w:type="pct"/>
            <w:gridSpan w:val="3"/>
            <w:shd w:val="clear" w:color="auto" w:fill="auto"/>
          </w:tcPr>
          <w:p w:rsidR="00E25A14" w:rsidRPr="00F81F4E" w:rsidRDefault="00E5548B" w:rsidP="00E5548B">
            <w:pPr>
              <w:jc w:val="center"/>
              <w:rPr>
                <w:rFonts w:ascii="Times New Roman" w:hAnsi="Times New Roman"/>
                <w:color w:val="000000"/>
                <w:sz w:val="24"/>
                <w:szCs w:val="24"/>
              </w:rPr>
            </w:pPr>
            <w:r>
              <w:rPr>
                <w:rFonts w:ascii="Times New Roman" w:hAnsi="Times New Roman"/>
                <w:color w:val="000000"/>
                <w:sz w:val="24"/>
                <w:szCs w:val="24"/>
              </w:rPr>
              <w:t>2</w:t>
            </w:r>
            <w:r w:rsidR="00E25A14" w:rsidRPr="00F81F4E">
              <w:rPr>
                <w:rFonts w:ascii="Times New Roman" w:hAnsi="Times New Roman"/>
                <w:color w:val="000000"/>
                <w:sz w:val="24"/>
                <w:szCs w:val="24"/>
              </w:rPr>
              <w:t>,</w:t>
            </w:r>
            <w:r>
              <w:rPr>
                <w:rFonts w:ascii="Times New Roman" w:hAnsi="Times New Roman"/>
                <w:color w:val="000000"/>
                <w:sz w:val="24"/>
                <w:szCs w:val="24"/>
              </w:rPr>
              <w:t>0</w:t>
            </w:r>
            <w:r w:rsidR="00E25A14" w:rsidRPr="00F81F4E">
              <w:rPr>
                <w:rFonts w:ascii="Times New Roman" w:hAnsi="Times New Roman"/>
                <w:color w:val="000000"/>
                <w:sz w:val="24"/>
                <w:szCs w:val="24"/>
              </w:rPr>
              <w:t>0</w:t>
            </w:r>
          </w:p>
        </w:tc>
        <w:tc>
          <w:tcPr>
            <w:tcW w:w="871" w:type="pct"/>
            <w:gridSpan w:val="3"/>
            <w:vMerge/>
            <w:shd w:val="clear" w:color="auto" w:fill="auto"/>
          </w:tcPr>
          <w:p w:rsidR="00E25A14" w:rsidRPr="00F81F4E" w:rsidRDefault="00E25A14" w:rsidP="00853BFD">
            <w:pPr>
              <w:spacing w:line="240" w:lineRule="exact"/>
              <w:rPr>
                <w:rFonts w:ascii="Times New Roman" w:hAnsi="Times New Roman"/>
                <w:color w:val="000000"/>
                <w:sz w:val="24"/>
                <w:szCs w:val="24"/>
              </w:rPr>
            </w:pPr>
          </w:p>
        </w:tc>
      </w:tr>
      <w:tr w:rsidR="00E25A14" w:rsidRPr="00F81F4E" w:rsidTr="00AD18E9">
        <w:trPr>
          <w:trHeight w:val="2582"/>
        </w:trPr>
        <w:tc>
          <w:tcPr>
            <w:tcW w:w="146" w:type="pct"/>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388" w:type="pct"/>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1313" w:type="pct"/>
            <w:gridSpan w:val="4"/>
            <w:vMerge/>
            <w:shd w:val="clear" w:color="auto" w:fill="auto"/>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40" w:lineRule="exact"/>
              <w:jc w:val="both"/>
              <w:rPr>
                <w:rFonts w:ascii="Times New Roman" w:hAnsi="Times New Roman"/>
                <w:color w:val="000000"/>
                <w:sz w:val="24"/>
                <w:szCs w:val="24"/>
              </w:rPr>
            </w:pPr>
          </w:p>
        </w:tc>
        <w:tc>
          <w:tcPr>
            <w:tcW w:w="340" w:type="pct"/>
            <w:gridSpan w:val="2"/>
            <w:vMerge/>
            <w:shd w:val="clear" w:color="auto" w:fill="auto"/>
          </w:tcPr>
          <w:p w:rsidR="00E25A14" w:rsidRPr="00F81F4E" w:rsidRDefault="00E25A14" w:rsidP="00853BFD">
            <w:pPr>
              <w:spacing w:line="240" w:lineRule="exact"/>
              <w:rPr>
                <w:rFonts w:ascii="Times New Roman" w:hAnsi="Times New Roman"/>
                <w:color w:val="000000"/>
                <w:sz w:val="24"/>
                <w:szCs w:val="24"/>
              </w:rPr>
            </w:pPr>
          </w:p>
        </w:tc>
        <w:tc>
          <w:tcPr>
            <w:tcW w:w="726" w:type="pct"/>
            <w:vMerge/>
            <w:shd w:val="clear" w:color="auto" w:fill="auto"/>
          </w:tcPr>
          <w:p w:rsidR="00E25A14" w:rsidRPr="00F81F4E" w:rsidRDefault="00E25A14" w:rsidP="00853BFD">
            <w:pPr>
              <w:spacing w:line="240" w:lineRule="exact"/>
              <w:rPr>
                <w:rFonts w:ascii="Times New Roman" w:hAnsi="Times New Roman"/>
                <w:color w:val="000000"/>
                <w:sz w:val="24"/>
                <w:szCs w:val="24"/>
              </w:rPr>
            </w:pPr>
          </w:p>
        </w:tc>
        <w:tc>
          <w:tcPr>
            <w:tcW w:w="424" w:type="pct"/>
            <w:gridSpan w:val="2"/>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301" w:type="pct"/>
            <w:gridSpan w:val="3"/>
            <w:shd w:val="clear" w:color="auto" w:fill="auto"/>
          </w:tcPr>
          <w:p w:rsidR="00E25A14" w:rsidRPr="00F81F4E" w:rsidRDefault="00E25A14" w:rsidP="00853BFD">
            <w:pPr>
              <w:spacing w:line="240" w:lineRule="exact"/>
              <w:jc w:val="center"/>
              <w:rPr>
                <w:rFonts w:ascii="Times New Roman" w:hAnsi="Times New Roman"/>
                <w:sz w:val="24"/>
                <w:szCs w:val="24"/>
              </w:rPr>
            </w:pPr>
            <w:r>
              <w:rPr>
                <w:rFonts w:ascii="Times New Roman" w:hAnsi="Times New Roman"/>
                <w:sz w:val="24"/>
                <w:szCs w:val="24"/>
              </w:rPr>
              <w:t>202</w:t>
            </w:r>
            <w:r w:rsidR="00E5548B">
              <w:rPr>
                <w:rFonts w:ascii="Times New Roman" w:hAnsi="Times New Roman"/>
                <w:sz w:val="24"/>
                <w:szCs w:val="24"/>
              </w:rPr>
              <w:t>6</w:t>
            </w:r>
          </w:p>
        </w:tc>
        <w:tc>
          <w:tcPr>
            <w:tcW w:w="491" w:type="pct"/>
            <w:gridSpan w:val="3"/>
            <w:shd w:val="clear" w:color="auto" w:fill="auto"/>
          </w:tcPr>
          <w:p w:rsidR="00E25A14" w:rsidRPr="00E5548B" w:rsidRDefault="00E5548B" w:rsidP="00853BFD">
            <w:pPr>
              <w:spacing w:line="240" w:lineRule="exact"/>
              <w:jc w:val="center"/>
              <w:rPr>
                <w:rFonts w:ascii="Times New Roman" w:hAnsi="Times New Roman"/>
                <w:color w:val="000000" w:themeColor="text1"/>
                <w:sz w:val="24"/>
                <w:szCs w:val="24"/>
              </w:rPr>
            </w:pPr>
            <w:r w:rsidRPr="00E5548B">
              <w:rPr>
                <w:rFonts w:ascii="Times New Roman" w:hAnsi="Times New Roman"/>
                <w:color w:val="000000" w:themeColor="text1"/>
                <w:sz w:val="24"/>
                <w:szCs w:val="24"/>
              </w:rPr>
              <w:t>2,00</w:t>
            </w:r>
          </w:p>
        </w:tc>
        <w:tc>
          <w:tcPr>
            <w:tcW w:w="871" w:type="pct"/>
            <w:gridSpan w:val="3"/>
            <w:vMerge/>
            <w:shd w:val="clear" w:color="auto" w:fill="auto"/>
          </w:tcPr>
          <w:p w:rsidR="00E25A14" w:rsidRPr="00F81F4E" w:rsidRDefault="00E25A14" w:rsidP="00853BFD">
            <w:pPr>
              <w:spacing w:line="240" w:lineRule="exact"/>
              <w:rPr>
                <w:rFonts w:ascii="Times New Roman" w:hAnsi="Times New Roman"/>
                <w:color w:val="000000"/>
                <w:sz w:val="24"/>
                <w:szCs w:val="24"/>
              </w:rPr>
            </w:pPr>
          </w:p>
        </w:tc>
      </w:tr>
      <w:tr w:rsidR="00E25A14" w:rsidRPr="00F81F4E" w:rsidTr="00AD18E9">
        <w:tc>
          <w:tcPr>
            <w:tcW w:w="146" w:type="pct"/>
            <w:vMerge w:val="restart"/>
            <w:shd w:val="clear" w:color="auto" w:fill="auto"/>
          </w:tcPr>
          <w:p w:rsidR="00E25A14" w:rsidRPr="00F81F4E" w:rsidRDefault="00E25A14" w:rsidP="00B32242">
            <w:pPr>
              <w:rPr>
                <w:rFonts w:ascii="Times New Roman" w:hAnsi="Times New Roman"/>
                <w:color w:val="000000"/>
                <w:sz w:val="24"/>
                <w:szCs w:val="24"/>
              </w:rPr>
            </w:pPr>
          </w:p>
        </w:tc>
        <w:tc>
          <w:tcPr>
            <w:tcW w:w="388" w:type="pct"/>
            <w:vMerge w:val="restart"/>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1313" w:type="pct"/>
            <w:gridSpan w:val="4"/>
            <w:vMerge w:val="restart"/>
            <w:shd w:val="clear" w:color="auto" w:fill="auto"/>
          </w:tcPr>
          <w:p w:rsidR="00E25A14" w:rsidRPr="00F81F4E" w:rsidRDefault="00E25A14" w:rsidP="00AD18E9">
            <w:pPr>
              <w:tabs>
                <w:tab w:val="left" w:pos="4848"/>
                <w:tab w:val="left" w:pos="10076"/>
                <w:tab w:val="left" w:pos="10992"/>
                <w:tab w:val="left" w:pos="11908"/>
                <w:tab w:val="left" w:pos="12824"/>
                <w:tab w:val="left" w:pos="13740"/>
                <w:tab w:val="left" w:pos="14656"/>
              </w:tabs>
              <w:suppressAutoHyphens/>
              <w:spacing w:after="120" w:line="250" w:lineRule="exact"/>
              <w:rPr>
                <w:rFonts w:ascii="Times New Roman" w:hAnsi="Times New Roman"/>
                <w:sz w:val="24"/>
                <w:szCs w:val="24"/>
              </w:rPr>
            </w:pPr>
            <w:r>
              <w:rPr>
                <w:rFonts w:ascii="Times New Roman" w:hAnsi="Times New Roman"/>
                <w:sz w:val="24"/>
                <w:szCs w:val="24"/>
              </w:rPr>
              <w:t>2.3</w:t>
            </w:r>
            <w:r w:rsidRPr="00F81F4E">
              <w:rPr>
                <w:rFonts w:ascii="Times New Roman" w:hAnsi="Times New Roman"/>
                <w:sz w:val="24"/>
                <w:szCs w:val="24"/>
              </w:rPr>
              <w:t xml:space="preserve">.  З метою підвищення правової культури дітей, розвитку їх мистецьких та спортивних здібностей, проводити в </w:t>
            </w:r>
            <w:r w:rsidR="000A65D0">
              <w:rPr>
                <w:rFonts w:ascii="Times New Roman" w:hAnsi="Times New Roman"/>
                <w:sz w:val="24"/>
                <w:szCs w:val="24"/>
              </w:rPr>
              <w:t>гро</w:t>
            </w:r>
            <w:r>
              <w:rPr>
                <w:rFonts w:ascii="Times New Roman" w:hAnsi="Times New Roman"/>
                <w:sz w:val="24"/>
                <w:szCs w:val="24"/>
              </w:rPr>
              <w:t>мад</w:t>
            </w:r>
            <w:r w:rsidRPr="00F81F4E">
              <w:rPr>
                <w:rFonts w:ascii="Times New Roman" w:hAnsi="Times New Roman"/>
                <w:sz w:val="24"/>
                <w:szCs w:val="24"/>
              </w:rPr>
              <w:t>і:</w:t>
            </w:r>
          </w:p>
          <w:p w:rsidR="00E25A14" w:rsidRPr="00F81F4E" w:rsidRDefault="00E5548B" w:rsidP="00AD18E9">
            <w:pPr>
              <w:tabs>
                <w:tab w:val="left" w:pos="4848"/>
                <w:tab w:val="left" w:pos="10076"/>
                <w:tab w:val="left" w:pos="10992"/>
                <w:tab w:val="left" w:pos="11908"/>
                <w:tab w:val="left" w:pos="12824"/>
                <w:tab w:val="left" w:pos="13740"/>
                <w:tab w:val="left" w:pos="14656"/>
              </w:tabs>
              <w:suppressAutoHyphens/>
              <w:spacing w:after="120" w:line="250" w:lineRule="exact"/>
              <w:jc w:val="both"/>
              <w:rPr>
                <w:rFonts w:ascii="Times New Roman" w:hAnsi="Times New Roman"/>
                <w:sz w:val="24"/>
                <w:szCs w:val="24"/>
              </w:rPr>
            </w:pPr>
            <w:r>
              <w:rPr>
                <w:rFonts w:ascii="Times New Roman" w:hAnsi="Times New Roman"/>
                <w:sz w:val="24"/>
                <w:szCs w:val="24"/>
              </w:rPr>
              <w:t xml:space="preserve"> </w:t>
            </w:r>
            <w:r w:rsidR="00E25A14" w:rsidRPr="00F81F4E">
              <w:rPr>
                <w:rFonts w:ascii="Times New Roman" w:hAnsi="Times New Roman"/>
                <w:sz w:val="24"/>
                <w:szCs w:val="24"/>
              </w:rPr>
              <w:t>відзначення Дня спільних дій в інтересах дітей (20 листопада);</w:t>
            </w:r>
          </w:p>
          <w:p w:rsidR="00E25A14" w:rsidRPr="00F81F4E" w:rsidRDefault="00E25A14" w:rsidP="00AD18E9">
            <w:pPr>
              <w:tabs>
                <w:tab w:val="left" w:pos="4848"/>
                <w:tab w:val="left" w:pos="10076"/>
                <w:tab w:val="left" w:pos="10992"/>
                <w:tab w:val="left" w:pos="11908"/>
                <w:tab w:val="left" w:pos="12824"/>
                <w:tab w:val="left" w:pos="13740"/>
                <w:tab w:val="left" w:pos="14656"/>
              </w:tabs>
              <w:suppressAutoHyphens/>
              <w:spacing w:after="120" w:line="250" w:lineRule="exact"/>
              <w:rPr>
                <w:rFonts w:ascii="Times New Roman" w:hAnsi="Times New Roman"/>
                <w:sz w:val="24"/>
                <w:szCs w:val="24"/>
              </w:rPr>
            </w:pPr>
            <w:r>
              <w:rPr>
                <w:rFonts w:ascii="Times New Roman" w:hAnsi="Times New Roman"/>
                <w:sz w:val="24"/>
                <w:szCs w:val="24"/>
              </w:rPr>
              <w:lastRenderedPageBreak/>
              <w:t xml:space="preserve"> </w:t>
            </w:r>
            <w:r w:rsidRPr="00F81F4E">
              <w:rPr>
                <w:rFonts w:ascii="Times New Roman" w:hAnsi="Times New Roman"/>
                <w:sz w:val="24"/>
                <w:szCs w:val="24"/>
              </w:rPr>
              <w:t>благодійну акцію «З любов’ю до дітей»;</w:t>
            </w:r>
          </w:p>
          <w:p w:rsidR="00E25A14" w:rsidRPr="00F81F4E" w:rsidRDefault="00E25A14" w:rsidP="00AD18E9">
            <w:pPr>
              <w:tabs>
                <w:tab w:val="left" w:pos="4848"/>
                <w:tab w:val="left" w:pos="10076"/>
                <w:tab w:val="left" w:pos="10992"/>
                <w:tab w:val="left" w:pos="11908"/>
                <w:tab w:val="left" w:pos="12824"/>
                <w:tab w:val="left" w:pos="13740"/>
                <w:tab w:val="left" w:pos="14656"/>
              </w:tabs>
              <w:suppressAutoHyphens/>
              <w:spacing w:after="120" w:line="250" w:lineRule="exact"/>
              <w:rPr>
                <w:rFonts w:ascii="Times New Roman" w:hAnsi="Times New Roman"/>
                <w:sz w:val="24"/>
                <w:szCs w:val="24"/>
              </w:rPr>
            </w:pPr>
            <w:r>
              <w:rPr>
                <w:rFonts w:ascii="Times New Roman" w:hAnsi="Times New Roman"/>
                <w:sz w:val="24"/>
                <w:szCs w:val="24"/>
              </w:rPr>
              <w:t xml:space="preserve"> </w:t>
            </w:r>
            <w:r w:rsidRPr="00F81F4E">
              <w:rPr>
                <w:rFonts w:ascii="Times New Roman" w:hAnsi="Times New Roman"/>
                <w:sz w:val="24"/>
                <w:szCs w:val="24"/>
              </w:rPr>
              <w:t>гру брейн-ринг «Підліток і право»;</w:t>
            </w:r>
          </w:p>
          <w:p w:rsidR="00E25A14" w:rsidRPr="00F81F4E" w:rsidRDefault="00E5548B" w:rsidP="00AD18E9">
            <w:pPr>
              <w:tabs>
                <w:tab w:val="left" w:pos="4848"/>
                <w:tab w:val="left" w:pos="10076"/>
                <w:tab w:val="left" w:pos="10992"/>
                <w:tab w:val="left" w:pos="11908"/>
                <w:tab w:val="left" w:pos="12824"/>
                <w:tab w:val="left" w:pos="13740"/>
                <w:tab w:val="left" w:pos="14656"/>
              </w:tabs>
              <w:suppressAutoHyphens/>
              <w:spacing w:after="120" w:line="250" w:lineRule="exact"/>
              <w:rPr>
                <w:rFonts w:ascii="Times New Roman" w:hAnsi="Times New Roman"/>
                <w:sz w:val="24"/>
                <w:szCs w:val="24"/>
              </w:rPr>
            </w:pPr>
            <w:r>
              <w:rPr>
                <w:rFonts w:ascii="Times New Roman" w:hAnsi="Times New Roman"/>
                <w:sz w:val="24"/>
                <w:szCs w:val="24"/>
              </w:rPr>
              <w:t xml:space="preserve"> </w:t>
            </w:r>
            <w:r w:rsidR="00E25A14" w:rsidRPr="00F81F4E">
              <w:rPr>
                <w:rFonts w:ascii="Times New Roman" w:hAnsi="Times New Roman"/>
                <w:sz w:val="24"/>
                <w:szCs w:val="24"/>
              </w:rPr>
              <w:t>«День молитви за сиріт» (листопад)</w:t>
            </w:r>
            <w:r w:rsidR="00E25A14">
              <w:rPr>
                <w:rFonts w:ascii="Times New Roman" w:hAnsi="Times New Roman"/>
                <w:sz w:val="24"/>
                <w:szCs w:val="24"/>
              </w:rPr>
              <w:t>;</w:t>
            </w:r>
          </w:p>
          <w:p w:rsidR="00AD18E9" w:rsidRPr="00AD18E9" w:rsidRDefault="00AD18E9" w:rsidP="00AD18E9">
            <w:pPr>
              <w:tabs>
                <w:tab w:val="left" w:pos="4848"/>
                <w:tab w:val="left" w:pos="10076"/>
                <w:tab w:val="left" w:pos="10992"/>
                <w:tab w:val="left" w:pos="11908"/>
                <w:tab w:val="left" w:pos="12824"/>
                <w:tab w:val="left" w:pos="13740"/>
                <w:tab w:val="left" w:pos="14656"/>
              </w:tabs>
              <w:suppressAutoHyphens/>
              <w:spacing w:after="120" w:line="250" w:lineRule="exact"/>
              <w:rPr>
                <w:rFonts w:ascii="Times New Roman" w:hAnsi="Times New Roman"/>
                <w:sz w:val="24"/>
                <w:szCs w:val="24"/>
              </w:rPr>
            </w:pPr>
            <w:r>
              <w:rPr>
                <w:rFonts w:ascii="Times New Roman" w:hAnsi="Times New Roman"/>
                <w:sz w:val="24"/>
                <w:szCs w:val="24"/>
              </w:rPr>
              <w:t>заходи до дня Святого Миколая;</w:t>
            </w:r>
          </w:p>
        </w:tc>
        <w:tc>
          <w:tcPr>
            <w:tcW w:w="340" w:type="pct"/>
            <w:gridSpan w:val="2"/>
            <w:vMerge w:val="restart"/>
            <w:shd w:val="clear" w:color="auto" w:fill="auto"/>
          </w:tcPr>
          <w:p w:rsidR="00E25A14" w:rsidRPr="00F81F4E" w:rsidRDefault="00E25A14" w:rsidP="00A41214">
            <w:pPr>
              <w:spacing w:after="0" w:line="250" w:lineRule="exact"/>
              <w:rPr>
                <w:rFonts w:ascii="Times New Roman" w:hAnsi="Times New Roman"/>
                <w:sz w:val="24"/>
                <w:szCs w:val="24"/>
              </w:rPr>
            </w:pPr>
            <w:r>
              <w:rPr>
                <w:rFonts w:ascii="Times New Roman" w:hAnsi="Times New Roman"/>
                <w:sz w:val="24"/>
                <w:szCs w:val="24"/>
              </w:rPr>
              <w:lastRenderedPageBreak/>
              <w:t>202</w:t>
            </w:r>
            <w:r w:rsidR="00E5548B">
              <w:rPr>
                <w:rFonts w:ascii="Times New Roman" w:hAnsi="Times New Roman"/>
                <w:sz w:val="24"/>
                <w:szCs w:val="24"/>
              </w:rPr>
              <w:t>2</w:t>
            </w:r>
            <w:r w:rsidRPr="00F81F4E">
              <w:rPr>
                <w:rFonts w:ascii="Times New Roman" w:hAnsi="Times New Roman"/>
                <w:sz w:val="24"/>
                <w:szCs w:val="24"/>
              </w:rPr>
              <w:t xml:space="preserve"> - </w:t>
            </w:r>
            <w:r>
              <w:rPr>
                <w:rFonts w:ascii="Times New Roman" w:hAnsi="Times New Roman"/>
                <w:sz w:val="24"/>
                <w:szCs w:val="24"/>
              </w:rPr>
              <w:t>2026</w:t>
            </w:r>
          </w:p>
          <w:p w:rsidR="00E25A14" w:rsidRPr="00F81F4E" w:rsidRDefault="00E25A14" w:rsidP="00A41214">
            <w:pPr>
              <w:tabs>
                <w:tab w:val="left" w:pos="4848"/>
                <w:tab w:val="left" w:pos="10076"/>
                <w:tab w:val="left" w:pos="10992"/>
                <w:tab w:val="left" w:pos="11908"/>
                <w:tab w:val="left" w:pos="12824"/>
                <w:tab w:val="left" w:pos="13740"/>
                <w:tab w:val="left" w:pos="14656"/>
              </w:tabs>
              <w:suppressAutoHyphens/>
              <w:spacing w:after="0" w:line="240" w:lineRule="exact"/>
              <w:rPr>
                <w:rFonts w:ascii="Times New Roman" w:hAnsi="Times New Roman"/>
                <w:color w:val="000000"/>
                <w:sz w:val="24"/>
                <w:szCs w:val="24"/>
              </w:rPr>
            </w:pPr>
            <w:r w:rsidRPr="00F81F4E">
              <w:rPr>
                <w:rFonts w:ascii="Times New Roman" w:hAnsi="Times New Roman"/>
                <w:sz w:val="24"/>
                <w:szCs w:val="24"/>
              </w:rPr>
              <w:t>роки</w:t>
            </w:r>
          </w:p>
        </w:tc>
        <w:tc>
          <w:tcPr>
            <w:tcW w:w="726" w:type="pct"/>
            <w:vMerge w:val="restart"/>
            <w:shd w:val="clear" w:color="auto" w:fill="auto"/>
          </w:tcPr>
          <w:p w:rsidR="00E25A14" w:rsidRDefault="00E25A14" w:rsidP="00AD18E9">
            <w:pPr>
              <w:spacing w:after="0" w:line="250" w:lineRule="exact"/>
              <w:rPr>
                <w:rFonts w:ascii="Times New Roman" w:hAnsi="Times New Roman"/>
                <w:sz w:val="24"/>
                <w:szCs w:val="24"/>
              </w:rPr>
            </w:pPr>
            <w:r w:rsidRPr="00F81F4E">
              <w:rPr>
                <w:rFonts w:ascii="Times New Roman" w:hAnsi="Times New Roman"/>
                <w:sz w:val="24"/>
                <w:szCs w:val="24"/>
              </w:rPr>
              <w:t xml:space="preserve">Служба у справах дітей </w:t>
            </w:r>
            <w:r>
              <w:rPr>
                <w:rFonts w:ascii="Times New Roman" w:hAnsi="Times New Roman"/>
                <w:sz w:val="24"/>
                <w:szCs w:val="24"/>
              </w:rPr>
              <w:t>Боярської міської ради</w:t>
            </w:r>
            <w:r w:rsidRPr="00F81F4E">
              <w:rPr>
                <w:rFonts w:ascii="Times New Roman" w:hAnsi="Times New Roman"/>
                <w:sz w:val="24"/>
                <w:szCs w:val="24"/>
              </w:rPr>
              <w:t>,</w:t>
            </w:r>
          </w:p>
          <w:p w:rsidR="00E25A14" w:rsidRDefault="00E25A14" w:rsidP="00AD18E9">
            <w:pPr>
              <w:spacing w:after="0" w:line="250" w:lineRule="exact"/>
              <w:rPr>
                <w:rFonts w:ascii="Times New Roman" w:hAnsi="Times New Roman" w:cs="Times New Roman"/>
                <w:sz w:val="24"/>
                <w:szCs w:val="24"/>
                <w:shd w:val="clear" w:color="auto" w:fill="FFFFFF"/>
              </w:rPr>
            </w:pPr>
            <w:r>
              <w:rPr>
                <w:rFonts w:ascii="Times New Roman" w:hAnsi="Times New Roman"/>
                <w:sz w:val="24"/>
                <w:szCs w:val="24"/>
              </w:rPr>
              <w:t>Комунальна установа</w:t>
            </w:r>
            <w:r w:rsidRPr="00F81F4E">
              <w:rPr>
                <w:rFonts w:ascii="Times New Roman" w:hAnsi="Times New Roman"/>
                <w:sz w:val="24"/>
                <w:szCs w:val="24"/>
              </w:rPr>
              <w:t xml:space="preserve"> </w:t>
            </w:r>
            <w:r>
              <w:rPr>
                <w:rFonts w:ascii="Times New Roman" w:hAnsi="Times New Roman"/>
                <w:sz w:val="24"/>
                <w:szCs w:val="24"/>
              </w:rPr>
              <w:t xml:space="preserve"> </w:t>
            </w:r>
            <w:r w:rsidRPr="004E6A66">
              <w:rPr>
                <w:rFonts w:ascii="Times New Roman" w:hAnsi="Times New Roman" w:cs="Times New Roman"/>
                <w:sz w:val="24"/>
                <w:szCs w:val="24"/>
                <w:bdr w:val="none" w:sz="0" w:space="0" w:color="auto" w:frame="1"/>
              </w:rPr>
              <w:t xml:space="preserve">«Центр надання соціальних </w:t>
            </w:r>
            <w:r w:rsidRPr="004E6A66">
              <w:rPr>
                <w:rFonts w:ascii="Times New Roman" w:hAnsi="Times New Roman" w:cs="Times New Roman"/>
                <w:sz w:val="24"/>
                <w:szCs w:val="24"/>
                <w:bdr w:val="none" w:sz="0" w:space="0" w:color="auto" w:frame="1"/>
              </w:rPr>
              <w:lastRenderedPageBreak/>
              <w:t xml:space="preserve">послуг </w:t>
            </w:r>
            <w:r w:rsidRPr="004E6A66">
              <w:rPr>
                <w:rFonts w:ascii="Times New Roman" w:hAnsi="Times New Roman" w:cs="Times New Roman"/>
                <w:sz w:val="24"/>
                <w:szCs w:val="24"/>
                <w:shd w:val="clear" w:color="auto" w:fill="FFFFFF"/>
              </w:rPr>
              <w:t xml:space="preserve"> Боярської міської рад</w:t>
            </w:r>
            <w:r>
              <w:rPr>
                <w:rFonts w:ascii="Times New Roman" w:hAnsi="Times New Roman" w:cs="Times New Roman"/>
                <w:sz w:val="24"/>
                <w:szCs w:val="24"/>
                <w:shd w:val="clear" w:color="auto" w:fill="FFFFFF"/>
              </w:rPr>
              <w:t xml:space="preserve">и», </w:t>
            </w:r>
          </w:p>
          <w:p w:rsidR="00E25A14" w:rsidRPr="00F81F4E" w:rsidRDefault="00E25A14" w:rsidP="00853BFD">
            <w:pPr>
              <w:spacing w:line="250" w:lineRule="exact"/>
              <w:rPr>
                <w:rFonts w:ascii="Times New Roman" w:hAnsi="Times New Roman"/>
                <w:sz w:val="24"/>
                <w:szCs w:val="24"/>
              </w:rPr>
            </w:pPr>
            <w:r>
              <w:rPr>
                <w:rFonts w:ascii="Times New Roman" w:hAnsi="Times New Roman" w:cs="Times New Roman"/>
                <w:sz w:val="24"/>
                <w:szCs w:val="24"/>
                <w:shd w:val="clear" w:color="auto" w:fill="FFFFFF"/>
              </w:rPr>
              <w:t>загальноосвітні навчальні заклади Боярської міської ради</w:t>
            </w:r>
          </w:p>
          <w:p w:rsidR="00E25A14" w:rsidRPr="00F81F4E" w:rsidRDefault="00E25A14" w:rsidP="00853BFD">
            <w:pPr>
              <w:spacing w:line="250" w:lineRule="exact"/>
              <w:rPr>
                <w:rFonts w:ascii="Times New Roman" w:hAnsi="Times New Roman"/>
                <w:sz w:val="24"/>
                <w:szCs w:val="24"/>
              </w:rPr>
            </w:pPr>
            <w:r>
              <w:rPr>
                <w:rFonts w:ascii="Times New Roman" w:hAnsi="Times New Roman"/>
                <w:sz w:val="24"/>
                <w:szCs w:val="24"/>
              </w:rPr>
              <w:t xml:space="preserve"> </w:t>
            </w:r>
          </w:p>
          <w:p w:rsidR="00E25A14" w:rsidRPr="00F81F4E" w:rsidRDefault="00E25A14" w:rsidP="00853BFD">
            <w:pPr>
              <w:spacing w:line="240" w:lineRule="exact"/>
              <w:rPr>
                <w:rFonts w:ascii="Times New Roman" w:hAnsi="Times New Roman"/>
                <w:color w:val="000000"/>
                <w:sz w:val="24"/>
                <w:szCs w:val="24"/>
              </w:rPr>
            </w:pPr>
            <w:r>
              <w:rPr>
                <w:rFonts w:ascii="Times New Roman" w:hAnsi="Times New Roman"/>
                <w:sz w:val="24"/>
                <w:szCs w:val="24"/>
              </w:rPr>
              <w:t xml:space="preserve"> </w:t>
            </w:r>
          </w:p>
        </w:tc>
        <w:tc>
          <w:tcPr>
            <w:tcW w:w="424" w:type="pct"/>
            <w:gridSpan w:val="2"/>
            <w:vMerge w:val="restart"/>
            <w:shd w:val="clear" w:color="auto" w:fill="auto"/>
          </w:tcPr>
          <w:p w:rsidR="00E25A14" w:rsidRPr="00F81F4E" w:rsidRDefault="00E25A14" w:rsidP="00853BFD">
            <w:pPr>
              <w:spacing w:line="240" w:lineRule="exact"/>
              <w:jc w:val="both"/>
              <w:rPr>
                <w:rFonts w:ascii="Times New Roman" w:hAnsi="Times New Roman"/>
                <w:color w:val="000000"/>
                <w:sz w:val="24"/>
                <w:szCs w:val="24"/>
              </w:rPr>
            </w:pPr>
            <w:r>
              <w:rPr>
                <w:rFonts w:ascii="Times New Roman" w:hAnsi="Times New Roman"/>
                <w:sz w:val="24"/>
                <w:szCs w:val="24"/>
              </w:rPr>
              <w:lastRenderedPageBreak/>
              <w:t>Місцевий</w:t>
            </w:r>
            <w:r w:rsidRPr="00F81F4E">
              <w:rPr>
                <w:rFonts w:ascii="Times New Roman" w:hAnsi="Times New Roman"/>
                <w:sz w:val="24"/>
                <w:szCs w:val="24"/>
              </w:rPr>
              <w:t xml:space="preserve"> бюджет</w:t>
            </w:r>
          </w:p>
        </w:tc>
        <w:tc>
          <w:tcPr>
            <w:tcW w:w="301" w:type="pct"/>
            <w:gridSpan w:val="3"/>
            <w:shd w:val="clear" w:color="auto" w:fill="auto"/>
          </w:tcPr>
          <w:p w:rsidR="00E25A14" w:rsidRPr="00F81F4E" w:rsidRDefault="00E25A14" w:rsidP="00E5548B">
            <w:pPr>
              <w:spacing w:line="240" w:lineRule="exact"/>
              <w:jc w:val="center"/>
              <w:rPr>
                <w:rFonts w:ascii="Times New Roman" w:hAnsi="Times New Roman"/>
                <w:color w:val="000000"/>
                <w:sz w:val="24"/>
                <w:szCs w:val="24"/>
              </w:rPr>
            </w:pPr>
            <w:r>
              <w:rPr>
                <w:rFonts w:ascii="Times New Roman" w:hAnsi="Times New Roman"/>
                <w:color w:val="000000"/>
                <w:sz w:val="24"/>
                <w:szCs w:val="24"/>
              </w:rPr>
              <w:t>202</w:t>
            </w:r>
            <w:r w:rsidR="00E5548B">
              <w:rPr>
                <w:rFonts w:ascii="Times New Roman" w:hAnsi="Times New Roman"/>
                <w:color w:val="000000"/>
                <w:sz w:val="24"/>
                <w:szCs w:val="24"/>
              </w:rPr>
              <w:t>2</w:t>
            </w:r>
          </w:p>
        </w:tc>
        <w:tc>
          <w:tcPr>
            <w:tcW w:w="491" w:type="pct"/>
            <w:gridSpan w:val="3"/>
            <w:shd w:val="clear" w:color="auto" w:fill="auto"/>
          </w:tcPr>
          <w:p w:rsidR="00E25A14" w:rsidRPr="00E5548B" w:rsidRDefault="00E5548B" w:rsidP="00853BFD">
            <w:pPr>
              <w:spacing w:line="240" w:lineRule="exact"/>
              <w:jc w:val="center"/>
              <w:rPr>
                <w:rFonts w:ascii="Times New Roman" w:hAnsi="Times New Roman"/>
                <w:color w:val="000000" w:themeColor="text1"/>
                <w:sz w:val="24"/>
                <w:szCs w:val="24"/>
              </w:rPr>
            </w:pPr>
            <w:r w:rsidRPr="00E5548B">
              <w:rPr>
                <w:rFonts w:ascii="Times New Roman" w:hAnsi="Times New Roman"/>
                <w:color w:val="000000" w:themeColor="text1"/>
                <w:sz w:val="24"/>
                <w:szCs w:val="24"/>
              </w:rPr>
              <w:t>65,00</w:t>
            </w:r>
          </w:p>
        </w:tc>
        <w:tc>
          <w:tcPr>
            <w:tcW w:w="871" w:type="pct"/>
            <w:gridSpan w:val="3"/>
            <w:vMerge w:val="restart"/>
            <w:shd w:val="clear" w:color="auto" w:fill="auto"/>
          </w:tcPr>
          <w:p w:rsidR="00E25A14" w:rsidRPr="00F81F4E" w:rsidRDefault="007F0A4D" w:rsidP="00853BFD">
            <w:pPr>
              <w:spacing w:line="250" w:lineRule="exact"/>
              <w:rPr>
                <w:rFonts w:ascii="Times New Roman" w:hAnsi="Times New Roman"/>
                <w:sz w:val="24"/>
                <w:szCs w:val="24"/>
              </w:rPr>
            </w:pPr>
            <w:r>
              <w:rPr>
                <w:rFonts w:ascii="Times New Roman" w:hAnsi="Times New Roman"/>
                <w:sz w:val="24"/>
                <w:szCs w:val="24"/>
              </w:rPr>
              <w:t>З</w:t>
            </w:r>
            <w:r w:rsidR="00E25A14" w:rsidRPr="00F81F4E">
              <w:rPr>
                <w:rFonts w:ascii="Times New Roman" w:hAnsi="Times New Roman"/>
                <w:sz w:val="24"/>
                <w:szCs w:val="24"/>
              </w:rPr>
              <w:t xml:space="preserve">абезпечення права дітей-сиріт та дітей, позбавлених батьківського піклування, на щасливе дитинство шляхом проведення </w:t>
            </w:r>
            <w:r w:rsidR="00E25A14" w:rsidRPr="00F81F4E">
              <w:rPr>
                <w:rFonts w:ascii="Times New Roman" w:hAnsi="Times New Roman"/>
                <w:sz w:val="24"/>
                <w:szCs w:val="24"/>
              </w:rPr>
              <w:lastRenderedPageBreak/>
              <w:t>для них новорічно-різдвя</w:t>
            </w:r>
            <w:r>
              <w:rPr>
                <w:rFonts w:ascii="Times New Roman" w:hAnsi="Times New Roman"/>
                <w:sz w:val="24"/>
                <w:szCs w:val="24"/>
              </w:rPr>
              <w:t>них свят з врученням подарунків.</w:t>
            </w:r>
            <w:r w:rsidR="00E25A14" w:rsidRPr="00F81F4E">
              <w:rPr>
                <w:rFonts w:ascii="Times New Roman" w:hAnsi="Times New Roman"/>
                <w:sz w:val="24"/>
                <w:szCs w:val="24"/>
              </w:rPr>
              <w:t xml:space="preserve"> </w:t>
            </w:r>
            <w:r>
              <w:rPr>
                <w:rFonts w:ascii="Times New Roman" w:hAnsi="Times New Roman"/>
                <w:sz w:val="24"/>
                <w:szCs w:val="24"/>
              </w:rPr>
              <w:t xml:space="preserve"> </w:t>
            </w:r>
          </w:p>
          <w:p w:rsidR="00E25A14" w:rsidRPr="00F81F4E" w:rsidRDefault="00E25A14" w:rsidP="00AD18E9">
            <w:pPr>
              <w:spacing w:after="0" w:line="250" w:lineRule="exact"/>
              <w:rPr>
                <w:rFonts w:ascii="Times New Roman" w:hAnsi="Times New Roman"/>
                <w:sz w:val="24"/>
                <w:szCs w:val="24"/>
              </w:rPr>
            </w:pPr>
            <w:r w:rsidRPr="00F81F4E">
              <w:rPr>
                <w:rFonts w:ascii="Times New Roman" w:hAnsi="Times New Roman"/>
                <w:sz w:val="24"/>
                <w:szCs w:val="24"/>
              </w:rPr>
              <w:t xml:space="preserve">Залучених дітей – </w:t>
            </w:r>
          </w:p>
          <w:p w:rsidR="00E25A14" w:rsidRDefault="00226D17" w:rsidP="00AD18E9">
            <w:pPr>
              <w:spacing w:after="0" w:line="240" w:lineRule="exact"/>
              <w:rPr>
                <w:rFonts w:ascii="Times New Roman" w:hAnsi="Times New Roman"/>
                <w:sz w:val="24"/>
                <w:szCs w:val="24"/>
              </w:rPr>
            </w:pPr>
            <w:r>
              <w:rPr>
                <w:rFonts w:ascii="Times New Roman" w:hAnsi="Times New Roman"/>
                <w:sz w:val="24"/>
                <w:szCs w:val="24"/>
              </w:rPr>
              <w:t>1300</w:t>
            </w:r>
            <w:r w:rsidR="00E25A14" w:rsidRPr="00F81F4E">
              <w:rPr>
                <w:rFonts w:ascii="Times New Roman" w:hAnsi="Times New Roman"/>
                <w:sz w:val="24"/>
                <w:szCs w:val="24"/>
              </w:rPr>
              <w:t xml:space="preserve"> в рік.</w:t>
            </w:r>
          </w:p>
          <w:p w:rsidR="00A41214" w:rsidRDefault="00A41214" w:rsidP="00AD18E9">
            <w:pPr>
              <w:spacing w:after="0" w:line="240" w:lineRule="exact"/>
              <w:rPr>
                <w:rFonts w:ascii="Times New Roman" w:hAnsi="Times New Roman"/>
                <w:sz w:val="24"/>
                <w:szCs w:val="24"/>
              </w:rPr>
            </w:pPr>
          </w:p>
          <w:p w:rsidR="00A41214" w:rsidRDefault="00A41214" w:rsidP="00AD18E9">
            <w:pPr>
              <w:spacing w:after="0" w:line="240" w:lineRule="exact"/>
              <w:rPr>
                <w:rFonts w:ascii="Times New Roman" w:hAnsi="Times New Roman"/>
                <w:sz w:val="24"/>
                <w:szCs w:val="24"/>
              </w:rPr>
            </w:pPr>
          </w:p>
          <w:p w:rsidR="00A41214" w:rsidRDefault="00A41214" w:rsidP="00AD18E9">
            <w:pPr>
              <w:spacing w:after="0" w:line="240" w:lineRule="exact"/>
              <w:rPr>
                <w:rFonts w:ascii="Times New Roman" w:hAnsi="Times New Roman"/>
                <w:sz w:val="24"/>
                <w:szCs w:val="24"/>
              </w:rPr>
            </w:pPr>
          </w:p>
          <w:p w:rsidR="00A41214" w:rsidRDefault="00A41214" w:rsidP="00AD18E9">
            <w:pPr>
              <w:spacing w:after="0" w:line="240" w:lineRule="exact"/>
              <w:rPr>
                <w:rFonts w:ascii="Times New Roman" w:hAnsi="Times New Roman"/>
                <w:sz w:val="24"/>
                <w:szCs w:val="24"/>
              </w:rPr>
            </w:pPr>
          </w:p>
          <w:p w:rsidR="00A41214" w:rsidRDefault="00A41214" w:rsidP="00AD18E9">
            <w:pPr>
              <w:spacing w:after="0" w:line="240" w:lineRule="exact"/>
              <w:rPr>
                <w:rFonts w:ascii="Times New Roman" w:hAnsi="Times New Roman"/>
                <w:sz w:val="24"/>
                <w:szCs w:val="24"/>
              </w:rPr>
            </w:pPr>
          </w:p>
          <w:p w:rsidR="00A41214" w:rsidRPr="00F81F4E" w:rsidRDefault="00A41214" w:rsidP="00AD18E9">
            <w:pPr>
              <w:spacing w:after="0" w:line="240" w:lineRule="exact"/>
              <w:rPr>
                <w:rFonts w:ascii="Times New Roman" w:hAnsi="Times New Roman"/>
                <w:color w:val="000000"/>
                <w:sz w:val="24"/>
                <w:szCs w:val="24"/>
              </w:rPr>
            </w:pPr>
          </w:p>
        </w:tc>
      </w:tr>
      <w:tr w:rsidR="00E25A14" w:rsidRPr="00F81F4E" w:rsidTr="00AD18E9">
        <w:tc>
          <w:tcPr>
            <w:tcW w:w="146" w:type="pct"/>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388" w:type="pct"/>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1313" w:type="pct"/>
            <w:gridSpan w:val="4"/>
            <w:vMerge/>
            <w:shd w:val="clear" w:color="auto" w:fill="auto"/>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40" w:lineRule="exact"/>
              <w:jc w:val="both"/>
              <w:rPr>
                <w:rFonts w:ascii="Times New Roman" w:hAnsi="Times New Roman"/>
                <w:color w:val="000000"/>
                <w:sz w:val="24"/>
                <w:szCs w:val="24"/>
              </w:rPr>
            </w:pPr>
          </w:p>
        </w:tc>
        <w:tc>
          <w:tcPr>
            <w:tcW w:w="340" w:type="pct"/>
            <w:gridSpan w:val="2"/>
            <w:vMerge/>
            <w:shd w:val="clear" w:color="auto" w:fill="auto"/>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40" w:lineRule="exact"/>
              <w:rPr>
                <w:rFonts w:ascii="Times New Roman" w:hAnsi="Times New Roman"/>
                <w:color w:val="000000"/>
                <w:sz w:val="24"/>
                <w:szCs w:val="24"/>
              </w:rPr>
            </w:pPr>
          </w:p>
        </w:tc>
        <w:tc>
          <w:tcPr>
            <w:tcW w:w="726" w:type="pct"/>
            <w:vMerge/>
            <w:shd w:val="clear" w:color="auto" w:fill="auto"/>
          </w:tcPr>
          <w:p w:rsidR="00E25A14" w:rsidRPr="00F81F4E" w:rsidRDefault="00E25A14" w:rsidP="00853BFD">
            <w:pPr>
              <w:spacing w:line="240" w:lineRule="exact"/>
              <w:rPr>
                <w:rFonts w:ascii="Times New Roman" w:hAnsi="Times New Roman"/>
                <w:color w:val="000000"/>
                <w:sz w:val="24"/>
                <w:szCs w:val="24"/>
              </w:rPr>
            </w:pPr>
          </w:p>
        </w:tc>
        <w:tc>
          <w:tcPr>
            <w:tcW w:w="424" w:type="pct"/>
            <w:gridSpan w:val="2"/>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301" w:type="pct"/>
            <w:gridSpan w:val="3"/>
            <w:shd w:val="clear" w:color="auto" w:fill="auto"/>
          </w:tcPr>
          <w:p w:rsidR="00E25A14" w:rsidRPr="00F81F4E" w:rsidRDefault="00E25A14" w:rsidP="00E5548B">
            <w:pPr>
              <w:spacing w:line="240" w:lineRule="exact"/>
              <w:jc w:val="center"/>
              <w:rPr>
                <w:rFonts w:ascii="Times New Roman" w:hAnsi="Times New Roman"/>
                <w:color w:val="000000"/>
                <w:sz w:val="24"/>
                <w:szCs w:val="24"/>
              </w:rPr>
            </w:pPr>
            <w:r>
              <w:rPr>
                <w:rFonts w:ascii="Times New Roman" w:hAnsi="Times New Roman"/>
                <w:color w:val="000000"/>
                <w:sz w:val="24"/>
                <w:szCs w:val="24"/>
              </w:rPr>
              <w:t>202</w:t>
            </w:r>
            <w:r w:rsidR="00E5548B">
              <w:rPr>
                <w:rFonts w:ascii="Times New Roman" w:hAnsi="Times New Roman"/>
                <w:color w:val="000000"/>
                <w:sz w:val="24"/>
                <w:szCs w:val="24"/>
              </w:rPr>
              <w:t>3</w:t>
            </w:r>
          </w:p>
        </w:tc>
        <w:tc>
          <w:tcPr>
            <w:tcW w:w="491" w:type="pct"/>
            <w:gridSpan w:val="3"/>
            <w:shd w:val="clear" w:color="auto" w:fill="auto"/>
          </w:tcPr>
          <w:p w:rsidR="00E25A14" w:rsidRPr="00E5548B" w:rsidRDefault="00291DB0" w:rsidP="00853BFD">
            <w:pPr>
              <w:spacing w:line="240" w:lineRule="exact"/>
              <w:jc w:val="center"/>
              <w:rPr>
                <w:rFonts w:ascii="Times New Roman" w:hAnsi="Times New Roman"/>
                <w:color w:val="000000" w:themeColor="text1"/>
                <w:sz w:val="24"/>
                <w:szCs w:val="24"/>
              </w:rPr>
            </w:pPr>
            <w:r w:rsidRPr="00E5548B">
              <w:rPr>
                <w:rFonts w:ascii="Times New Roman" w:hAnsi="Times New Roman"/>
                <w:color w:val="000000" w:themeColor="text1"/>
                <w:sz w:val="24"/>
                <w:szCs w:val="24"/>
              </w:rPr>
              <w:t>65</w:t>
            </w:r>
            <w:r w:rsidR="00E5548B" w:rsidRPr="00E5548B">
              <w:rPr>
                <w:rFonts w:ascii="Times New Roman" w:hAnsi="Times New Roman"/>
                <w:color w:val="000000" w:themeColor="text1"/>
                <w:sz w:val="24"/>
                <w:szCs w:val="24"/>
              </w:rPr>
              <w:t>,00</w:t>
            </w:r>
          </w:p>
        </w:tc>
        <w:tc>
          <w:tcPr>
            <w:tcW w:w="871" w:type="pct"/>
            <w:gridSpan w:val="3"/>
            <w:vMerge/>
            <w:shd w:val="clear" w:color="auto" w:fill="auto"/>
          </w:tcPr>
          <w:p w:rsidR="00E25A14" w:rsidRPr="00F81F4E" w:rsidRDefault="00E25A14" w:rsidP="00853BFD">
            <w:pPr>
              <w:spacing w:line="240" w:lineRule="exact"/>
              <w:rPr>
                <w:rFonts w:ascii="Times New Roman" w:hAnsi="Times New Roman"/>
                <w:color w:val="000000"/>
                <w:sz w:val="24"/>
                <w:szCs w:val="24"/>
              </w:rPr>
            </w:pPr>
          </w:p>
        </w:tc>
      </w:tr>
      <w:tr w:rsidR="00E25A14" w:rsidRPr="00F81F4E" w:rsidTr="00AD18E9">
        <w:tc>
          <w:tcPr>
            <w:tcW w:w="146" w:type="pct"/>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388" w:type="pct"/>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1313" w:type="pct"/>
            <w:gridSpan w:val="4"/>
            <w:vMerge/>
            <w:shd w:val="clear" w:color="auto" w:fill="auto"/>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40" w:lineRule="exact"/>
              <w:jc w:val="both"/>
              <w:rPr>
                <w:rFonts w:ascii="Times New Roman" w:hAnsi="Times New Roman"/>
                <w:color w:val="000000"/>
                <w:sz w:val="24"/>
                <w:szCs w:val="24"/>
              </w:rPr>
            </w:pPr>
          </w:p>
        </w:tc>
        <w:tc>
          <w:tcPr>
            <w:tcW w:w="340" w:type="pct"/>
            <w:gridSpan w:val="2"/>
            <w:vMerge/>
            <w:shd w:val="clear" w:color="auto" w:fill="auto"/>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40" w:lineRule="exact"/>
              <w:rPr>
                <w:rFonts w:ascii="Times New Roman" w:hAnsi="Times New Roman"/>
                <w:color w:val="000000"/>
                <w:sz w:val="24"/>
                <w:szCs w:val="24"/>
              </w:rPr>
            </w:pPr>
          </w:p>
        </w:tc>
        <w:tc>
          <w:tcPr>
            <w:tcW w:w="726" w:type="pct"/>
            <w:vMerge/>
            <w:shd w:val="clear" w:color="auto" w:fill="auto"/>
          </w:tcPr>
          <w:p w:rsidR="00E25A14" w:rsidRPr="00F81F4E" w:rsidRDefault="00E25A14" w:rsidP="00853BFD">
            <w:pPr>
              <w:spacing w:line="240" w:lineRule="exact"/>
              <w:rPr>
                <w:rFonts w:ascii="Times New Roman" w:hAnsi="Times New Roman"/>
                <w:color w:val="000000"/>
                <w:sz w:val="24"/>
                <w:szCs w:val="24"/>
              </w:rPr>
            </w:pPr>
          </w:p>
        </w:tc>
        <w:tc>
          <w:tcPr>
            <w:tcW w:w="424" w:type="pct"/>
            <w:gridSpan w:val="2"/>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301" w:type="pct"/>
            <w:gridSpan w:val="3"/>
            <w:shd w:val="clear" w:color="auto" w:fill="auto"/>
          </w:tcPr>
          <w:p w:rsidR="00E25A14" w:rsidRPr="00F81F4E" w:rsidRDefault="00E25A14" w:rsidP="00E5548B">
            <w:pPr>
              <w:spacing w:line="240" w:lineRule="exact"/>
              <w:jc w:val="center"/>
              <w:rPr>
                <w:rFonts w:ascii="Times New Roman" w:hAnsi="Times New Roman"/>
                <w:color w:val="000000"/>
                <w:sz w:val="24"/>
                <w:szCs w:val="24"/>
              </w:rPr>
            </w:pPr>
            <w:r>
              <w:rPr>
                <w:rFonts w:ascii="Times New Roman" w:hAnsi="Times New Roman"/>
                <w:color w:val="000000"/>
                <w:sz w:val="24"/>
                <w:szCs w:val="24"/>
              </w:rPr>
              <w:t>202</w:t>
            </w:r>
            <w:r w:rsidR="00E5548B">
              <w:rPr>
                <w:rFonts w:ascii="Times New Roman" w:hAnsi="Times New Roman"/>
                <w:color w:val="000000"/>
                <w:sz w:val="24"/>
                <w:szCs w:val="24"/>
              </w:rPr>
              <w:t>4</w:t>
            </w:r>
          </w:p>
        </w:tc>
        <w:tc>
          <w:tcPr>
            <w:tcW w:w="491" w:type="pct"/>
            <w:gridSpan w:val="3"/>
            <w:shd w:val="clear" w:color="auto" w:fill="auto"/>
          </w:tcPr>
          <w:p w:rsidR="00E25A14" w:rsidRPr="00E5548B" w:rsidRDefault="00D26E65" w:rsidP="00853BFD">
            <w:pPr>
              <w:spacing w:line="240" w:lineRule="exact"/>
              <w:jc w:val="center"/>
              <w:rPr>
                <w:rFonts w:ascii="Times New Roman" w:hAnsi="Times New Roman"/>
                <w:color w:val="000000" w:themeColor="text1"/>
                <w:sz w:val="24"/>
                <w:szCs w:val="24"/>
              </w:rPr>
            </w:pPr>
            <w:r>
              <w:rPr>
                <w:rFonts w:ascii="Times New Roman" w:hAnsi="Times New Roman"/>
                <w:color w:val="000000" w:themeColor="text1"/>
                <w:sz w:val="24"/>
                <w:szCs w:val="24"/>
              </w:rPr>
              <w:t>65</w:t>
            </w:r>
            <w:r w:rsidR="00E5548B" w:rsidRPr="00E5548B">
              <w:rPr>
                <w:rFonts w:ascii="Times New Roman" w:hAnsi="Times New Roman"/>
                <w:color w:val="000000" w:themeColor="text1"/>
                <w:sz w:val="24"/>
                <w:szCs w:val="24"/>
              </w:rPr>
              <w:t>,00</w:t>
            </w:r>
          </w:p>
        </w:tc>
        <w:tc>
          <w:tcPr>
            <w:tcW w:w="871" w:type="pct"/>
            <w:gridSpan w:val="3"/>
            <w:vMerge/>
            <w:shd w:val="clear" w:color="auto" w:fill="auto"/>
          </w:tcPr>
          <w:p w:rsidR="00E25A14" w:rsidRPr="00F81F4E" w:rsidRDefault="00E25A14" w:rsidP="00853BFD">
            <w:pPr>
              <w:spacing w:line="240" w:lineRule="exact"/>
              <w:rPr>
                <w:rFonts w:ascii="Times New Roman" w:hAnsi="Times New Roman"/>
                <w:color w:val="000000"/>
                <w:sz w:val="24"/>
                <w:szCs w:val="24"/>
              </w:rPr>
            </w:pPr>
          </w:p>
        </w:tc>
      </w:tr>
      <w:tr w:rsidR="00E25A14" w:rsidRPr="00F81F4E" w:rsidTr="00AD18E9">
        <w:tc>
          <w:tcPr>
            <w:tcW w:w="146" w:type="pct"/>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388" w:type="pct"/>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1313" w:type="pct"/>
            <w:gridSpan w:val="4"/>
            <w:vMerge/>
            <w:shd w:val="clear" w:color="auto" w:fill="auto"/>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40" w:lineRule="exact"/>
              <w:jc w:val="both"/>
              <w:rPr>
                <w:rFonts w:ascii="Times New Roman" w:hAnsi="Times New Roman"/>
                <w:color w:val="000000"/>
                <w:sz w:val="24"/>
                <w:szCs w:val="24"/>
              </w:rPr>
            </w:pPr>
          </w:p>
        </w:tc>
        <w:tc>
          <w:tcPr>
            <w:tcW w:w="340" w:type="pct"/>
            <w:gridSpan w:val="2"/>
            <w:vMerge/>
            <w:shd w:val="clear" w:color="auto" w:fill="auto"/>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40" w:lineRule="exact"/>
              <w:rPr>
                <w:rFonts w:ascii="Times New Roman" w:hAnsi="Times New Roman"/>
                <w:color w:val="000000"/>
                <w:sz w:val="24"/>
                <w:szCs w:val="24"/>
              </w:rPr>
            </w:pPr>
          </w:p>
        </w:tc>
        <w:tc>
          <w:tcPr>
            <w:tcW w:w="726" w:type="pct"/>
            <w:vMerge/>
            <w:shd w:val="clear" w:color="auto" w:fill="auto"/>
          </w:tcPr>
          <w:p w:rsidR="00E25A14" w:rsidRPr="00F81F4E" w:rsidRDefault="00E25A14" w:rsidP="00853BFD">
            <w:pPr>
              <w:spacing w:line="240" w:lineRule="exact"/>
              <w:rPr>
                <w:rFonts w:ascii="Times New Roman" w:hAnsi="Times New Roman"/>
                <w:color w:val="000000"/>
                <w:sz w:val="24"/>
                <w:szCs w:val="24"/>
              </w:rPr>
            </w:pPr>
          </w:p>
        </w:tc>
        <w:tc>
          <w:tcPr>
            <w:tcW w:w="424" w:type="pct"/>
            <w:gridSpan w:val="2"/>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301" w:type="pct"/>
            <w:gridSpan w:val="3"/>
            <w:shd w:val="clear" w:color="auto" w:fill="auto"/>
          </w:tcPr>
          <w:p w:rsidR="00E25A14" w:rsidRPr="00F81F4E" w:rsidRDefault="00E25A14" w:rsidP="00E5548B">
            <w:pPr>
              <w:spacing w:line="240" w:lineRule="exact"/>
              <w:jc w:val="center"/>
              <w:rPr>
                <w:rFonts w:ascii="Times New Roman" w:hAnsi="Times New Roman"/>
                <w:color w:val="000000"/>
                <w:sz w:val="24"/>
                <w:szCs w:val="24"/>
              </w:rPr>
            </w:pPr>
            <w:r>
              <w:rPr>
                <w:rFonts w:ascii="Times New Roman" w:hAnsi="Times New Roman"/>
                <w:color w:val="000000"/>
                <w:sz w:val="24"/>
                <w:szCs w:val="24"/>
              </w:rPr>
              <w:t>202</w:t>
            </w:r>
            <w:r w:rsidR="00E5548B">
              <w:rPr>
                <w:rFonts w:ascii="Times New Roman" w:hAnsi="Times New Roman"/>
                <w:color w:val="000000"/>
                <w:sz w:val="24"/>
                <w:szCs w:val="24"/>
              </w:rPr>
              <w:t>5</w:t>
            </w:r>
          </w:p>
        </w:tc>
        <w:tc>
          <w:tcPr>
            <w:tcW w:w="491" w:type="pct"/>
            <w:gridSpan w:val="3"/>
            <w:shd w:val="clear" w:color="auto" w:fill="auto"/>
          </w:tcPr>
          <w:p w:rsidR="00E25A14" w:rsidRPr="00E5548B" w:rsidRDefault="00E5548B" w:rsidP="00853BFD">
            <w:pPr>
              <w:spacing w:line="240" w:lineRule="exact"/>
              <w:jc w:val="center"/>
              <w:rPr>
                <w:rFonts w:ascii="Times New Roman" w:hAnsi="Times New Roman"/>
                <w:color w:val="000000" w:themeColor="text1"/>
                <w:sz w:val="24"/>
                <w:szCs w:val="24"/>
              </w:rPr>
            </w:pPr>
            <w:r w:rsidRPr="00E5548B">
              <w:rPr>
                <w:rFonts w:ascii="Times New Roman" w:hAnsi="Times New Roman"/>
                <w:color w:val="000000" w:themeColor="text1"/>
                <w:sz w:val="24"/>
                <w:szCs w:val="24"/>
              </w:rPr>
              <w:t>80,00</w:t>
            </w:r>
          </w:p>
        </w:tc>
        <w:tc>
          <w:tcPr>
            <w:tcW w:w="871" w:type="pct"/>
            <w:gridSpan w:val="3"/>
            <w:vMerge/>
            <w:shd w:val="clear" w:color="auto" w:fill="auto"/>
          </w:tcPr>
          <w:p w:rsidR="00E25A14" w:rsidRPr="00F81F4E" w:rsidRDefault="00E25A14" w:rsidP="00853BFD">
            <w:pPr>
              <w:spacing w:line="240" w:lineRule="exact"/>
              <w:rPr>
                <w:rFonts w:ascii="Times New Roman" w:hAnsi="Times New Roman"/>
                <w:color w:val="000000"/>
                <w:sz w:val="24"/>
                <w:szCs w:val="24"/>
              </w:rPr>
            </w:pPr>
          </w:p>
        </w:tc>
      </w:tr>
      <w:tr w:rsidR="00E25A14" w:rsidRPr="00F81F4E" w:rsidTr="00AD18E9">
        <w:trPr>
          <w:trHeight w:val="2172"/>
        </w:trPr>
        <w:tc>
          <w:tcPr>
            <w:tcW w:w="146" w:type="pct"/>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388" w:type="pct"/>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1313" w:type="pct"/>
            <w:gridSpan w:val="4"/>
            <w:vMerge/>
            <w:shd w:val="clear" w:color="auto" w:fill="auto"/>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40" w:lineRule="exact"/>
              <w:jc w:val="both"/>
              <w:rPr>
                <w:rFonts w:ascii="Times New Roman" w:hAnsi="Times New Roman"/>
                <w:color w:val="000000"/>
                <w:sz w:val="24"/>
                <w:szCs w:val="24"/>
              </w:rPr>
            </w:pPr>
          </w:p>
        </w:tc>
        <w:tc>
          <w:tcPr>
            <w:tcW w:w="340" w:type="pct"/>
            <w:gridSpan w:val="2"/>
            <w:vMerge/>
            <w:shd w:val="clear" w:color="auto" w:fill="auto"/>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40" w:lineRule="exact"/>
              <w:rPr>
                <w:rFonts w:ascii="Times New Roman" w:hAnsi="Times New Roman"/>
                <w:color w:val="000000"/>
                <w:sz w:val="24"/>
                <w:szCs w:val="24"/>
              </w:rPr>
            </w:pPr>
          </w:p>
        </w:tc>
        <w:tc>
          <w:tcPr>
            <w:tcW w:w="726" w:type="pct"/>
            <w:vMerge/>
            <w:shd w:val="clear" w:color="auto" w:fill="auto"/>
          </w:tcPr>
          <w:p w:rsidR="00E25A14" w:rsidRPr="00F81F4E" w:rsidRDefault="00E25A14" w:rsidP="00853BFD">
            <w:pPr>
              <w:spacing w:line="240" w:lineRule="exact"/>
              <w:rPr>
                <w:rFonts w:ascii="Times New Roman" w:hAnsi="Times New Roman"/>
                <w:color w:val="000000"/>
                <w:sz w:val="24"/>
                <w:szCs w:val="24"/>
              </w:rPr>
            </w:pPr>
          </w:p>
        </w:tc>
        <w:tc>
          <w:tcPr>
            <w:tcW w:w="424" w:type="pct"/>
            <w:gridSpan w:val="2"/>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301" w:type="pct"/>
            <w:gridSpan w:val="3"/>
            <w:shd w:val="clear" w:color="auto" w:fill="auto"/>
          </w:tcPr>
          <w:p w:rsidR="00E25A14" w:rsidRPr="00F81F4E" w:rsidRDefault="00E25A14" w:rsidP="00E5548B">
            <w:pPr>
              <w:spacing w:line="240" w:lineRule="exact"/>
              <w:jc w:val="center"/>
              <w:rPr>
                <w:rFonts w:ascii="Times New Roman" w:hAnsi="Times New Roman"/>
                <w:color w:val="000000"/>
                <w:sz w:val="24"/>
                <w:szCs w:val="24"/>
              </w:rPr>
            </w:pPr>
            <w:r>
              <w:rPr>
                <w:rFonts w:ascii="Times New Roman" w:hAnsi="Times New Roman"/>
                <w:sz w:val="24"/>
                <w:szCs w:val="24"/>
              </w:rPr>
              <w:t>202</w:t>
            </w:r>
            <w:r w:rsidR="00E5548B">
              <w:rPr>
                <w:rFonts w:ascii="Times New Roman" w:hAnsi="Times New Roman"/>
                <w:sz w:val="24"/>
                <w:szCs w:val="24"/>
              </w:rPr>
              <w:t>6</w:t>
            </w:r>
          </w:p>
        </w:tc>
        <w:tc>
          <w:tcPr>
            <w:tcW w:w="491" w:type="pct"/>
            <w:gridSpan w:val="3"/>
            <w:shd w:val="clear" w:color="auto" w:fill="auto"/>
          </w:tcPr>
          <w:p w:rsidR="00E25A14" w:rsidRPr="00E5548B" w:rsidRDefault="00E5548B" w:rsidP="00853BFD">
            <w:pPr>
              <w:spacing w:line="240" w:lineRule="exact"/>
              <w:jc w:val="center"/>
              <w:rPr>
                <w:rFonts w:ascii="Times New Roman" w:hAnsi="Times New Roman"/>
                <w:color w:val="000000" w:themeColor="text1"/>
                <w:sz w:val="24"/>
                <w:szCs w:val="24"/>
              </w:rPr>
            </w:pPr>
            <w:r w:rsidRPr="00E5548B">
              <w:rPr>
                <w:rFonts w:ascii="Times New Roman" w:hAnsi="Times New Roman"/>
                <w:color w:val="000000" w:themeColor="text1"/>
                <w:sz w:val="24"/>
                <w:szCs w:val="24"/>
              </w:rPr>
              <w:t>90,00</w:t>
            </w:r>
          </w:p>
        </w:tc>
        <w:tc>
          <w:tcPr>
            <w:tcW w:w="871" w:type="pct"/>
            <w:gridSpan w:val="3"/>
            <w:vMerge/>
            <w:shd w:val="clear" w:color="auto" w:fill="auto"/>
          </w:tcPr>
          <w:p w:rsidR="00E25A14" w:rsidRPr="00F81F4E" w:rsidRDefault="00E25A14" w:rsidP="00853BFD">
            <w:pPr>
              <w:spacing w:line="240" w:lineRule="exact"/>
              <w:rPr>
                <w:rFonts w:ascii="Times New Roman" w:hAnsi="Times New Roman"/>
                <w:color w:val="000000"/>
                <w:sz w:val="24"/>
                <w:szCs w:val="24"/>
              </w:rPr>
            </w:pPr>
          </w:p>
        </w:tc>
      </w:tr>
      <w:tr w:rsidR="00E25A14" w:rsidRPr="00F81F4E" w:rsidTr="00AD18E9">
        <w:tc>
          <w:tcPr>
            <w:tcW w:w="146" w:type="pct"/>
            <w:vMerge w:val="restart"/>
            <w:shd w:val="clear" w:color="auto" w:fill="auto"/>
          </w:tcPr>
          <w:p w:rsidR="00E25A14" w:rsidRPr="00F81F4E" w:rsidRDefault="00E25A14" w:rsidP="00B32242">
            <w:pPr>
              <w:rPr>
                <w:rFonts w:ascii="Times New Roman" w:hAnsi="Times New Roman"/>
                <w:color w:val="000000"/>
                <w:sz w:val="24"/>
                <w:szCs w:val="24"/>
              </w:rPr>
            </w:pPr>
          </w:p>
        </w:tc>
        <w:tc>
          <w:tcPr>
            <w:tcW w:w="388" w:type="pct"/>
            <w:vMerge w:val="restart"/>
            <w:shd w:val="clear" w:color="auto" w:fill="auto"/>
          </w:tcPr>
          <w:p w:rsidR="00E25A14" w:rsidRPr="00F81F4E" w:rsidRDefault="00E25A14" w:rsidP="00853BFD">
            <w:pPr>
              <w:spacing w:line="250" w:lineRule="exact"/>
              <w:jc w:val="both"/>
              <w:rPr>
                <w:rFonts w:ascii="Times New Roman" w:hAnsi="Times New Roman"/>
                <w:color w:val="000000"/>
                <w:sz w:val="24"/>
                <w:szCs w:val="24"/>
              </w:rPr>
            </w:pPr>
          </w:p>
        </w:tc>
        <w:tc>
          <w:tcPr>
            <w:tcW w:w="1313" w:type="pct"/>
            <w:gridSpan w:val="4"/>
            <w:vMerge w:val="restart"/>
            <w:shd w:val="clear" w:color="auto" w:fill="auto"/>
          </w:tcPr>
          <w:p w:rsidR="00E25A14" w:rsidRPr="00F81F4E" w:rsidRDefault="00E25A14" w:rsidP="00853BFD">
            <w:pPr>
              <w:spacing w:line="240" w:lineRule="exact"/>
              <w:rPr>
                <w:rFonts w:ascii="Times New Roman" w:hAnsi="Times New Roman"/>
                <w:sz w:val="24"/>
                <w:szCs w:val="24"/>
              </w:rPr>
            </w:pPr>
            <w:r>
              <w:rPr>
                <w:rFonts w:ascii="Times New Roman" w:hAnsi="Times New Roman"/>
                <w:sz w:val="24"/>
                <w:szCs w:val="24"/>
              </w:rPr>
              <w:t>2.4</w:t>
            </w:r>
            <w:r w:rsidRPr="00F81F4E">
              <w:rPr>
                <w:rFonts w:ascii="Times New Roman" w:hAnsi="Times New Roman"/>
                <w:sz w:val="24"/>
                <w:szCs w:val="24"/>
              </w:rPr>
              <w:t xml:space="preserve">. Проводити інформаційно-просвітницьку роботу в закладах соціального захисту серед дітей середнього та старшого шкільного віку, спрямовану на підготовку до сімейного життя, ведення господарської діяльності та вивчення основ фінансової грамотності;  забезпечити надання послуг з соціальної </w:t>
            </w:r>
            <w:r w:rsidR="00356EE8">
              <w:rPr>
                <w:rFonts w:ascii="Times New Roman" w:hAnsi="Times New Roman"/>
                <w:sz w:val="24"/>
                <w:szCs w:val="24"/>
              </w:rPr>
              <w:t>інтеграції випускникам закладів.</w:t>
            </w:r>
            <w:r w:rsidR="00356EE8" w:rsidRPr="009D5B58">
              <w:rPr>
                <w:rFonts w:ascii="Times New Roman" w:hAnsi="Times New Roman"/>
                <w:color w:val="000000"/>
                <w:sz w:val="24"/>
                <w:szCs w:val="24"/>
                <w:bdr w:val="none" w:sz="0" w:space="0" w:color="auto" w:frame="1"/>
              </w:rPr>
              <w:t xml:space="preserve"> Придбання та розміщення інформаційної продукції </w:t>
            </w:r>
            <w:r w:rsidR="00356EE8" w:rsidRPr="009D5B58">
              <w:rPr>
                <w:rFonts w:ascii="Times New Roman" w:hAnsi="Times New Roman"/>
                <w:sz w:val="24"/>
                <w:szCs w:val="24"/>
              </w:rPr>
              <w:t>(плакати, буклети, сіті-лайти, бігборди)</w:t>
            </w:r>
          </w:p>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80" w:lineRule="exact"/>
              <w:jc w:val="both"/>
              <w:rPr>
                <w:rFonts w:ascii="Times New Roman" w:hAnsi="Times New Roman"/>
                <w:color w:val="000000"/>
                <w:sz w:val="24"/>
                <w:szCs w:val="24"/>
              </w:rPr>
            </w:pPr>
            <w:r w:rsidRPr="00F81F4E">
              <w:rPr>
                <w:rFonts w:ascii="Times New Roman" w:hAnsi="Times New Roman"/>
                <w:sz w:val="24"/>
                <w:szCs w:val="24"/>
              </w:rPr>
              <w:tab/>
            </w:r>
            <w:r w:rsidRPr="00F81F4E">
              <w:rPr>
                <w:rFonts w:ascii="Times New Roman" w:hAnsi="Times New Roman"/>
                <w:sz w:val="24"/>
                <w:szCs w:val="24"/>
              </w:rPr>
              <w:tab/>
            </w:r>
            <w:r w:rsidRPr="00F81F4E">
              <w:rPr>
                <w:rFonts w:ascii="Times New Roman" w:hAnsi="Times New Roman"/>
                <w:sz w:val="24"/>
                <w:szCs w:val="24"/>
              </w:rPr>
              <w:tab/>
            </w:r>
            <w:r w:rsidRPr="00F81F4E">
              <w:rPr>
                <w:rFonts w:ascii="Times New Roman" w:hAnsi="Times New Roman"/>
                <w:sz w:val="24"/>
                <w:szCs w:val="24"/>
              </w:rPr>
              <w:tab/>
            </w:r>
          </w:p>
        </w:tc>
        <w:tc>
          <w:tcPr>
            <w:tcW w:w="340" w:type="pct"/>
            <w:gridSpan w:val="2"/>
            <w:vMerge w:val="restart"/>
            <w:shd w:val="clear" w:color="auto" w:fill="auto"/>
          </w:tcPr>
          <w:p w:rsidR="00E25A14" w:rsidRPr="00F81F4E" w:rsidRDefault="00E25A14" w:rsidP="00A41214">
            <w:pPr>
              <w:spacing w:after="0" w:line="240" w:lineRule="exact"/>
              <w:rPr>
                <w:rFonts w:ascii="Times New Roman" w:hAnsi="Times New Roman"/>
                <w:sz w:val="24"/>
                <w:szCs w:val="24"/>
              </w:rPr>
            </w:pPr>
            <w:r>
              <w:rPr>
                <w:rFonts w:ascii="Times New Roman" w:hAnsi="Times New Roman"/>
                <w:sz w:val="24"/>
                <w:szCs w:val="24"/>
              </w:rPr>
              <w:t>2022</w:t>
            </w:r>
            <w:r w:rsidRPr="00F81F4E">
              <w:rPr>
                <w:rFonts w:ascii="Times New Roman" w:hAnsi="Times New Roman"/>
                <w:sz w:val="24"/>
                <w:szCs w:val="24"/>
              </w:rPr>
              <w:t xml:space="preserve"> - </w:t>
            </w:r>
            <w:r>
              <w:rPr>
                <w:rFonts w:ascii="Times New Roman" w:hAnsi="Times New Roman"/>
                <w:sz w:val="24"/>
                <w:szCs w:val="24"/>
              </w:rPr>
              <w:t>2026</w:t>
            </w:r>
          </w:p>
          <w:p w:rsidR="00E25A14" w:rsidRPr="00F81F4E" w:rsidRDefault="00E25A14" w:rsidP="00A41214">
            <w:pPr>
              <w:tabs>
                <w:tab w:val="left" w:pos="4848"/>
                <w:tab w:val="left" w:pos="10076"/>
                <w:tab w:val="left" w:pos="10992"/>
                <w:tab w:val="left" w:pos="11908"/>
                <w:tab w:val="left" w:pos="12824"/>
                <w:tab w:val="left" w:pos="13740"/>
                <w:tab w:val="left" w:pos="14656"/>
              </w:tabs>
              <w:suppressAutoHyphens/>
              <w:spacing w:after="0" w:line="280" w:lineRule="exact"/>
              <w:rPr>
                <w:rFonts w:ascii="Times New Roman" w:hAnsi="Times New Roman"/>
                <w:color w:val="000000"/>
                <w:sz w:val="24"/>
                <w:szCs w:val="24"/>
              </w:rPr>
            </w:pPr>
            <w:r w:rsidRPr="00F81F4E">
              <w:rPr>
                <w:rFonts w:ascii="Times New Roman" w:hAnsi="Times New Roman"/>
                <w:sz w:val="24"/>
                <w:szCs w:val="24"/>
              </w:rPr>
              <w:t>роки</w:t>
            </w:r>
          </w:p>
        </w:tc>
        <w:tc>
          <w:tcPr>
            <w:tcW w:w="726" w:type="pct"/>
            <w:vMerge w:val="restart"/>
            <w:shd w:val="clear" w:color="auto" w:fill="auto"/>
          </w:tcPr>
          <w:p w:rsidR="00E25A14" w:rsidRPr="00F81F4E" w:rsidRDefault="00E25A14" w:rsidP="00853BFD">
            <w:pPr>
              <w:spacing w:line="280" w:lineRule="exact"/>
              <w:rPr>
                <w:rFonts w:ascii="Times New Roman" w:hAnsi="Times New Roman"/>
                <w:color w:val="000000"/>
                <w:sz w:val="24"/>
                <w:szCs w:val="24"/>
              </w:rPr>
            </w:pPr>
            <w:r w:rsidRPr="00F81F4E">
              <w:rPr>
                <w:rFonts w:ascii="Times New Roman" w:hAnsi="Times New Roman"/>
                <w:sz w:val="24"/>
                <w:szCs w:val="24"/>
              </w:rPr>
              <w:t xml:space="preserve">Служба у справах дітей </w:t>
            </w:r>
            <w:r>
              <w:rPr>
                <w:rFonts w:ascii="Times New Roman" w:hAnsi="Times New Roman"/>
                <w:sz w:val="24"/>
                <w:szCs w:val="24"/>
              </w:rPr>
              <w:t xml:space="preserve"> Боярської міської ради</w:t>
            </w:r>
          </w:p>
        </w:tc>
        <w:tc>
          <w:tcPr>
            <w:tcW w:w="424" w:type="pct"/>
            <w:gridSpan w:val="2"/>
            <w:vMerge w:val="restart"/>
            <w:shd w:val="clear" w:color="auto" w:fill="auto"/>
          </w:tcPr>
          <w:p w:rsidR="00E25A14" w:rsidRPr="00F81F4E" w:rsidRDefault="00E25A14" w:rsidP="00853BFD">
            <w:pPr>
              <w:spacing w:line="280" w:lineRule="exact"/>
              <w:jc w:val="both"/>
              <w:rPr>
                <w:rFonts w:ascii="Times New Roman" w:hAnsi="Times New Roman"/>
                <w:color w:val="000000"/>
                <w:sz w:val="24"/>
                <w:szCs w:val="24"/>
              </w:rPr>
            </w:pPr>
          </w:p>
          <w:p w:rsidR="00E25A14" w:rsidRPr="00F81F4E" w:rsidRDefault="00E25A14" w:rsidP="00853BFD">
            <w:pPr>
              <w:spacing w:line="280" w:lineRule="exact"/>
              <w:jc w:val="both"/>
              <w:rPr>
                <w:rFonts w:ascii="Times New Roman" w:hAnsi="Times New Roman"/>
                <w:color w:val="000000"/>
                <w:sz w:val="24"/>
                <w:szCs w:val="24"/>
              </w:rPr>
            </w:pPr>
          </w:p>
        </w:tc>
        <w:tc>
          <w:tcPr>
            <w:tcW w:w="301" w:type="pct"/>
            <w:gridSpan w:val="3"/>
            <w:shd w:val="clear" w:color="auto" w:fill="auto"/>
          </w:tcPr>
          <w:p w:rsidR="00E25A14" w:rsidRPr="00F81F4E" w:rsidRDefault="00E25A14" w:rsidP="00E5548B">
            <w:pPr>
              <w:spacing w:line="280" w:lineRule="exact"/>
              <w:jc w:val="center"/>
              <w:rPr>
                <w:rFonts w:ascii="Times New Roman" w:hAnsi="Times New Roman"/>
                <w:color w:val="000000"/>
                <w:sz w:val="24"/>
                <w:szCs w:val="24"/>
              </w:rPr>
            </w:pPr>
            <w:r>
              <w:rPr>
                <w:rFonts w:ascii="Times New Roman" w:hAnsi="Times New Roman"/>
                <w:color w:val="000000"/>
                <w:sz w:val="24"/>
                <w:szCs w:val="24"/>
              </w:rPr>
              <w:t>202</w:t>
            </w:r>
            <w:r w:rsidR="00E5548B">
              <w:rPr>
                <w:rFonts w:ascii="Times New Roman" w:hAnsi="Times New Roman"/>
                <w:color w:val="000000"/>
                <w:sz w:val="24"/>
                <w:szCs w:val="24"/>
              </w:rPr>
              <w:t>2</w:t>
            </w:r>
          </w:p>
        </w:tc>
        <w:tc>
          <w:tcPr>
            <w:tcW w:w="491" w:type="pct"/>
            <w:gridSpan w:val="3"/>
            <w:shd w:val="clear" w:color="auto" w:fill="auto"/>
          </w:tcPr>
          <w:p w:rsidR="00E25A14" w:rsidRPr="0062641D" w:rsidRDefault="0062641D" w:rsidP="00853BFD">
            <w:pPr>
              <w:spacing w:line="280" w:lineRule="exact"/>
              <w:jc w:val="center"/>
              <w:rPr>
                <w:rFonts w:ascii="Times New Roman" w:hAnsi="Times New Roman"/>
                <w:color w:val="000000" w:themeColor="text1"/>
                <w:sz w:val="24"/>
                <w:szCs w:val="24"/>
              </w:rPr>
            </w:pPr>
            <w:r w:rsidRPr="0062641D">
              <w:rPr>
                <w:rFonts w:ascii="Times New Roman" w:hAnsi="Times New Roman"/>
                <w:color w:val="000000" w:themeColor="text1"/>
                <w:sz w:val="24"/>
                <w:szCs w:val="24"/>
              </w:rPr>
              <w:t>6,00</w:t>
            </w:r>
          </w:p>
        </w:tc>
        <w:tc>
          <w:tcPr>
            <w:tcW w:w="871" w:type="pct"/>
            <w:gridSpan w:val="3"/>
            <w:vMerge w:val="restart"/>
            <w:shd w:val="clear" w:color="auto" w:fill="auto"/>
          </w:tcPr>
          <w:p w:rsidR="00E25A14" w:rsidRPr="00F81F4E" w:rsidRDefault="00E25A14" w:rsidP="00853BFD">
            <w:pPr>
              <w:spacing w:line="240" w:lineRule="exact"/>
              <w:rPr>
                <w:rFonts w:ascii="Times New Roman" w:hAnsi="Times New Roman"/>
                <w:sz w:val="24"/>
                <w:szCs w:val="24"/>
              </w:rPr>
            </w:pPr>
            <w:r w:rsidRPr="00F81F4E">
              <w:rPr>
                <w:rFonts w:ascii="Times New Roman" w:hAnsi="Times New Roman"/>
                <w:sz w:val="24"/>
                <w:szCs w:val="24"/>
              </w:rPr>
              <w:t>Попередження соціального сирітства.</w:t>
            </w:r>
          </w:p>
          <w:p w:rsidR="00E25A14" w:rsidRPr="00F81F4E" w:rsidRDefault="0062641D" w:rsidP="00853BFD">
            <w:pPr>
              <w:spacing w:line="240" w:lineRule="exact"/>
              <w:rPr>
                <w:rFonts w:ascii="Times New Roman" w:hAnsi="Times New Roman"/>
                <w:sz w:val="24"/>
                <w:szCs w:val="24"/>
              </w:rPr>
            </w:pPr>
            <w:r>
              <w:rPr>
                <w:rFonts w:ascii="Times New Roman" w:hAnsi="Times New Roman"/>
                <w:sz w:val="24"/>
                <w:szCs w:val="24"/>
              </w:rPr>
              <w:t xml:space="preserve"> </w:t>
            </w:r>
          </w:p>
          <w:p w:rsidR="00E25A14" w:rsidRPr="00F81F4E" w:rsidRDefault="0062641D" w:rsidP="00853BFD">
            <w:pPr>
              <w:spacing w:line="280" w:lineRule="exact"/>
              <w:rPr>
                <w:rFonts w:ascii="Times New Roman" w:hAnsi="Times New Roman"/>
                <w:color w:val="000000"/>
                <w:sz w:val="24"/>
                <w:szCs w:val="24"/>
              </w:rPr>
            </w:pPr>
            <w:r>
              <w:rPr>
                <w:rFonts w:ascii="Times New Roman" w:hAnsi="Times New Roman"/>
                <w:sz w:val="24"/>
                <w:szCs w:val="24"/>
              </w:rPr>
              <w:t xml:space="preserve"> </w:t>
            </w:r>
          </w:p>
        </w:tc>
      </w:tr>
      <w:tr w:rsidR="00E25A14" w:rsidRPr="00F81F4E" w:rsidTr="00AD18E9">
        <w:tc>
          <w:tcPr>
            <w:tcW w:w="146" w:type="pct"/>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388" w:type="pct"/>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1313" w:type="pct"/>
            <w:gridSpan w:val="4"/>
            <w:vMerge/>
            <w:shd w:val="clear" w:color="auto" w:fill="auto"/>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80" w:lineRule="exact"/>
              <w:jc w:val="both"/>
              <w:rPr>
                <w:rFonts w:ascii="Times New Roman" w:hAnsi="Times New Roman"/>
                <w:color w:val="000000"/>
                <w:sz w:val="24"/>
                <w:szCs w:val="24"/>
              </w:rPr>
            </w:pPr>
          </w:p>
        </w:tc>
        <w:tc>
          <w:tcPr>
            <w:tcW w:w="340" w:type="pct"/>
            <w:gridSpan w:val="2"/>
            <w:vMerge/>
            <w:shd w:val="clear" w:color="auto" w:fill="auto"/>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80" w:lineRule="exact"/>
              <w:rPr>
                <w:rFonts w:ascii="Times New Roman" w:hAnsi="Times New Roman"/>
                <w:color w:val="000000"/>
                <w:sz w:val="24"/>
                <w:szCs w:val="24"/>
              </w:rPr>
            </w:pPr>
          </w:p>
        </w:tc>
        <w:tc>
          <w:tcPr>
            <w:tcW w:w="726" w:type="pct"/>
            <w:vMerge/>
            <w:shd w:val="clear" w:color="auto" w:fill="auto"/>
          </w:tcPr>
          <w:p w:rsidR="00E25A14" w:rsidRPr="00F81F4E" w:rsidRDefault="00E25A14" w:rsidP="00853BFD">
            <w:pPr>
              <w:spacing w:line="280" w:lineRule="exact"/>
              <w:rPr>
                <w:rFonts w:ascii="Times New Roman" w:hAnsi="Times New Roman"/>
                <w:color w:val="000000"/>
                <w:sz w:val="24"/>
                <w:szCs w:val="24"/>
              </w:rPr>
            </w:pPr>
          </w:p>
        </w:tc>
        <w:tc>
          <w:tcPr>
            <w:tcW w:w="424" w:type="pct"/>
            <w:gridSpan w:val="2"/>
            <w:vMerge/>
            <w:shd w:val="clear" w:color="auto" w:fill="auto"/>
          </w:tcPr>
          <w:p w:rsidR="00E25A14" w:rsidRPr="00F81F4E" w:rsidRDefault="00E25A14" w:rsidP="00853BFD">
            <w:pPr>
              <w:spacing w:line="280" w:lineRule="exact"/>
              <w:jc w:val="both"/>
              <w:rPr>
                <w:rFonts w:ascii="Times New Roman" w:hAnsi="Times New Roman"/>
                <w:color w:val="000000"/>
                <w:sz w:val="24"/>
                <w:szCs w:val="24"/>
              </w:rPr>
            </w:pPr>
          </w:p>
        </w:tc>
        <w:tc>
          <w:tcPr>
            <w:tcW w:w="301" w:type="pct"/>
            <w:gridSpan w:val="3"/>
            <w:shd w:val="clear" w:color="auto" w:fill="auto"/>
          </w:tcPr>
          <w:p w:rsidR="00E25A14" w:rsidRPr="00F81F4E" w:rsidRDefault="00E25A14" w:rsidP="00E5548B">
            <w:pPr>
              <w:spacing w:line="280" w:lineRule="exact"/>
              <w:jc w:val="center"/>
              <w:rPr>
                <w:rFonts w:ascii="Times New Roman" w:hAnsi="Times New Roman"/>
                <w:color w:val="000000"/>
                <w:sz w:val="24"/>
                <w:szCs w:val="24"/>
              </w:rPr>
            </w:pPr>
            <w:r>
              <w:rPr>
                <w:rFonts w:ascii="Times New Roman" w:hAnsi="Times New Roman"/>
                <w:color w:val="000000"/>
                <w:sz w:val="24"/>
                <w:szCs w:val="24"/>
              </w:rPr>
              <w:t>202</w:t>
            </w:r>
            <w:r w:rsidR="00E5548B">
              <w:rPr>
                <w:rFonts w:ascii="Times New Roman" w:hAnsi="Times New Roman"/>
                <w:color w:val="000000"/>
                <w:sz w:val="24"/>
                <w:szCs w:val="24"/>
              </w:rPr>
              <w:t>3</w:t>
            </w:r>
          </w:p>
        </w:tc>
        <w:tc>
          <w:tcPr>
            <w:tcW w:w="491" w:type="pct"/>
            <w:gridSpan w:val="3"/>
            <w:shd w:val="clear" w:color="auto" w:fill="auto"/>
          </w:tcPr>
          <w:p w:rsidR="00E25A14" w:rsidRPr="0062641D" w:rsidRDefault="0062641D" w:rsidP="00853BFD">
            <w:pPr>
              <w:spacing w:line="280" w:lineRule="exact"/>
              <w:jc w:val="center"/>
              <w:rPr>
                <w:rFonts w:ascii="Times New Roman" w:hAnsi="Times New Roman"/>
                <w:color w:val="000000" w:themeColor="text1"/>
                <w:sz w:val="24"/>
                <w:szCs w:val="24"/>
              </w:rPr>
            </w:pPr>
            <w:r>
              <w:rPr>
                <w:rFonts w:ascii="Times New Roman" w:hAnsi="Times New Roman"/>
                <w:color w:val="000000" w:themeColor="text1"/>
                <w:sz w:val="24"/>
                <w:szCs w:val="24"/>
              </w:rPr>
              <w:t>6,00</w:t>
            </w:r>
          </w:p>
        </w:tc>
        <w:tc>
          <w:tcPr>
            <w:tcW w:w="871" w:type="pct"/>
            <w:gridSpan w:val="3"/>
            <w:vMerge/>
            <w:shd w:val="clear" w:color="auto" w:fill="auto"/>
          </w:tcPr>
          <w:p w:rsidR="00E25A14" w:rsidRPr="00F81F4E" w:rsidRDefault="00E25A14" w:rsidP="00853BFD">
            <w:pPr>
              <w:spacing w:line="280" w:lineRule="exact"/>
              <w:rPr>
                <w:rFonts w:ascii="Times New Roman" w:hAnsi="Times New Roman"/>
                <w:color w:val="000000"/>
                <w:sz w:val="24"/>
                <w:szCs w:val="24"/>
              </w:rPr>
            </w:pPr>
          </w:p>
        </w:tc>
      </w:tr>
      <w:tr w:rsidR="00E25A14" w:rsidRPr="00F81F4E" w:rsidTr="00AD18E9">
        <w:tc>
          <w:tcPr>
            <w:tcW w:w="146" w:type="pct"/>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388" w:type="pct"/>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1313" w:type="pct"/>
            <w:gridSpan w:val="4"/>
            <w:vMerge/>
            <w:shd w:val="clear" w:color="auto" w:fill="auto"/>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80" w:lineRule="exact"/>
              <w:jc w:val="both"/>
              <w:rPr>
                <w:rFonts w:ascii="Times New Roman" w:hAnsi="Times New Roman"/>
                <w:color w:val="000000"/>
                <w:sz w:val="24"/>
                <w:szCs w:val="24"/>
              </w:rPr>
            </w:pPr>
          </w:p>
        </w:tc>
        <w:tc>
          <w:tcPr>
            <w:tcW w:w="340" w:type="pct"/>
            <w:gridSpan w:val="2"/>
            <w:vMerge/>
            <w:shd w:val="clear" w:color="auto" w:fill="auto"/>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80" w:lineRule="exact"/>
              <w:rPr>
                <w:rFonts w:ascii="Times New Roman" w:hAnsi="Times New Roman"/>
                <w:color w:val="000000"/>
                <w:sz w:val="24"/>
                <w:szCs w:val="24"/>
              </w:rPr>
            </w:pPr>
          </w:p>
        </w:tc>
        <w:tc>
          <w:tcPr>
            <w:tcW w:w="726" w:type="pct"/>
            <w:vMerge/>
            <w:shd w:val="clear" w:color="auto" w:fill="auto"/>
          </w:tcPr>
          <w:p w:rsidR="00E25A14" w:rsidRPr="00F81F4E" w:rsidRDefault="00E25A14" w:rsidP="00853BFD">
            <w:pPr>
              <w:spacing w:line="280" w:lineRule="exact"/>
              <w:rPr>
                <w:rFonts w:ascii="Times New Roman" w:hAnsi="Times New Roman"/>
                <w:color w:val="000000"/>
                <w:sz w:val="24"/>
                <w:szCs w:val="24"/>
              </w:rPr>
            </w:pPr>
          </w:p>
        </w:tc>
        <w:tc>
          <w:tcPr>
            <w:tcW w:w="424" w:type="pct"/>
            <w:gridSpan w:val="2"/>
            <w:vMerge/>
            <w:shd w:val="clear" w:color="auto" w:fill="auto"/>
          </w:tcPr>
          <w:p w:rsidR="00E25A14" w:rsidRPr="00F81F4E" w:rsidRDefault="00E25A14" w:rsidP="00853BFD">
            <w:pPr>
              <w:spacing w:line="280" w:lineRule="exact"/>
              <w:jc w:val="both"/>
              <w:rPr>
                <w:rFonts w:ascii="Times New Roman" w:hAnsi="Times New Roman"/>
                <w:color w:val="000000"/>
                <w:sz w:val="24"/>
                <w:szCs w:val="24"/>
              </w:rPr>
            </w:pPr>
          </w:p>
        </w:tc>
        <w:tc>
          <w:tcPr>
            <w:tcW w:w="301" w:type="pct"/>
            <w:gridSpan w:val="3"/>
            <w:shd w:val="clear" w:color="auto" w:fill="auto"/>
          </w:tcPr>
          <w:p w:rsidR="00E25A14" w:rsidRPr="00F81F4E" w:rsidRDefault="00E25A14" w:rsidP="00853BFD">
            <w:pPr>
              <w:spacing w:line="280" w:lineRule="exact"/>
              <w:jc w:val="center"/>
              <w:rPr>
                <w:rFonts w:ascii="Times New Roman" w:hAnsi="Times New Roman"/>
                <w:color w:val="000000"/>
                <w:sz w:val="24"/>
                <w:szCs w:val="24"/>
              </w:rPr>
            </w:pPr>
            <w:r>
              <w:rPr>
                <w:rFonts w:ascii="Times New Roman" w:hAnsi="Times New Roman"/>
                <w:color w:val="000000"/>
                <w:sz w:val="24"/>
                <w:szCs w:val="24"/>
              </w:rPr>
              <w:t>202</w:t>
            </w:r>
            <w:r w:rsidR="00E5548B">
              <w:rPr>
                <w:rFonts w:ascii="Times New Roman" w:hAnsi="Times New Roman"/>
                <w:color w:val="000000"/>
                <w:sz w:val="24"/>
                <w:szCs w:val="24"/>
              </w:rPr>
              <w:t>4</w:t>
            </w:r>
          </w:p>
        </w:tc>
        <w:tc>
          <w:tcPr>
            <w:tcW w:w="491" w:type="pct"/>
            <w:gridSpan w:val="3"/>
            <w:shd w:val="clear" w:color="auto" w:fill="auto"/>
          </w:tcPr>
          <w:p w:rsidR="00E25A14" w:rsidRPr="0062641D" w:rsidRDefault="00D26E65" w:rsidP="00853BFD">
            <w:pPr>
              <w:spacing w:line="280" w:lineRule="exact"/>
              <w:jc w:val="center"/>
              <w:rPr>
                <w:rFonts w:ascii="Times New Roman" w:hAnsi="Times New Roman"/>
                <w:color w:val="000000" w:themeColor="text1"/>
                <w:sz w:val="24"/>
                <w:szCs w:val="24"/>
              </w:rPr>
            </w:pPr>
            <w:r>
              <w:rPr>
                <w:rFonts w:ascii="Times New Roman" w:hAnsi="Times New Roman"/>
                <w:color w:val="000000" w:themeColor="text1"/>
                <w:sz w:val="24"/>
                <w:szCs w:val="24"/>
              </w:rPr>
              <w:t>6</w:t>
            </w:r>
            <w:r w:rsidR="0062641D">
              <w:rPr>
                <w:rFonts w:ascii="Times New Roman" w:hAnsi="Times New Roman"/>
                <w:color w:val="000000" w:themeColor="text1"/>
                <w:sz w:val="24"/>
                <w:szCs w:val="24"/>
              </w:rPr>
              <w:t>,00</w:t>
            </w:r>
          </w:p>
        </w:tc>
        <w:tc>
          <w:tcPr>
            <w:tcW w:w="871" w:type="pct"/>
            <w:gridSpan w:val="3"/>
            <w:vMerge/>
            <w:shd w:val="clear" w:color="auto" w:fill="auto"/>
          </w:tcPr>
          <w:p w:rsidR="00E25A14" w:rsidRPr="00F81F4E" w:rsidRDefault="00E25A14" w:rsidP="00853BFD">
            <w:pPr>
              <w:spacing w:line="280" w:lineRule="exact"/>
              <w:rPr>
                <w:rFonts w:ascii="Times New Roman" w:hAnsi="Times New Roman"/>
                <w:color w:val="000000"/>
                <w:sz w:val="24"/>
                <w:szCs w:val="24"/>
              </w:rPr>
            </w:pPr>
          </w:p>
        </w:tc>
      </w:tr>
      <w:tr w:rsidR="00E25A14" w:rsidRPr="00F81F4E" w:rsidTr="00AD18E9">
        <w:tc>
          <w:tcPr>
            <w:tcW w:w="146" w:type="pct"/>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388" w:type="pct"/>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1313" w:type="pct"/>
            <w:gridSpan w:val="4"/>
            <w:vMerge/>
            <w:shd w:val="clear" w:color="auto" w:fill="auto"/>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80" w:lineRule="exact"/>
              <w:jc w:val="both"/>
              <w:rPr>
                <w:rFonts w:ascii="Times New Roman" w:hAnsi="Times New Roman"/>
                <w:color w:val="000000"/>
                <w:sz w:val="24"/>
                <w:szCs w:val="24"/>
              </w:rPr>
            </w:pPr>
          </w:p>
        </w:tc>
        <w:tc>
          <w:tcPr>
            <w:tcW w:w="340" w:type="pct"/>
            <w:gridSpan w:val="2"/>
            <w:vMerge/>
            <w:shd w:val="clear" w:color="auto" w:fill="auto"/>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80" w:lineRule="exact"/>
              <w:rPr>
                <w:rFonts w:ascii="Times New Roman" w:hAnsi="Times New Roman"/>
                <w:color w:val="000000"/>
                <w:sz w:val="24"/>
                <w:szCs w:val="24"/>
              </w:rPr>
            </w:pPr>
          </w:p>
        </w:tc>
        <w:tc>
          <w:tcPr>
            <w:tcW w:w="726" w:type="pct"/>
            <w:vMerge/>
            <w:shd w:val="clear" w:color="auto" w:fill="auto"/>
          </w:tcPr>
          <w:p w:rsidR="00E25A14" w:rsidRPr="00F81F4E" w:rsidRDefault="00E25A14" w:rsidP="00853BFD">
            <w:pPr>
              <w:spacing w:line="280" w:lineRule="exact"/>
              <w:rPr>
                <w:rFonts w:ascii="Times New Roman" w:hAnsi="Times New Roman"/>
                <w:color w:val="000000"/>
                <w:sz w:val="24"/>
                <w:szCs w:val="24"/>
              </w:rPr>
            </w:pPr>
          </w:p>
        </w:tc>
        <w:tc>
          <w:tcPr>
            <w:tcW w:w="424" w:type="pct"/>
            <w:gridSpan w:val="2"/>
            <w:vMerge/>
            <w:shd w:val="clear" w:color="auto" w:fill="auto"/>
          </w:tcPr>
          <w:p w:rsidR="00E25A14" w:rsidRPr="00F81F4E" w:rsidRDefault="00E25A14" w:rsidP="00853BFD">
            <w:pPr>
              <w:spacing w:line="280" w:lineRule="exact"/>
              <w:jc w:val="both"/>
              <w:rPr>
                <w:rFonts w:ascii="Times New Roman" w:hAnsi="Times New Roman"/>
                <w:color w:val="000000"/>
                <w:sz w:val="24"/>
                <w:szCs w:val="24"/>
              </w:rPr>
            </w:pPr>
          </w:p>
        </w:tc>
        <w:tc>
          <w:tcPr>
            <w:tcW w:w="301" w:type="pct"/>
            <w:gridSpan w:val="3"/>
            <w:shd w:val="clear" w:color="auto" w:fill="auto"/>
          </w:tcPr>
          <w:p w:rsidR="00E25A14" w:rsidRPr="00F81F4E" w:rsidRDefault="00E25A14" w:rsidP="00E5548B">
            <w:pPr>
              <w:spacing w:line="280" w:lineRule="exact"/>
              <w:jc w:val="center"/>
              <w:rPr>
                <w:rFonts w:ascii="Times New Roman" w:hAnsi="Times New Roman"/>
                <w:color w:val="000000"/>
                <w:sz w:val="24"/>
                <w:szCs w:val="24"/>
              </w:rPr>
            </w:pPr>
            <w:r>
              <w:rPr>
                <w:rFonts w:ascii="Times New Roman" w:hAnsi="Times New Roman"/>
                <w:color w:val="000000"/>
                <w:sz w:val="24"/>
                <w:szCs w:val="24"/>
              </w:rPr>
              <w:t>202</w:t>
            </w:r>
            <w:r w:rsidR="00E5548B">
              <w:rPr>
                <w:rFonts w:ascii="Times New Roman" w:hAnsi="Times New Roman"/>
                <w:color w:val="000000"/>
                <w:sz w:val="24"/>
                <w:szCs w:val="24"/>
              </w:rPr>
              <w:t>5</w:t>
            </w:r>
          </w:p>
        </w:tc>
        <w:tc>
          <w:tcPr>
            <w:tcW w:w="491" w:type="pct"/>
            <w:gridSpan w:val="3"/>
            <w:shd w:val="clear" w:color="auto" w:fill="auto"/>
          </w:tcPr>
          <w:p w:rsidR="00E25A14" w:rsidRPr="0062641D" w:rsidRDefault="0062641D" w:rsidP="00853BFD">
            <w:pPr>
              <w:spacing w:line="280" w:lineRule="exact"/>
              <w:jc w:val="center"/>
              <w:rPr>
                <w:rFonts w:ascii="Times New Roman" w:hAnsi="Times New Roman"/>
                <w:color w:val="000000" w:themeColor="text1"/>
                <w:sz w:val="24"/>
                <w:szCs w:val="24"/>
              </w:rPr>
            </w:pPr>
            <w:r>
              <w:rPr>
                <w:rFonts w:ascii="Times New Roman" w:hAnsi="Times New Roman"/>
                <w:color w:val="000000" w:themeColor="text1"/>
                <w:sz w:val="24"/>
                <w:szCs w:val="24"/>
              </w:rPr>
              <w:t>9,00</w:t>
            </w:r>
          </w:p>
        </w:tc>
        <w:tc>
          <w:tcPr>
            <w:tcW w:w="871" w:type="pct"/>
            <w:gridSpan w:val="3"/>
            <w:vMerge/>
            <w:shd w:val="clear" w:color="auto" w:fill="auto"/>
          </w:tcPr>
          <w:p w:rsidR="00E25A14" w:rsidRPr="00F81F4E" w:rsidRDefault="00E25A14" w:rsidP="00853BFD">
            <w:pPr>
              <w:spacing w:line="280" w:lineRule="exact"/>
              <w:rPr>
                <w:rFonts w:ascii="Times New Roman" w:hAnsi="Times New Roman"/>
                <w:color w:val="000000"/>
                <w:sz w:val="24"/>
                <w:szCs w:val="24"/>
              </w:rPr>
            </w:pPr>
          </w:p>
        </w:tc>
      </w:tr>
      <w:tr w:rsidR="00E25A14" w:rsidRPr="00F81F4E" w:rsidTr="00AD18E9">
        <w:tc>
          <w:tcPr>
            <w:tcW w:w="146" w:type="pct"/>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388" w:type="pct"/>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1313" w:type="pct"/>
            <w:gridSpan w:val="4"/>
            <w:vMerge/>
            <w:shd w:val="clear" w:color="auto" w:fill="auto"/>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80" w:lineRule="exact"/>
              <w:jc w:val="both"/>
              <w:rPr>
                <w:rFonts w:ascii="Times New Roman" w:hAnsi="Times New Roman"/>
                <w:color w:val="000000"/>
                <w:sz w:val="24"/>
                <w:szCs w:val="24"/>
              </w:rPr>
            </w:pPr>
          </w:p>
        </w:tc>
        <w:tc>
          <w:tcPr>
            <w:tcW w:w="340" w:type="pct"/>
            <w:gridSpan w:val="2"/>
            <w:vMerge/>
            <w:shd w:val="clear" w:color="auto" w:fill="auto"/>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80" w:lineRule="exact"/>
              <w:rPr>
                <w:rFonts w:ascii="Times New Roman" w:hAnsi="Times New Roman"/>
                <w:color w:val="000000"/>
                <w:sz w:val="24"/>
                <w:szCs w:val="24"/>
              </w:rPr>
            </w:pPr>
          </w:p>
        </w:tc>
        <w:tc>
          <w:tcPr>
            <w:tcW w:w="726" w:type="pct"/>
            <w:vMerge/>
            <w:shd w:val="clear" w:color="auto" w:fill="auto"/>
          </w:tcPr>
          <w:p w:rsidR="00E25A14" w:rsidRPr="00F81F4E" w:rsidRDefault="00E25A14" w:rsidP="00853BFD">
            <w:pPr>
              <w:spacing w:line="280" w:lineRule="exact"/>
              <w:rPr>
                <w:rFonts w:ascii="Times New Roman" w:hAnsi="Times New Roman"/>
                <w:color w:val="000000"/>
                <w:sz w:val="24"/>
                <w:szCs w:val="24"/>
              </w:rPr>
            </w:pPr>
          </w:p>
        </w:tc>
        <w:tc>
          <w:tcPr>
            <w:tcW w:w="424" w:type="pct"/>
            <w:gridSpan w:val="2"/>
            <w:vMerge/>
            <w:shd w:val="clear" w:color="auto" w:fill="auto"/>
          </w:tcPr>
          <w:p w:rsidR="00E25A14" w:rsidRPr="00F81F4E" w:rsidRDefault="00E25A14" w:rsidP="00853BFD">
            <w:pPr>
              <w:spacing w:line="280" w:lineRule="exact"/>
              <w:jc w:val="both"/>
              <w:rPr>
                <w:rFonts w:ascii="Times New Roman" w:hAnsi="Times New Roman"/>
                <w:color w:val="000000"/>
                <w:sz w:val="24"/>
                <w:szCs w:val="24"/>
              </w:rPr>
            </w:pPr>
          </w:p>
        </w:tc>
        <w:tc>
          <w:tcPr>
            <w:tcW w:w="301" w:type="pct"/>
            <w:gridSpan w:val="3"/>
            <w:shd w:val="clear" w:color="auto" w:fill="auto"/>
          </w:tcPr>
          <w:p w:rsidR="00E25A14" w:rsidRPr="00F81F4E" w:rsidRDefault="00E5548B" w:rsidP="00853BFD">
            <w:pPr>
              <w:spacing w:line="280" w:lineRule="exact"/>
              <w:jc w:val="center"/>
              <w:rPr>
                <w:rFonts w:ascii="Times New Roman" w:hAnsi="Times New Roman"/>
                <w:color w:val="000000"/>
                <w:sz w:val="24"/>
                <w:szCs w:val="24"/>
              </w:rPr>
            </w:pPr>
            <w:r>
              <w:rPr>
                <w:rFonts w:ascii="Times New Roman" w:hAnsi="Times New Roman"/>
                <w:color w:val="000000"/>
                <w:sz w:val="24"/>
                <w:szCs w:val="24"/>
              </w:rPr>
              <w:t>2026</w:t>
            </w:r>
          </w:p>
        </w:tc>
        <w:tc>
          <w:tcPr>
            <w:tcW w:w="491" w:type="pct"/>
            <w:gridSpan w:val="3"/>
            <w:shd w:val="clear" w:color="auto" w:fill="auto"/>
          </w:tcPr>
          <w:p w:rsidR="00E25A14" w:rsidRPr="0062641D" w:rsidRDefault="0062641D" w:rsidP="00853BFD">
            <w:pPr>
              <w:spacing w:line="280" w:lineRule="exact"/>
              <w:jc w:val="center"/>
              <w:rPr>
                <w:rFonts w:ascii="Times New Roman" w:hAnsi="Times New Roman"/>
                <w:color w:val="000000" w:themeColor="text1"/>
                <w:sz w:val="24"/>
                <w:szCs w:val="24"/>
              </w:rPr>
            </w:pPr>
            <w:r>
              <w:rPr>
                <w:rFonts w:ascii="Times New Roman" w:hAnsi="Times New Roman"/>
                <w:color w:val="000000" w:themeColor="text1"/>
                <w:sz w:val="24"/>
                <w:szCs w:val="24"/>
              </w:rPr>
              <w:t>9,00</w:t>
            </w:r>
          </w:p>
        </w:tc>
        <w:tc>
          <w:tcPr>
            <w:tcW w:w="871" w:type="pct"/>
            <w:gridSpan w:val="3"/>
            <w:vMerge/>
            <w:shd w:val="clear" w:color="auto" w:fill="auto"/>
          </w:tcPr>
          <w:p w:rsidR="00E25A14" w:rsidRPr="00F81F4E" w:rsidRDefault="00E25A14" w:rsidP="00853BFD">
            <w:pPr>
              <w:spacing w:line="280" w:lineRule="exact"/>
              <w:rPr>
                <w:rFonts w:ascii="Times New Roman" w:hAnsi="Times New Roman"/>
                <w:color w:val="000000"/>
                <w:sz w:val="24"/>
                <w:szCs w:val="24"/>
              </w:rPr>
            </w:pPr>
          </w:p>
        </w:tc>
      </w:tr>
      <w:tr w:rsidR="00E25A14" w:rsidRPr="00F81F4E" w:rsidTr="00AD18E9">
        <w:trPr>
          <w:trHeight w:val="1152"/>
        </w:trPr>
        <w:tc>
          <w:tcPr>
            <w:tcW w:w="146" w:type="pct"/>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388" w:type="pct"/>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1313" w:type="pct"/>
            <w:gridSpan w:val="4"/>
            <w:vMerge/>
            <w:shd w:val="clear" w:color="auto" w:fill="auto"/>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80" w:lineRule="exact"/>
              <w:jc w:val="both"/>
              <w:rPr>
                <w:rFonts w:ascii="Times New Roman" w:hAnsi="Times New Roman"/>
                <w:color w:val="000000"/>
                <w:sz w:val="24"/>
                <w:szCs w:val="24"/>
              </w:rPr>
            </w:pPr>
          </w:p>
        </w:tc>
        <w:tc>
          <w:tcPr>
            <w:tcW w:w="340" w:type="pct"/>
            <w:gridSpan w:val="2"/>
            <w:vMerge/>
            <w:shd w:val="clear" w:color="auto" w:fill="auto"/>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80" w:lineRule="exact"/>
              <w:rPr>
                <w:rFonts w:ascii="Times New Roman" w:hAnsi="Times New Roman"/>
                <w:color w:val="000000"/>
                <w:sz w:val="24"/>
                <w:szCs w:val="24"/>
              </w:rPr>
            </w:pPr>
          </w:p>
        </w:tc>
        <w:tc>
          <w:tcPr>
            <w:tcW w:w="726" w:type="pct"/>
            <w:vMerge/>
            <w:shd w:val="clear" w:color="auto" w:fill="auto"/>
          </w:tcPr>
          <w:p w:rsidR="00E25A14" w:rsidRPr="00F81F4E" w:rsidRDefault="00E25A14" w:rsidP="00853BFD">
            <w:pPr>
              <w:spacing w:line="280" w:lineRule="exact"/>
              <w:rPr>
                <w:rFonts w:ascii="Times New Roman" w:hAnsi="Times New Roman"/>
                <w:color w:val="000000"/>
                <w:sz w:val="24"/>
                <w:szCs w:val="24"/>
              </w:rPr>
            </w:pPr>
          </w:p>
        </w:tc>
        <w:tc>
          <w:tcPr>
            <w:tcW w:w="424" w:type="pct"/>
            <w:gridSpan w:val="2"/>
            <w:vMerge/>
            <w:shd w:val="clear" w:color="auto" w:fill="auto"/>
          </w:tcPr>
          <w:p w:rsidR="00E25A14" w:rsidRPr="00F81F4E" w:rsidRDefault="00E25A14" w:rsidP="00853BFD">
            <w:pPr>
              <w:spacing w:line="280" w:lineRule="exact"/>
              <w:jc w:val="both"/>
              <w:rPr>
                <w:rFonts w:ascii="Times New Roman" w:hAnsi="Times New Roman"/>
                <w:color w:val="000000"/>
                <w:sz w:val="24"/>
                <w:szCs w:val="24"/>
              </w:rPr>
            </w:pPr>
          </w:p>
        </w:tc>
        <w:tc>
          <w:tcPr>
            <w:tcW w:w="301" w:type="pct"/>
            <w:gridSpan w:val="3"/>
            <w:shd w:val="clear" w:color="auto" w:fill="auto"/>
          </w:tcPr>
          <w:p w:rsidR="00E25A14" w:rsidRPr="00F81F4E" w:rsidRDefault="00E25A14" w:rsidP="00853BFD">
            <w:pPr>
              <w:spacing w:line="280" w:lineRule="exact"/>
              <w:jc w:val="center"/>
              <w:rPr>
                <w:rFonts w:ascii="Times New Roman" w:hAnsi="Times New Roman"/>
                <w:color w:val="000000"/>
                <w:sz w:val="24"/>
                <w:szCs w:val="24"/>
              </w:rPr>
            </w:pPr>
          </w:p>
        </w:tc>
        <w:tc>
          <w:tcPr>
            <w:tcW w:w="491" w:type="pct"/>
            <w:gridSpan w:val="3"/>
            <w:shd w:val="clear" w:color="auto" w:fill="auto"/>
          </w:tcPr>
          <w:p w:rsidR="00E25A14" w:rsidRPr="00F81F4E" w:rsidRDefault="0062641D" w:rsidP="00853BFD">
            <w:pPr>
              <w:spacing w:line="280" w:lineRule="exact"/>
              <w:jc w:val="center"/>
              <w:rPr>
                <w:rFonts w:ascii="Times New Roman" w:hAnsi="Times New Roman"/>
                <w:color w:val="000000"/>
                <w:sz w:val="24"/>
                <w:szCs w:val="24"/>
              </w:rPr>
            </w:pPr>
            <w:r>
              <w:rPr>
                <w:rFonts w:ascii="Times New Roman" w:hAnsi="Times New Roman"/>
                <w:color w:val="000000"/>
                <w:sz w:val="24"/>
                <w:szCs w:val="24"/>
              </w:rPr>
              <w:t xml:space="preserve"> </w:t>
            </w:r>
          </w:p>
        </w:tc>
        <w:tc>
          <w:tcPr>
            <w:tcW w:w="871" w:type="pct"/>
            <w:gridSpan w:val="3"/>
            <w:vMerge/>
            <w:shd w:val="clear" w:color="auto" w:fill="auto"/>
          </w:tcPr>
          <w:p w:rsidR="00E25A14" w:rsidRPr="00F81F4E" w:rsidRDefault="00E25A14" w:rsidP="00853BFD">
            <w:pPr>
              <w:spacing w:line="280" w:lineRule="exact"/>
              <w:rPr>
                <w:rFonts w:ascii="Times New Roman" w:hAnsi="Times New Roman"/>
                <w:sz w:val="24"/>
                <w:szCs w:val="24"/>
              </w:rPr>
            </w:pPr>
          </w:p>
        </w:tc>
      </w:tr>
      <w:tr w:rsidR="00E25A14" w:rsidRPr="00F81F4E" w:rsidTr="00AD18E9">
        <w:trPr>
          <w:trHeight w:val="1771"/>
        </w:trPr>
        <w:tc>
          <w:tcPr>
            <w:tcW w:w="146" w:type="pct"/>
            <w:vMerge w:val="restart"/>
            <w:shd w:val="clear" w:color="auto" w:fill="auto"/>
          </w:tcPr>
          <w:p w:rsidR="00E25A14" w:rsidRPr="00F81F4E" w:rsidRDefault="00E25A14" w:rsidP="00B32242">
            <w:pPr>
              <w:rPr>
                <w:rFonts w:ascii="Times New Roman" w:hAnsi="Times New Roman"/>
                <w:color w:val="000000"/>
                <w:sz w:val="24"/>
                <w:szCs w:val="24"/>
              </w:rPr>
            </w:pPr>
          </w:p>
        </w:tc>
        <w:tc>
          <w:tcPr>
            <w:tcW w:w="388" w:type="pct"/>
            <w:vMerge w:val="restart"/>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1313" w:type="pct"/>
            <w:gridSpan w:val="4"/>
            <w:shd w:val="clear" w:color="auto" w:fill="auto"/>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40" w:lineRule="exact"/>
              <w:rPr>
                <w:rFonts w:ascii="Times New Roman" w:hAnsi="Times New Roman"/>
                <w:color w:val="000000"/>
                <w:sz w:val="24"/>
                <w:szCs w:val="24"/>
              </w:rPr>
            </w:pPr>
            <w:r>
              <w:rPr>
                <w:rFonts w:ascii="Times New Roman" w:hAnsi="Times New Roman"/>
                <w:color w:val="000000"/>
                <w:sz w:val="24"/>
                <w:szCs w:val="24"/>
              </w:rPr>
              <w:t>2.5</w:t>
            </w:r>
            <w:r w:rsidRPr="00F81F4E">
              <w:rPr>
                <w:rFonts w:ascii="Times New Roman" w:hAnsi="Times New Roman"/>
                <w:color w:val="000000"/>
                <w:sz w:val="24"/>
                <w:szCs w:val="24"/>
              </w:rPr>
              <w:t xml:space="preserve">.  Забезпечувати соціально-правовий захист дітей, переміщених з зони антитерористичної операції, дітей біженців та дітей, постраждалих внаслідок воєнних дій та збройних конфліктів та </w:t>
            </w:r>
            <w:r w:rsidRPr="00F81F4E">
              <w:rPr>
                <w:rFonts w:ascii="Times New Roman" w:hAnsi="Times New Roman"/>
                <w:color w:val="000000"/>
                <w:sz w:val="24"/>
                <w:szCs w:val="24"/>
              </w:rPr>
              <w:lastRenderedPageBreak/>
              <w:t>розлучених з сім’єю дітей, які не є громадянами України.</w:t>
            </w:r>
          </w:p>
        </w:tc>
        <w:tc>
          <w:tcPr>
            <w:tcW w:w="340" w:type="pct"/>
            <w:gridSpan w:val="2"/>
            <w:shd w:val="clear" w:color="auto" w:fill="auto"/>
          </w:tcPr>
          <w:p w:rsidR="00E25A14" w:rsidRPr="00F81F4E" w:rsidRDefault="00E25A14" w:rsidP="00A41214">
            <w:pPr>
              <w:spacing w:after="0" w:line="240" w:lineRule="exact"/>
              <w:rPr>
                <w:rFonts w:ascii="Times New Roman" w:hAnsi="Times New Roman"/>
                <w:sz w:val="24"/>
                <w:szCs w:val="24"/>
              </w:rPr>
            </w:pPr>
            <w:r>
              <w:rPr>
                <w:rFonts w:ascii="Times New Roman" w:hAnsi="Times New Roman"/>
                <w:sz w:val="24"/>
                <w:szCs w:val="24"/>
              </w:rPr>
              <w:lastRenderedPageBreak/>
              <w:t>2022</w:t>
            </w:r>
            <w:r w:rsidRPr="00F81F4E">
              <w:rPr>
                <w:rFonts w:ascii="Times New Roman" w:hAnsi="Times New Roman"/>
                <w:sz w:val="24"/>
                <w:szCs w:val="24"/>
              </w:rPr>
              <w:t xml:space="preserve"> - </w:t>
            </w:r>
            <w:r>
              <w:rPr>
                <w:rFonts w:ascii="Times New Roman" w:hAnsi="Times New Roman"/>
                <w:sz w:val="24"/>
                <w:szCs w:val="24"/>
              </w:rPr>
              <w:t>2026</w:t>
            </w:r>
          </w:p>
          <w:p w:rsidR="00E25A14" w:rsidRPr="00F81F4E" w:rsidRDefault="00E25A14" w:rsidP="00A41214">
            <w:pPr>
              <w:spacing w:after="0" w:line="240" w:lineRule="exact"/>
              <w:rPr>
                <w:rFonts w:ascii="Times New Roman" w:hAnsi="Times New Roman"/>
                <w:sz w:val="24"/>
                <w:szCs w:val="24"/>
              </w:rPr>
            </w:pPr>
            <w:r w:rsidRPr="00F81F4E">
              <w:rPr>
                <w:rFonts w:ascii="Times New Roman" w:hAnsi="Times New Roman"/>
                <w:sz w:val="24"/>
                <w:szCs w:val="24"/>
              </w:rPr>
              <w:t>роки</w:t>
            </w:r>
          </w:p>
        </w:tc>
        <w:tc>
          <w:tcPr>
            <w:tcW w:w="726" w:type="pct"/>
            <w:shd w:val="clear" w:color="auto" w:fill="auto"/>
          </w:tcPr>
          <w:p w:rsidR="00E25A14" w:rsidRPr="00F81F4E" w:rsidRDefault="00E25A14" w:rsidP="00853BFD">
            <w:pPr>
              <w:spacing w:line="240" w:lineRule="exact"/>
              <w:jc w:val="both"/>
              <w:rPr>
                <w:rFonts w:ascii="Times New Roman" w:hAnsi="Times New Roman"/>
                <w:color w:val="000000"/>
                <w:sz w:val="24"/>
                <w:szCs w:val="24"/>
              </w:rPr>
            </w:pPr>
            <w:r w:rsidRPr="00F81F4E">
              <w:rPr>
                <w:rFonts w:ascii="Times New Roman" w:hAnsi="Times New Roman"/>
                <w:sz w:val="24"/>
                <w:szCs w:val="24"/>
              </w:rPr>
              <w:t xml:space="preserve">Служба у справах дітей </w:t>
            </w:r>
            <w:r>
              <w:rPr>
                <w:rFonts w:ascii="Times New Roman" w:hAnsi="Times New Roman"/>
                <w:sz w:val="24"/>
                <w:szCs w:val="24"/>
              </w:rPr>
              <w:t xml:space="preserve"> Боярської міської ради</w:t>
            </w:r>
          </w:p>
          <w:p w:rsidR="00E25A14" w:rsidRPr="00F81F4E" w:rsidRDefault="00E25A14" w:rsidP="00853BFD">
            <w:pPr>
              <w:spacing w:line="240" w:lineRule="exact"/>
              <w:jc w:val="both"/>
              <w:rPr>
                <w:rFonts w:ascii="Times New Roman" w:hAnsi="Times New Roman"/>
                <w:color w:val="000000"/>
                <w:sz w:val="24"/>
                <w:szCs w:val="24"/>
              </w:rPr>
            </w:pPr>
          </w:p>
        </w:tc>
        <w:tc>
          <w:tcPr>
            <w:tcW w:w="424" w:type="pct"/>
            <w:gridSpan w:val="2"/>
            <w:shd w:val="clear" w:color="auto" w:fill="auto"/>
          </w:tcPr>
          <w:p w:rsidR="00E25A14" w:rsidRPr="00F81F4E" w:rsidRDefault="00E25A14" w:rsidP="00853BFD">
            <w:pPr>
              <w:spacing w:line="240" w:lineRule="exact"/>
              <w:rPr>
                <w:rFonts w:ascii="Times New Roman" w:hAnsi="Times New Roman"/>
                <w:sz w:val="24"/>
                <w:szCs w:val="24"/>
              </w:rPr>
            </w:pPr>
          </w:p>
        </w:tc>
        <w:tc>
          <w:tcPr>
            <w:tcW w:w="301" w:type="pct"/>
            <w:gridSpan w:val="3"/>
            <w:shd w:val="clear" w:color="auto" w:fill="auto"/>
          </w:tcPr>
          <w:p w:rsidR="00E25A14" w:rsidRPr="00F81F4E" w:rsidRDefault="00E25A14" w:rsidP="00853BFD">
            <w:pPr>
              <w:spacing w:line="240" w:lineRule="exact"/>
              <w:jc w:val="center"/>
              <w:rPr>
                <w:rFonts w:ascii="Times New Roman" w:hAnsi="Times New Roman"/>
                <w:color w:val="000000"/>
                <w:sz w:val="24"/>
                <w:szCs w:val="24"/>
              </w:rPr>
            </w:pPr>
          </w:p>
        </w:tc>
        <w:tc>
          <w:tcPr>
            <w:tcW w:w="491" w:type="pct"/>
            <w:gridSpan w:val="3"/>
            <w:shd w:val="clear" w:color="auto" w:fill="auto"/>
          </w:tcPr>
          <w:p w:rsidR="00E25A14" w:rsidRPr="00F81F4E" w:rsidRDefault="00E25A14" w:rsidP="00853BFD">
            <w:pPr>
              <w:spacing w:line="240" w:lineRule="exact"/>
              <w:jc w:val="center"/>
              <w:rPr>
                <w:rFonts w:ascii="Times New Roman" w:hAnsi="Times New Roman"/>
                <w:color w:val="000000"/>
                <w:sz w:val="24"/>
                <w:szCs w:val="24"/>
              </w:rPr>
            </w:pPr>
            <w:r w:rsidRPr="00F81F4E">
              <w:rPr>
                <w:rFonts w:ascii="Times New Roman" w:hAnsi="Times New Roman"/>
                <w:color w:val="000000"/>
                <w:sz w:val="24"/>
                <w:szCs w:val="24"/>
              </w:rPr>
              <w:t>Вкладень коштів не потребує</w:t>
            </w:r>
          </w:p>
        </w:tc>
        <w:tc>
          <w:tcPr>
            <w:tcW w:w="871" w:type="pct"/>
            <w:gridSpan w:val="3"/>
            <w:shd w:val="clear" w:color="auto" w:fill="auto"/>
          </w:tcPr>
          <w:p w:rsidR="00E25A14" w:rsidRPr="00F81F4E" w:rsidRDefault="00E25A14" w:rsidP="00853BFD">
            <w:pPr>
              <w:spacing w:line="240" w:lineRule="exact"/>
              <w:rPr>
                <w:rFonts w:ascii="Times New Roman" w:hAnsi="Times New Roman"/>
                <w:color w:val="000000"/>
                <w:sz w:val="24"/>
                <w:szCs w:val="24"/>
              </w:rPr>
            </w:pPr>
            <w:r w:rsidRPr="00F81F4E">
              <w:rPr>
                <w:rFonts w:ascii="Times New Roman" w:hAnsi="Times New Roman"/>
                <w:color w:val="000000"/>
                <w:sz w:val="24"/>
                <w:szCs w:val="24"/>
              </w:rPr>
              <w:t>Надання соціально-правих послуг</w:t>
            </w:r>
          </w:p>
        </w:tc>
      </w:tr>
      <w:tr w:rsidR="00E25A14" w:rsidRPr="00F81F4E" w:rsidTr="00AD18E9">
        <w:trPr>
          <w:trHeight w:val="2177"/>
        </w:trPr>
        <w:tc>
          <w:tcPr>
            <w:tcW w:w="146" w:type="pct"/>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388" w:type="pct"/>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1313" w:type="pct"/>
            <w:gridSpan w:val="4"/>
            <w:shd w:val="clear" w:color="auto" w:fill="auto"/>
          </w:tcPr>
          <w:p w:rsidR="00E25A14" w:rsidRPr="00F81F4E" w:rsidRDefault="00E25A14" w:rsidP="00BD510C">
            <w:pPr>
              <w:tabs>
                <w:tab w:val="left" w:pos="4848"/>
                <w:tab w:val="left" w:pos="10076"/>
                <w:tab w:val="left" w:pos="10992"/>
                <w:tab w:val="left" w:pos="11908"/>
                <w:tab w:val="left" w:pos="12824"/>
                <w:tab w:val="left" w:pos="13740"/>
                <w:tab w:val="left" w:pos="14656"/>
              </w:tabs>
              <w:suppressAutoHyphens/>
              <w:spacing w:line="250" w:lineRule="exact"/>
              <w:rPr>
                <w:rFonts w:ascii="Times New Roman" w:hAnsi="Times New Roman"/>
                <w:color w:val="000000"/>
                <w:sz w:val="24"/>
                <w:szCs w:val="24"/>
              </w:rPr>
            </w:pPr>
            <w:r>
              <w:rPr>
                <w:rFonts w:ascii="Times New Roman" w:hAnsi="Times New Roman"/>
                <w:color w:val="000000"/>
                <w:sz w:val="24"/>
                <w:szCs w:val="24"/>
              </w:rPr>
              <w:t>2.6</w:t>
            </w:r>
            <w:r w:rsidRPr="00F81F4E">
              <w:rPr>
                <w:rFonts w:ascii="Times New Roman" w:hAnsi="Times New Roman"/>
                <w:color w:val="000000"/>
                <w:sz w:val="24"/>
                <w:szCs w:val="24"/>
              </w:rPr>
              <w:t>. Проводити інформаційні, освітні заходи щодо популяризації сімейних форм виховання дітей-сиріт та дітей, позбавлених батьківського піклування та формування позитивного іміджу усиновителів, прийомних батьків та батьків-вихователів, патронатних сімей та наставників</w:t>
            </w:r>
            <w:r w:rsidR="00356EE8">
              <w:rPr>
                <w:rFonts w:ascii="Times New Roman" w:hAnsi="Times New Roman"/>
                <w:color w:val="000000"/>
                <w:sz w:val="24"/>
                <w:szCs w:val="24"/>
              </w:rPr>
              <w:t>.</w:t>
            </w:r>
            <w:r w:rsidR="00356EE8" w:rsidRPr="009D5B58">
              <w:rPr>
                <w:rFonts w:ascii="Times New Roman" w:hAnsi="Times New Roman"/>
                <w:color w:val="000000"/>
                <w:sz w:val="24"/>
                <w:szCs w:val="24"/>
                <w:bdr w:val="none" w:sz="0" w:space="0" w:color="auto" w:frame="1"/>
              </w:rPr>
              <w:t xml:space="preserve"> Придбання та розміщення інформаційної продукції </w:t>
            </w:r>
            <w:r w:rsidR="00356EE8" w:rsidRPr="009D5B58">
              <w:rPr>
                <w:rFonts w:ascii="Times New Roman" w:hAnsi="Times New Roman"/>
                <w:sz w:val="24"/>
                <w:szCs w:val="24"/>
              </w:rPr>
              <w:t>(плакати, буклети, сіті-лайти, бігборди)</w:t>
            </w:r>
          </w:p>
        </w:tc>
        <w:tc>
          <w:tcPr>
            <w:tcW w:w="340" w:type="pct"/>
            <w:gridSpan w:val="2"/>
            <w:shd w:val="clear" w:color="auto" w:fill="auto"/>
          </w:tcPr>
          <w:p w:rsidR="00E25A14" w:rsidRPr="00F81F4E" w:rsidRDefault="00E25A14" w:rsidP="00A41214">
            <w:pPr>
              <w:spacing w:after="0" w:line="250" w:lineRule="exact"/>
              <w:rPr>
                <w:rFonts w:ascii="Times New Roman" w:hAnsi="Times New Roman"/>
                <w:sz w:val="24"/>
                <w:szCs w:val="24"/>
              </w:rPr>
            </w:pPr>
            <w:r>
              <w:rPr>
                <w:rFonts w:ascii="Times New Roman" w:hAnsi="Times New Roman"/>
                <w:sz w:val="24"/>
                <w:szCs w:val="24"/>
              </w:rPr>
              <w:t>2022</w:t>
            </w:r>
            <w:r w:rsidRPr="00F81F4E">
              <w:rPr>
                <w:rFonts w:ascii="Times New Roman" w:hAnsi="Times New Roman"/>
                <w:sz w:val="24"/>
                <w:szCs w:val="24"/>
              </w:rPr>
              <w:t xml:space="preserve"> - </w:t>
            </w:r>
            <w:r>
              <w:rPr>
                <w:rFonts w:ascii="Times New Roman" w:hAnsi="Times New Roman"/>
                <w:sz w:val="24"/>
                <w:szCs w:val="24"/>
              </w:rPr>
              <w:t>2026</w:t>
            </w:r>
          </w:p>
          <w:p w:rsidR="00E25A14" w:rsidRPr="00F81F4E" w:rsidRDefault="00E25A14" w:rsidP="00A41214">
            <w:pPr>
              <w:spacing w:after="0" w:line="250" w:lineRule="exact"/>
              <w:rPr>
                <w:rFonts w:ascii="Times New Roman" w:hAnsi="Times New Roman"/>
                <w:sz w:val="24"/>
                <w:szCs w:val="24"/>
              </w:rPr>
            </w:pPr>
            <w:r w:rsidRPr="00F81F4E">
              <w:rPr>
                <w:rFonts w:ascii="Times New Roman" w:hAnsi="Times New Roman"/>
                <w:sz w:val="24"/>
                <w:szCs w:val="24"/>
              </w:rPr>
              <w:t>роки</w:t>
            </w:r>
          </w:p>
        </w:tc>
        <w:tc>
          <w:tcPr>
            <w:tcW w:w="726" w:type="pct"/>
            <w:shd w:val="clear" w:color="auto" w:fill="auto"/>
          </w:tcPr>
          <w:p w:rsidR="00E25A14" w:rsidRPr="00E94219" w:rsidRDefault="00E25A14" w:rsidP="00E94219">
            <w:pPr>
              <w:pStyle w:val="a4"/>
              <w:spacing w:before="0" w:beforeAutospacing="0" w:after="0" w:afterAutospacing="0" w:line="240" w:lineRule="exact"/>
              <w:rPr>
                <w:color w:val="000000" w:themeColor="text1"/>
                <w:lang w:val="uk-UA"/>
              </w:rPr>
            </w:pPr>
            <w:r w:rsidRPr="00F81F4E">
              <w:rPr>
                <w:color w:val="000000"/>
              </w:rPr>
              <w:t xml:space="preserve">Служба у справах дітей </w:t>
            </w:r>
            <w:r>
              <w:rPr>
                <w:color w:val="000000"/>
              </w:rPr>
              <w:t>Боярської міської ради</w:t>
            </w:r>
            <w:r w:rsidRPr="00F81F4E">
              <w:rPr>
                <w:color w:val="000000"/>
              </w:rPr>
              <w:t xml:space="preserve">, </w:t>
            </w:r>
            <w:r>
              <w:rPr>
                <w:color w:val="000000"/>
              </w:rPr>
              <w:t xml:space="preserve"> </w:t>
            </w:r>
            <w:r w:rsidRPr="00E94219">
              <w:rPr>
                <w:color w:val="000000" w:themeColor="text1"/>
                <w:bdr w:val="none" w:sz="0" w:space="0" w:color="auto" w:frame="1"/>
                <w:lang w:val="uk-UA"/>
              </w:rPr>
              <w:t>Комунальне підприємство «Боярський інформаційний центр»</w:t>
            </w:r>
          </w:p>
          <w:p w:rsidR="00E25A14" w:rsidRPr="00F81F4E" w:rsidRDefault="00E25A14" w:rsidP="00E94219">
            <w:pPr>
              <w:spacing w:line="250" w:lineRule="exact"/>
              <w:rPr>
                <w:rFonts w:ascii="Times New Roman" w:hAnsi="Times New Roman"/>
                <w:color w:val="000000"/>
                <w:sz w:val="24"/>
                <w:szCs w:val="24"/>
              </w:rPr>
            </w:pPr>
          </w:p>
        </w:tc>
        <w:tc>
          <w:tcPr>
            <w:tcW w:w="424" w:type="pct"/>
            <w:gridSpan w:val="2"/>
            <w:shd w:val="clear" w:color="auto" w:fill="auto"/>
          </w:tcPr>
          <w:p w:rsidR="00E25A14" w:rsidRPr="00F81F4E" w:rsidRDefault="00E25A14" w:rsidP="00E94219">
            <w:pPr>
              <w:pStyle w:val="a4"/>
              <w:spacing w:before="0" w:beforeAutospacing="0" w:after="0" w:afterAutospacing="0" w:line="240" w:lineRule="exact"/>
            </w:pPr>
            <w:r>
              <w:rPr>
                <w:color w:val="000000"/>
              </w:rPr>
              <w:t>Місцевий</w:t>
            </w:r>
            <w:r w:rsidRPr="00F81F4E">
              <w:rPr>
                <w:color w:val="000000"/>
              </w:rPr>
              <w:t>бюджет</w:t>
            </w:r>
            <w:r>
              <w:rPr>
                <w:color w:val="000000"/>
              </w:rPr>
              <w:t xml:space="preserve">, </w:t>
            </w:r>
          </w:p>
        </w:tc>
        <w:tc>
          <w:tcPr>
            <w:tcW w:w="301" w:type="pct"/>
            <w:gridSpan w:val="3"/>
            <w:shd w:val="clear" w:color="auto" w:fill="auto"/>
          </w:tcPr>
          <w:p w:rsidR="00E25A14" w:rsidRDefault="00E25A14" w:rsidP="00853BFD">
            <w:pPr>
              <w:spacing w:line="250" w:lineRule="exact"/>
              <w:jc w:val="center"/>
              <w:rPr>
                <w:rFonts w:ascii="Times New Roman" w:hAnsi="Times New Roman"/>
                <w:color w:val="000000"/>
                <w:sz w:val="24"/>
                <w:szCs w:val="24"/>
              </w:rPr>
            </w:pPr>
            <w:r>
              <w:rPr>
                <w:rFonts w:ascii="Times New Roman" w:hAnsi="Times New Roman"/>
                <w:color w:val="000000"/>
                <w:sz w:val="24"/>
                <w:szCs w:val="24"/>
              </w:rPr>
              <w:t>2022</w:t>
            </w:r>
          </w:p>
          <w:p w:rsidR="0062641D" w:rsidRDefault="0062641D" w:rsidP="00853BFD">
            <w:pPr>
              <w:spacing w:line="250" w:lineRule="exact"/>
              <w:jc w:val="center"/>
              <w:rPr>
                <w:rFonts w:ascii="Times New Roman" w:hAnsi="Times New Roman"/>
                <w:color w:val="000000"/>
                <w:sz w:val="24"/>
                <w:szCs w:val="24"/>
              </w:rPr>
            </w:pPr>
            <w:r>
              <w:rPr>
                <w:rFonts w:ascii="Times New Roman" w:hAnsi="Times New Roman"/>
                <w:color w:val="000000"/>
                <w:sz w:val="24"/>
                <w:szCs w:val="24"/>
              </w:rPr>
              <w:t>2023</w:t>
            </w:r>
          </w:p>
          <w:p w:rsidR="0062641D" w:rsidRDefault="0062641D" w:rsidP="00853BFD">
            <w:pPr>
              <w:spacing w:line="250" w:lineRule="exact"/>
              <w:jc w:val="center"/>
              <w:rPr>
                <w:rFonts w:ascii="Times New Roman" w:hAnsi="Times New Roman"/>
                <w:color w:val="000000"/>
                <w:sz w:val="24"/>
                <w:szCs w:val="24"/>
              </w:rPr>
            </w:pPr>
            <w:r>
              <w:rPr>
                <w:rFonts w:ascii="Times New Roman" w:hAnsi="Times New Roman"/>
                <w:color w:val="000000"/>
                <w:sz w:val="24"/>
                <w:szCs w:val="24"/>
              </w:rPr>
              <w:t>2024</w:t>
            </w:r>
          </w:p>
          <w:p w:rsidR="0062641D" w:rsidRDefault="0062641D" w:rsidP="0062641D">
            <w:pPr>
              <w:spacing w:line="250" w:lineRule="exact"/>
              <w:jc w:val="center"/>
              <w:rPr>
                <w:rFonts w:ascii="Times New Roman" w:hAnsi="Times New Roman"/>
                <w:color w:val="000000"/>
                <w:sz w:val="24"/>
                <w:szCs w:val="24"/>
              </w:rPr>
            </w:pPr>
            <w:r>
              <w:rPr>
                <w:rFonts w:ascii="Times New Roman" w:hAnsi="Times New Roman"/>
                <w:color w:val="000000"/>
                <w:sz w:val="24"/>
                <w:szCs w:val="24"/>
              </w:rPr>
              <w:t>2025</w:t>
            </w:r>
          </w:p>
          <w:p w:rsidR="0062641D" w:rsidRPr="00F81F4E" w:rsidRDefault="0062641D" w:rsidP="0062641D">
            <w:pPr>
              <w:spacing w:line="250" w:lineRule="exact"/>
              <w:jc w:val="center"/>
              <w:rPr>
                <w:rFonts w:ascii="Times New Roman" w:hAnsi="Times New Roman"/>
                <w:color w:val="000000"/>
                <w:sz w:val="24"/>
                <w:szCs w:val="24"/>
              </w:rPr>
            </w:pPr>
            <w:r>
              <w:rPr>
                <w:rFonts w:ascii="Times New Roman" w:hAnsi="Times New Roman"/>
                <w:color w:val="000000"/>
                <w:sz w:val="24"/>
                <w:szCs w:val="24"/>
              </w:rPr>
              <w:t>2026</w:t>
            </w:r>
          </w:p>
        </w:tc>
        <w:tc>
          <w:tcPr>
            <w:tcW w:w="491" w:type="pct"/>
            <w:gridSpan w:val="3"/>
            <w:shd w:val="clear" w:color="auto" w:fill="auto"/>
          </w:tcPr>
          <w:p w:rsidR="00E25A14" w:rsidRPr="0062641D" w:rsidRDefault="0062641D" w:rsidP="00853BFD">
            <w:pPr>
              <w:spacing w:line="250" w:lineRule="exact"/>
              <w:jc w:val="center"/>
              <w:rPr>
                <w:rFonts w:ascii="Times New Roman" w:hAnsi="Times New Roman"/>
                <w:color w:val="000000" w:themeColor="text1"/>
                <w:sz w:val="24"/>
                <w:szCs w:val="24"/>
              </w:rPr>
            </w:pPr>
            <w:r w:rsidRPr="0062641D">
              <w:rPr>
                <w:rFonts w:ascii="Times New Roman" w:hAnsi="Times New Roman"/>
                <w:color w:val="000000" w:themeColor="text1"/>
                <w:sz w:val="24"/>
                <w:szCs w:val="24"/>
              </w:rPr>
              <w:t>3,00</w:t>
            </w:r>
          </w:p>
          <w:p w:rsidR="0062641D" w:rsidRPr="0062641D" w:rsidRDefault="00291DB0" w:rsidP="00853BFD">
            <w:pPr>
              <w:spacing w:line="250" w:lineRule="exact"/>
              <w:jc w:val="center"/>
              <w:rPr>
                <w:rFonts w:ascii="Times New Roman" w:hAnsi="Times New Roman"/>
                <w:color w:val="000000" w:themeColor="text1"/>
                <w:sz w:val="24"/>
                <w:szCs w:val="24"/>
              </w:rPr>
            </w:pPr>
            <w:r>
              <w:rPr>
                <w:rFonts w:ascii="Times New Roman" w:hAnsi="Times New Roman"/>
                <w:color w:val="000000" w:themeColor="text1"/>
                <w:sz w:val="24"/>
                <w:szCs w:val="24"/>
              </w:rPr>
              <w:t>3</w:t>
            </w:r>
            <w:r w:rsidR="0062641D" w:rsidRPr="0062641D">
              <w:rPr>
                <w:rFonts w:ascii="Times New Roman" w:hAnsi="Times New Roman"/>
                <w:color w:val="000000" w:themeColor="text1"/>
                <w:sz w:val="24"/>
                <w:szCs w:val="24"/>
              </w:rPr>
              <w:t>,00</w:t>
            </w:r>
          </w:p>
          <w:p w:rsidR="0062641D" w:rsidRPr="0062641D" w:rsidRDefault="00D26E65" w:rsidP="00853BFD">
            <w:pPr>
              <w:spacing w:line="250" w:lineRule="exact"/>
              <w:jc w:val="center"/>
              <w:rPr>
                <w:rFonts w:ascii="Times New Roman" w:hAnsi="Times New Roman"/>
                <w:color w:val="000000" w:themeColor="text1"/>
                <w:sz w:val="24"/>
                <w:szCs w:val="24"/>
              </w:rPr>
            </w:pPr>
            <w:r>
              <w:rPr>
                <w:rFonts w:ascii="Times New Roman" w:hAnsi="Times New Roman"/>
                <w:color w:val="000000" w:themeColor="text1"/>
                <w:sz w:val="24"/>
                <w:szCs w:val="24"/>
              </w:rPr>
              <w:t>3</w:t>
            </w:r>
            <w:r w:rsidR="0062641D" w:rsidRPr="0062641D">
              <w:rPr>
                <w:rFonts w:ascii="Times New Roman" w:hAnsi="Times New Roman"/>
                <w:color w:val="000000" w:themeColor="text1"/>
                <w:sz w:val="24"/>
                <w:szCs w:val="24"/>
              </w:rPr>
              <w:t>,00</w:t>
            </w:r>
          </w:p>
          <w:p w:rsidR="0062641D" w:rsidRPr="0062641D" w:rsidRDefault="0062641D" w:rsidP="00853BFD">
            <w:pPr>
              <w:spacing w:line="250" w:lineRule="exact"/>
              <w:jc w:val="center"/>
              <w:rPr>
                <w:rFonts w:ascii="Times New Roman" w:hAnsi="Times New Roman"/>
                <w:color w:val="000000" w:themeColor="text1"/>
                <w:sz w:val="24"/>
                <w:szCs w:val="24"/>
              </w:rPr>
            </w:pPr>
            <w:r w:rsidRPr="0062641D">
              <w:rPr>
                <w:rFonts w:ascii="Times New Roman" w:hAnsi="Times New Roman"/>
                <w:color w:val="000000" w:themeColor="text1"/>
                <w:sz w:val="24"/>
                <w:szCs w:val="24"/>
              </w:rPr>
              <w:t>4,00</w:t>
            </w:r>
          </w:p>
          <w:p w:rsidR="0062641D" w:rsidRPr="0062641D" w:rsidRDefault="0062641D" w:rsidP="00853BFD">
            <w:pPr>
              <w:spacing w:line="250" w:lineRule="exact"/>
              <w:jc w:val="center"/>
              <w:rPr>
                <w:rFonts w:ascii="Times New Roman" w:hAnsi="Times New Roman"/>
                <w:color w:val="000000" w:themeColor="text1"/>
                <w:sz w:val="24"/>
                <w:szCs w:val="24"/>
              </w:rPr>
            </w:pPr>
            <w:r w:rsidRPr="0062641D">
              <w:rPr>
                <w:rFonts w:ascii="Times New Roman" w:hAnsi="Times New Roman"/>
                <w:color w:val="000000" w:themeColor="text1"/>
                <w:sz w:val="24"/>
                <w:szCs w:val="24"/>
              </w:rPr>
              <w:t>4,00</w:t>
            </w:r>
          </w:p>
        </w:tc>
        <w:tc>
          <w:tcPr>
            <w:tcW w:w="871" w:type="pct"/>
            <w:gridSpan w:val="3"/>
            <w:shd w:val="clear" w:color="auto" w:fill="auto"/>
          </w:tcPr>
          <w:p w:rsidR="00E25A14" w:rsidRPr="00F81F4E" w:rsidRDefault="00E25A14" w:rsidP="00853BFD">
            <w:pPr>
              <w:spacing w:line="250" w:lineRule="exact"/>
              <w:rPr>
                <w:rFonts w:ascii="Times New Roman" w:hAnsi="Times New Roman"/>
                <w:color w:val="000000"/>
                <w:sz w:val="24"/>
                <w:szCs w:val="24"/>
              </w:rPr>
            </w:pPr>
            <w:r w:rsidRPr="00F81F4E">
              <w:rPr>
                <w:rFonts w:ascii="Times New Roman" w:hAnsi="Times New Roman"/>
                <w:color w:val="000000"/>
                <w:sz w:val="24"/>
                <w:szCs w:val="24"/>
              </w:rPr>
              <w:t>Збільшення показника влаштування в сімейні форми виховання на 30 відсотків.</w:t>
            </w:r>
          </w:p>
        </w:tc>
      </w:tr>
      <w:tr w:rsidR="0062641D" w:rsidRPr="00F81F4E" w:rsidTr="00AD18E9">
        <w:trPr>
          <w:trHeight w:val="1680"/>
        </w:trPr>
        <w:tc>
          <w:tcPr>
            <w:tcW w:w="146" w:type="pct"/>
            <w:tcBorders>
              <w:bottom w:val="single" w:sz="4" w:space="0" w:color="auto"/>
            </w:tcBorders>
            <w:shd w:val="clear" w:color="auto" w:fill="auto"/>
          </w:tcPr>
          <w:p w:rsidR="0062641D" w:rsidRPr="00F81F4E" w:rsidRDefault="0062641D" w:rsidP="00B32242">
            <w:pPr>
              <w:rPr>
                <w:rFonts w:ascii="Times New Roman" w:hAnsi="Times New Roman"/>
                <w:color w:val="000000"/>
                <w:sz w:val="24"/>
                <w:szCs w:val="24"/>
              </w:rPr>
            </w:pPr>
          </w:p>
        </w:tc>
        <w:tc>
          <w:tcPr>
            <w:tcW w:w="388" w:type="pct"/>
            <w:tcBorders>
              <w:bottom w:val="single" w:sz="4" w:space="0" w:color="auto"/>
            </w:tcBorders>
            <w:shd w:val="clear" w:color="auto" w:fill="auto"/>
          </w:tcPr>
          <w:p w:rsidR="0062641D" w:rsidRPr="00F81F4E" w:rsidRDefault="0062641D" w:rsidP="00853BFD">
            <w:pPr>
              <w:spacing w:line="250" w:lineRule="exact"/>
              <w:jc w:val="both"/>
              <w:rPr>
                <w:rFonts w:ascii="Times New Roman" w:hAnsi="Times New Roman"/>
                <w:color w:val="000000"/>
                <w:sz w:val="24"/>
                <w:szCs w:val="24"/>
              </w:rPr>
            </w:pPr>
          </w:p>
        </w:tc>
        <w:tc>
          <w:tcPr>
            <w:tcW w:w="1313" w:type="pct"/>
            <w:gridSpan w:val="4"/>
            <w:tcBorders>
              <w:bottom w:val="single" w:sz="4" w:space="0" w:color="auto"/>
            </w:tcBorders>
            <w:shd w:val="clear" w:color="auto" w:fill="auto"/>
          </w:tcPr>
          <w:p w:rsidR="0062641D" w:rsidRPr="00F81F4E" w:rsidRDefault="0062641D" w:rsidP="00853BFD">
            <w:pPr>
              <w:tabs>
                <w:tab w:val="left" w:pos="4848"/>
                <w:tab w:val="left" w:pos="10076"/>
                <w:tab w:val="left" w:pos="10992"/>
                <w:tab w:val="left" w:pos="11908"/>
                <w:tab w:val="left" w:pos="12824"/>
                <w:tab w:val="left" w:pos="13740"/>
                <w:tab w:val="left" w:pos="14656"/>
              </w:tabs>
              <w:suppressAutoHyphens/>
              <w:spacing w:line="260" w:lineRule="exact"/>
              <w:rPr>
                <w:rFonts w:ascii="Times New Roman" w:hAnsi="Times New Roman"/>
                <w:color w:val="000000"/>
                <w:sz w:val="24"/>
                <w:szCs w:val="24"/>
              </w:rPr>
            </w:pPr>
            <w:r>
              <w:rPr>
                <w:rFonts w:ascii="Times New Roman" w:hAnsi="Times New Roman"/>
                <w:color w:val="000000"/>
                <w:sz w:val="24"/>
                <w:szCs w:val="24"/>
              </w:rPr>
              <w:t>2.7</w:t>
            </w:r>
            <w:r w:rsidRPr="00F81F4E">
              <w:rPr>
                <w:rFonts w:ascii="Times New Roman" w:hAnsi="Times New Roman"/>
                <w:color w:val="000000"/>
                <w:sz w:val="24"/>
                <w:szCs w:val="24"/>
              </w:rPr>
              <w:t xml:space="preserve">.  Забезпечити створення та функціонування мережі сімей патронатних вихователів, влаштування та перебування дітей в таких сім’ях. </w:t>
            </w:r>
          </w:p>
          <w:p w:rsidR="0062641D" w:rsidRPr="00F81F4E" w:rsidRDefault="0062641D" w:rsidP="00853BFD">
            <w:pPr>
              <w:tabs>
                <w:tab w:val="left" w:pos="4848"/>
                <w:tab w:val="left" w:pos="10076"/>
                <w:tab w:val="left" w:pos="10992"/>
                <w:tab w:val="left" w:pos="11908"/>
                <w:tab w:val="left" w:pos="12824"/>
                <w:tab w:val="left" w:pos="13740"/>
                <w:tab w:val="left" w:pos="14656"/>
              </w:tabs>
              <w:suppressAutoHyphens/>
              <w:spacing w:line="240" w:lineRule="exact"/>
              <w:jc w:val="both"/>
              <w:rPr>
                <w:rFonts w:ascii="Times New Roman" w:hAnsi="Times New Roman"/>
                <w:color w:val="000000"/>
                <w:sz w:val="24"/>
                <w:szCs w:val="24"/>
              </w:rPr>
            </w:pPr>
          </w:p>
        </w:tc>
        <w:tc>
          <w:tcPr>
            <w:tcW w:w="340" w:type="pct"/>
            <w:gridSpan w:val="2"/>
            <w:tcBorders>
              <w:bottom w:val="single" w:sz="4" w:space="0" w:color="auto"/>
            </w:tcBorders>
            <w:shd w:val="clear" w:color="auto" w:fill="auto"/>
          </w:tcPr>
          <w:p w:rsidR="0062641D" w:rsidRPr="00F81F4E" w:rsidRDefault="0062641D" w:rsidP="00A41214">
            <w:pPr>
              <w:spacing w:after="0" w:line="260" w:lineRule="exact"/>
              <w:rPr>
                <w:rFonts w:ascii="Times New Roman" w:hAnsi="Times New Roman"/>
                <w:sz w:val="24"/>
                <w:szCs w:val="24"/>
              </w:rPr>
            </w:pPr>
            <w:r>
              <w:rPr>
                <w:rFonts w:ascii="Times New Roman" w:hAnsi="Times New Roman"/>
                <w:sz w:val="24"/>
                <w:szCs w:val="24"/>
              </w:rPr>
              <w:t>2022</w:t>
            </w:r>
            <w:r w:rsidRPr="00F81F4E">
              <w:rPr>
                <w:rFonts w:ascii="Times New Roman" w:hAnsi="Times New Roman"/>
                <w:sz w:val="24"/>
                <w:szCs w:val="24"/>
              </w:rPr>
              <w:t xml:space="preserve"> - </w:t>
            </w:r>
            <w:r>
              <w:rPr>
                <w:rFonts w:ascii="Times New Roman" w:hAnsi="Times New Roman"/>
                <w:sz w:val="24"/>
                <w:szCs w:val="24"/>
              </w:rPr>
              <w:t>2026</w:t>
            </w:r>
          </w:p>
          <w:p w:rsidR="0062641D" w:rsidRPr="00F81F4E" w:rsidRDefault="0062641D" w:rsidP="00A41214">
            <w:pPr>
              <w:tabs>
                <w:tab w:val="left" w:pos="4848"/>
                <w:tab w:val="left" w:pos="10076"/>
                <w:tab w:val="left" w:pos="10992"/>
                <w:tab w:val="left" w:pos="11908"/>
                <w:tab w:val="left" w:pos="12824"/>
                <w:tab w:val="left" w:pos="13740"/>
                <w:tab w:val="left" w:pos="14656"/>
              </w:tabs>
              <w:suppressAutoHyphens/>
              <w:spacing w:after="0" w:line="240" w:lineRule="exact"/>
              <w:rPr>
                <w:rFonts w:ascii="Times New Roman" w:hAnsi="Times New Roman"/>
                <w:color w:val="000000"/>
                <w:sz w:val="24"/>
                <w:szCs w:val="24"/>
              </w:rPr>
            </w:pPr>
            <w:r w:rsidRPr="00F81F4E">
              <w:rPr>
                <w:rFonts w:ascii="Times New Roman" w:hAnsi="Times New Roman"/>
                <w:sz w:val="24"/>
                <w:szCs w:val="24"/>
              </w:rPr>
              <w:t>роки</w:t>
            </w:r>
          </w:p>
        </w:tc>
        <w:tc>
          <w:tcPr>
            <w:tcW w:w="726" w:type="pct"/>
            <w:tcBorders>
              <w:bottom w:val="single" w:sz="4" w:space="0" w:color="auto"/>
            </w:tcBorders>
            <w:shd w:val="clear" w:color="auto" w:fill="auto"/>
          </w:tcPr>
          <w:p w:rsidR="0062641D" w:rsidRPr="00F81F4E" w:rsidRDefault="0062641D" w:rsidP="00E94219">
            <w:pPr>
              <w:spacing w:line="260" w:lineRule="exact"/>
              <w:rPr>
                <w:rFonts w:ascii="Times New Roman" w:hAnsi="Times New Roman"/>
                <w:color w:val="000000"/>
                <w:sz w:val="24"/>
                <w:szCs w:val="24"/>
              </w:rPr>
            </w:pPr>
            <w:r w:rsidRPr="00F81F4E">
              <w:rPr>
                <w:rFonts w:ascii="Times New Roman" w:hAnsi="Times New Roman"/>
                <w:color w:val="000000"/>
                <w:sz w:val="24"/>
                <w:szCs w:val="24"/>
              </w:rPr>
              <w:t xml:space="preserve">Служба у справах дітей </w:t>
            </w:r>
            <w:r>
              <w:rPr>
                <w:rFonts w:ascii="Times New Roman" w:hAnsi="Times New Roman"/>
                <w:color w:val="000000"/>
                <w:sz w:val="24"/>
                <w:szCs w:val="24"/>
              </w:rPr>
              <w:t xml:space="preserve"> Боярської міської ради</w:t>
            </w:r>
          </w:p>
          <w:p w:rsidR="0062641D" w:rsidRPr="00F81F4E" w:rsidRDefault="0062641D" w:rsidP="00853BFD">
            <w:pPr>
              <w:spacing w:line="240" w:lineRule="exact"/>
              <w:rPr>
                <w:rFonts w:ascii="Times New Roman" w:hAnsi="Times New Roman"/>
                <w:color w:val="000000"/>
                <w:sz w:val="24"/>
                <w:szCs w:val="24"/>
              </w:rPr>
            </w:pPr>
          </w:p>
        </w:tc>
        <w:tc>
          <w:tcPr>
            <w:tcW w:w="424" w:type="pct"/>
            <w:gridSpan w:val="2"/>
            <w:tcBorders>
              <w:bottom w:val="single" w:sz="4" w:space="0" w:color="auto"/>
            </w:tcBorders>
            <w:shd w:val="clear" w:color="auto" w:fill="auto"/>
          </w:tcPr>
          <w:p w:rsidR="0062641D" w:rsidRPr="00F81F4E" w:rsidRDefault="0062641D" w:rsidP="00853BFD">
            <w:pPr>
              <w:spacing w:line="240" w:lineRule="exact"/>
              <w:jc w:val="both"/>
              <w:rPr>
                <w:rFonts w:ascii="Times New Roman" w:hAnsi="Times New Roman"/>
                <w:color w:val="000000"/>
                <w:sz w:val="24"/>
                <w:szCs w:val="24"/>
              </w:rPr>
            </w:pPr>
          </w:p>
          <w:p w:rsidR="0062641D" w:rsidRPr="00F81F4E" w:rsidRDefault="0062641D" w:rsidP="00853BFD">
            <w:pPr>
              <w:spacing w:line="240" w:lineRule="exact"/>
              <w:jc w:val="both"/>
              <w:rPr>
                <w:rFonts w:ascii="Times New Roman" w:hAnsi="Times New Roman"/>
                <w:color w:val="000000"/>
                <w:sz w:val="24"/>
                <w:szCs w:val="24"/>
              </w:rPr>
            </w:pPr>
          </w:p>
        </w:tc>
        <w:tc>
          <w:tcPr>
            <w:tcW w:w="301" w:type="pct"/>
            <w:gridSpan w:val="3"/>
            <w:tcBorders>
              <w:bottom w:val="single" w:sz="4" w:space="0" w:color="auto"/>
            </w:tcBorders>
            <w:shd w:val="clear" w:color="auto" w:fill="auto"/>
          </w:tcPr>
          <w:p w:rsidR="0062641D" w:rsidRPr="00F81F4E" w:rsidRDefault="0062641D" w:rsidP="00853BFD">
            <w:pPr>
              <w:spacing w:line="240" w:lineRule="exact"/>
              <w:jc w:val="center"/>
              <w:rPr>
                <w:rFonts w:ascii="Times New Roman" w:hAnsi="Times New Roman"/>
                <w:color w:val="000000"/>
                <w:sz w:val="24"/>
                <w:szCs w:val="24"/>
              </w:rPr>
            </w:pPr>
          </w:p>
        </w:tc>
        <w:tc>
          <w:tcPr>
            <w:tcW w:w="491" w:type="pct"/>
            <w:gridSpan w:val="3"/>
            <w:shd w:val="clear" w:color="auto" w:fill="auto"/>
          </w:tcPr>
          <w:p w:rsidR="0062641D" w:rsidRPr="0062641D" w:rsidRDefault="0062641D" w:rsidP="00853BFD">
            <w:pPr>
              <w:spacing w:line="240" w:lineRule="exact"/>
              <w:jc w:val="center"/>
              <w:rPr>
                <w:rFonts w:ascii="Times New Roman" w:hAnsi="Times New Roman"/>
                <w:color w:val="000000" w:themeColor="text1"/>
                <w:sz w:val="24"/>
                <w:szCs w:val="24"/>
              </w:rPr>
            </w:pPr>
            <w:r w:rsidRPr="00F81F4E">
              <w:rPr>
                <w:rFonts w:ascii="Times New Roman" w:hAnsi="Times New Roman"/>
                <w:color w:val="000000"/>
                <w:sz w:val="24"/>
                <w:szCs w:val="24"/>
              </w:rPr>
              <w:t>Вкладень коштів не потребує</w:t>
            </w:r>
          </w:p>
        </w:tc>
        <w:tc>
          <w:tcPr>
            <w:tcW w:w="871" w:type="pct"/>
            <w:gridSpan w:val="3"/>
            <w:tcBorders>
              <w:bottom w:val="single" w:sz="4" w:space="0" w:color="auto"/>
            </w:tcBorders>
            <w:shd w:val="clear" w:color="auto" w:fill="auto"/>
          </w:tcPr>
          <w:p w:rsidR="0062641D" w:rsidRPr="00F81F4E" w:rsidRDefault="0062641D" w:rsidP="00853BFD">
            <w:pPr>
              <w:spacing w:line="240" w:lineRule="exact"/>
              <w:rPr>
                <w:rFonts w:ascii="Times New Roman" w:hAnsi="Times New Roman"/>
                <w:color w:val="000000"/>
                <w:sz w:val="24"/>
                <w:szCs w:val="24"/>
              </w:rPr>
            </w:pPr>
            <w:r>
              <w:rPr>
                <w:rFonts w:ascii="Times New Roman" w:hAnsi="Times New Roman"/>
                <w:color w:val="000000"/>
                <w:sz w:val="24"/>
                <w:szCs w:val="24"/>
              </w:rPr>
              <w:t>Створення мережі сімей</w:t>
            </w:r>
            <w:r w:rsidRPr="00F81F4E">
              <w:rPr>
                <w:rFonts w:ascii="Times New Roman" w:hAnsi="Times New Roman"/>
                <w:color w:val="000000"/>
                <w:sz w:val="24"/>
                <w:szCs w:val="24"/>
              </w:rPr>
              <w:t xml:space="preserve"> патронатних </w:t>
            </w:r>
            <w:r>
              <w:rPr>
                <w:rFonts w:ascii="Times New Roman" w:hAnsi="Times New Roman"/>
                <w:color w:val="000000"/>
                <w:sz w:val="24"/>
                <w:szCs w:val="24"/>
              </w:rPr>
              <w:t>вихователів</w:t>
            </w:r>
          </w:p>
        </w:tc>
      </w:tr>
      <w:tr w:rsidR="00E25A14" w:rsidRPr="00F81F4E" w:rsidTr="00AD18E9">
        <w:trPr>
          <w:trHeight w:val="1949"/>
        </w:trPr>
        <w:tc>
          <w:tcPr>
            <w:tcW w:w="146" w:type="pct"/>
            <w:shd w:val="clear" w:color="auto" w:fill="auto"/>
          </w:tcPr>
          <w:p w:rsidR="00E25A14" w:rsidRPr="00F81F4E" w:rsidRDefault="00E25A14" w:rsidP="00853BFD">
            <w:pPr>
              <w:spacing w:line="260" w:lineRule="exact"/>
              <w:jc w:val="both"/>
              <w:rPr>
                <w:rFonts w:ascii="Times New Roman" w:hAnsi="Times New Roman"/>
                <w:color w:val="000000"/>
                <w:sz w:val="24"/>
                <w:szCs w:val="24"/>
              </w:rPr>
            </w:pPr>
          </w:p>
        </w:tc>
        <w:tc>
          <w:tcPr>
            <w:tcW w:w="388" w:type="pct"/>
            <w:shd w:val="clear" w:color="auto" w:fill="auto"/>
          </w:tcPr>
          <w:p w:rsidR="00E25A14" w:rsidRPr="00F81F4E" w:rsidRDefault="00E25A14" w:rsidP="00853BFD">
            <w:pPr>
              <w:spacing w:line="260" w:lineRule="exact"/>
              <w:jc w:val="both"/>
              <w:rPr>
                <w:rFonts w:ascii="Times New Roman" w:hAnsi="Times New Roman"/>
                <w:color w:val="000000"/>
                <w:sz w:val="24"/>
                <w:szCs w:val="24"/>
              </w:rPr>
            </w:pPr>
          </w:p>
        </w:tc>
        <w:tc>
          <w:tcPr>
            <w:tcW w:w="1313" w:type="pct"/>
            <w:gridSpan w:val="4"/>
            <w:shd w:val="clear" w:color="auto" w:fill="auto"/>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60" w:lineRule="exact"/>
              <w:rPr>
                <w:rFonts w:ascii="Times New Roman" w:hAnsi="Times New Roman"/>
                <w:color w:val="000000"/>
                <w:sz w:val="24"/>
                <w:szCs w:val="24"/>
              </w:rPr>
            </w:pPr>
            <w:r>
              <w:rPr>
                <w:rFonts w:ascii="Times New Roman" w:hAnsi="Times New Roman"/>
                <w:color w:val="000000"/>
                <w:sz w:val="24"/>
                <w:szCs w:val="24"/>
              </w:rPr>
              <w:t>2.8</w:t>
            </w:r>
            <w:r w:rsidRPr="00F81F4E">
              <w:rPr>
                <w:rFonts w:ascii="Times New Roman" w:hAnsi="Times New Roman"/>
                <w:color w:val="000000"/>
                <w:sz w:val="24"/>
                <w:szCs w:val="24"/>
              </w:rPr>
              <w:t>.  Забезпечити створення умов орієнтованих на утримання і виховання дітей з вадами розвитку в прийомних сім’ях, дитячих будинках сімейного типу та сім’ях  опікунів (піклувальників).</w:t>
            </w:r>
          </w:p>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60" w:lineRule="exact"/>
              <w:rPr>
                <w:rFonts w:ascii="Times New Roman" w:hAnsi="Times New Roman"/>
                <w:color w:val="000000"/>
                <w:sz w:val="24"/>
                <w:szCs w:val="24"/>
              </w:rPr>
            </w:pPr>
          </w:p>
          <w:p w:rsidR="00E25A14" w:rsidRPr="00F81F4E" w:rsidRDefault="00E25A14" w:rsidP="00853BFD">
            <w:pPr>
              <w:tabs>
                <w:tab w:val="left" w:pos="4848"/>
              </w:tabs>
              <w:spacing w:line="260" w:lineRule="exact"/>
              <w:rPr>
                <w:rFonts w:ascii="Times New Roman" w:hAnsi="Times New Roman"/>
                <w:color w:val="000000"/>
                <w:sz w:val="24"/>
                <w:szCs w:val="24"/>
              </w:rPr>
            </w:pPr>
          </w:p>
        </w:tc>
        <w:tc>
          <w:tcPr>
            <w:tcW w:w="340" w:type="pct"/>
            <w:gridSpan w:val="2"/>
            <w:shd w:val="clear" w:color="auto" w:fill="auto"/>
          </w:tcPr>
          <w:p w:rsidR="00E25A14" w:rsidRPr="00F81F4E" w:rsidRDefault="00E25A14" w:rsidP="00A41214">
            <w:pPr>
              <w:spacing w:after="0" w:line="260" w:lineRule="exact"/>
              <w:rPr>
                <w:rFonts w:ascii="Times New Roman" w:hAnsi="Times New Roman"/>
                <w:sz w:val="24"/>
                <w:szCs w:val="24"/>
              </w:rPr>
            </w:pPr>
            <w:r>
              <w:rPr>
                <w:rFonts w:ascii="Times New Roman" w:hAnsi="Times New Roman"/>
                <w:sz w:val="24"/>
                <w:szCs w:val="24"/>
              </w:rPr>
              <w:t>2022</w:t>
            </w:r>
            <w:r w:rsidRPr="00F81F4E">
              <w:rPr>
                <w:rFonts w:ascii="Times New Roman" w:hAnsi="Times New Roman"/>
                <w:sz w:val="24"/>
                <w:szCs w:val="24"/>
              </w:rPr>
              <w:t xml:space="preserve"> - </w:t>
            </w:r>
            <w:r>
              <w:rPr>
                <w:rFonts w:ascii="Times New Roman" w:hAnsi="Times New Roman"/>
                <w:sz w:val="24"/>
                <w:szCs w:val="24"/>
              </w:rPr>
              <w:t>2026</w:t>
            </w:r>
          </w:p>
          <w:p w:rsidR="00E25A14" w:rsidRPr="00F81F4E" w:rsidRDefault="00E25A14" w:rsidP="00A41214">
            <w:pPr>
              <w:spacing w:after="0" w:line="260" w:lineRule="exact"/>
              <w:rPr>
                <w:rFonts w:ascii="Times New Roman" w:hAnsi="Times New Roman"/>
                <w:sz w:val="24"/>
                <w:szCs w:val="24"/>
              </w:rPr>
            </w:pPr>
            <w:r w:rsidRPr="00F81F4E">
              <w:rPr>
                <w:rFonts w:ascii="Times New Roman" w:hAnsi="Times New Roman"/>
                <w:sz w:val="24"/>
                <w:szCs w:val="24"/>
              </w:rPr>
              <w:t>роки</w:t>
            </w:r>
          </w:p>
        </w:tc>
        <w:tc>
          <w:tcPr>
            <w:tcW w:w="726" w:type="pct"/>
            <w:shd w:val="clear" w:color="auto" w:fill="auto"/>
          </w:tcPr>
          <w:p w:rsidR="00E25A14" w:rsidRPr="00F81F4E" w:rsidRDefault="00E25A14" w:rsidP="00252B68">
            <w:pPr>
              <w:spacing w:line="260" w:lineRule="exact"/>
              <w:rPr>
                <w:rFonts w:ascii="Times New Roman" w:hAnsi="Times New Roman"/>
                <w:color w:val="000000"/>
                <w:sz w:val="24"/>
                <w:szCs w:val="24"/>
              </w:rPr>
            </w:pPr>
            <w:r w:rsidRPr="00F81F4E">
              <w:rPr>
                <w:rFonts w:ascii="Times New Roman" w:hAnsi="Times New Roman"/>
                <w:color w:val="000000"/>
                <w:sz w:val="24"/>
                <w:szCs w:val="24"/>
              </w:rPr>
              <w:t xml:space="preserve">Служба у справах дітей </w:t>
            </w:r>
            <w:r>
              <w:rPr>
                <w:rFonts w:ascii="Times New Roman" w:hAnsi="Times New Roman"/>
                <w:color w:val="000000"/>
                <w:sz w:val="24"/>
                <w:szCs w:val="24"/>
              </w:rPr>
              <w:t>Боярської міської ради</w:t>
            </w:r>
          </w:p>
        </w:tc>
        <w:tc>
          <w:tcPr>
            <w:tcW w:w="424" w:type="pct"/>
            <w:gridSpan w:val="2"/>
            <w:shd w:val="clear" w:color="auto" w:fill="auto"/>
          </w:tcPr>
          <w:p w:rsidR="00E25A14" w:rsidRPr="00F81F4E" w:rsidRDefault="00E25A14" w:rsidP="00853BFD">
            <w:pPr>
              <w:spacing w:line="260" w:lineRule="exact"/>
              <w:rPr>
                <w:rFonts w:ascii="Times New Roman" w:hAnsi="Times New Roman"/>
                <w:sz w:val="24"/>
                <w:szCs w:val="24"/>
              </w:rPr>
            </w:pPr>
          </w:p>
        </w:tc>
        <w:tc>
          <w:tcPr>
            <w:tcW w:w="301" w:type="pct"/>
            <w:gridSpan w:val="3"/>
            <w:shd w:val="clear" w:color="auto" w:fill="auto"/>
          </w:tcPr>
          <w:p w:rsidR="00E25A14" w:rsidRPr="00F81F4E" w:rsidRDefault="00E25A14" w:rsidP="00853BFD">
            <w:pPr>
              <w:spacing w:line="260" w:lineRule="exact"/>
              <w:jc w:val="center"/>
              <w:rPr>
                <w:rFonts w:ascii="Times New Roman" w:hAnsi="Times New Roman"/>
                <w:color w:val="000000"/>
                <w:sz w:val="24"/>
                <w:szCs w:val="24"/>
              </w:rPr>
            </w:pPr>
          </w:p>
        </w:tc>
        <w:tc>
          <w:tcPr>
            <w:tcW w:w="491" w:type="pct"/>
            <w:gridSpan w:val="3"/>
            <w:shd w:val="clear" w:color="auto" w:fill="auto"/>
          </w:tcPr>
          <w:p w:rsidR="00E25A14" w:rsidRPr="00F81F4E" w:rsidRDefault="00E25A14" w:rsidP="00853BFD">
            <w:pPr>
              <w:spacing w:line="260" w:lineRule="exact"/>
              <w:jc w:val="center"/>
              <w:rPr>
                <w:rFonts w:ascii="Times New Roman" w:hAnsi="Times New Roman"/>
                <w:color w:val="000000"/>
                <w:sz w:val="24"/>
                <w:szCs w:val="24"/>
              </w:rPr>
            </w:pPr>
            <w:r w:rsidRPr="00F81F4E">
              <w:rPr>
                <w:rFonts w:ascii="Times New Roman" w:hAnsi="Times New Roman"/>
                <w:color w:val="000000"/>
                <w:sz w:val="24"/>
                <w:szCs w:val="24"/>
              </w:rPr>
              <w:t>Вкладень коштів не потребує</w:t>
            </w:r>
          </w:p>
        </w:tc>
        <w:tc>
          <w:tcPr>
            <w:tcW w:w="871" w:type="pct"/>
            <w:gridSpan w:val="3"/>
            <w:shd w:val="clear" w:color="auto" w:fill="auto"/>
          </w:tcPr>
          <w:p w:rsidR="00E25A14" w:rsidRPr="00F81F4E" w:rsidRDefault="00E25A14" w:rsidP="00853BFD">
            <w:pPr>
              <w:spacing w:line="260" w:lineRule="exact"/>
              <w:rPr>
                <w:rFonts w:ascii="Times New Roman" w:hAnsi="Times New Roman"/>
                <w:color w:val="000000"/>
                <w:sz w:val="24"/>
                <w:szCs w:val="24"/>
              </w:rPr>
            </w:pPr>
            <w:r w:rsidRPr="00F81F4E">
              <w:rPr>
                <w:rFonts w:ascii="Times New Roman" w:hAnsi="Times New Roman"/>
                <w:color w:val="000000"/>
                <w:sz w:val="24"/>
                <w:szCs w:val="24"/>
              </w:rPr>
              <w:t>Підвищення навиків обслуговування та обізнаності прийомних батьків, батьків-вихователів, опікунів, піклувальників щодо утримання дітей з вадами розвитку.</w:t>
            </w:r>
          </w:p>
        </w:tc>
      </w:tr>
      <w:tr w:rsidR="00E25A14" w:rsidRPr="00F81F4E" w:rsidTr="009E6628">
        <w:trPr>
          <w:gridAfter w:val="1"/>
          <w:wAfter w:w="11" w:type="pct"/>
          <w:trHeight w:val="417"/>
        </w:trPr>
        <w:tc>
          <w:tcPr>
            <w:tcW w:w="146" w:type="pct"/>
            <w:vMerge w:val="restart"/>
            <w:shd w:val="clear" w:color="auto" w:fill="auto"/>
          </w:tcPr>
          <w:p w:rsidR="00E25A14" w:rsidRPr="00F81F4E" w:rsidRDefault="00E25A14" w:rsidP="00BD510C">
            <w:pPr>
              <w:rPr>
                <w:rFonts w:ascii="Times New Roman" w:hAnsi="Times New Roman"/>
                <w:color w:val="000000"/>
                <w:sz w:val="24"/>
                <w:szCs w:val="24"/>
              </w:rPr>
            </w:pPr>
          </w:p>
        </w:tc>
        <w:tc>
          <w:tcPr>
            <w:tcW w:w="388" w:type="pct"/>
            <w:vMerge w:val="restart"/>
            <w:shd w:val="clear" w:color="auto" w:fill="auto"/>
          </w:tcPr>
          <w:p w:rsidR="00E25A14" w:rsidRPr="00F81F4E" w:rsidRDefault="00E25A14" w:rsidP="00853BFD">
            <w:pPr>
              <w:spacing w:line="260" w:lineRule="exact"/>
              <w:jc w:val="both"/>
              <w:rPr>
                <w:rFonts w:ascii="Times New Roman" w:hAnsi="Times New Roman"/>
                <w:color w:val="000000"/>
                <w:sz w:val="24"/>
                <w:szCs w:val="24"/>
              </w:rPr>
            </w:pPr>
          </w:p>
        </w:tc>
        <w:tc>
          <w:tcPr>
            <w:tcW w:w="1313" w:type="pct"/>
            <w:gridSpan w:val="4"/>
            <w:shd w:val="clear" w:color="auto" w:fill="auto"/>
          </w:tcPr>
          <w:p w:rsidR="00E25A14" w:rsidRPr="00F81F4E" w:rsidRDefault="00E25A14" w:rsidP="00B32242">
            <w:pPr>
              <w:tabs>
                <w:tab w:val="left" w:pos="4848"/>
                <w:tab w:val="left" w:pos="10076"/>
                <w:tab w:val="left" w:pos="10992"/>
                <w:tab w:val="left" w:pos="11908"/>
                <w:tab w:val="left" w:pos="12824"/>
                <w:tab w:val="left" w:pos="13740"/>
                <w:tab w:val="left" w:pos="14656"/>
              </w:tabs>
              <w:suppressAutoHyphens/>
              <w:spacing w:line="260" w:lineRule="exact"/>
              <w:rPr>
                <w:rFonts w:ascii="Times New Roman" w:hAnsi="Times New Roman"/>
                <w:sz w:val="24"/>
                <w:szCs w:val="24"/>
              </w:rPr>
            </w:pPr>
            <w:r>
              <w:rPr>
                <w:rFonts w:ascii="Times New Roman" w:hAnsi="Times New Roman"/>
                <w:sz w:val="24"/>
                <w:szCs w:val="24"/>
              </w:rPr>
              <w:t>2.9</w:t>
            </w:r>
            <w:r w:rsidRPr="00F81F4E">
              <w:rPr>
                <w:rFonts w:ascii="Times New Roman" w:hAnsi="Times New Roman"/>
                <w:sz w:val="24"/>
                <w:szCs w:val="24"/>
              </w:rPr>
              <w:t xml:space="preserve">.  Забезпечувати ведення та функціонування  Єдиної інформаційно-аналітичної системи „Діти” на </w:t>
            </w:r>
            <w:r>
              <w:rPr>
                <w:rFonts w:ascii="Times New Roman" w:hAnsi="Times New Roman"/>
                <w:sz w:val="24"/>
                <w:szCs w:val="24"/>
              </w:rPr>
              <w:t>місцевому рівні</w:t>
            </w:r>
            <w:r w:rsidRPr="00F81F4E">
              <w:rPr>
                <w:rFonts w:ascii="Times New Roman" w:hAnsi="Times New Roman"/>
                <w:sz w:val="24"/>
                <w:szCs w:val="24"/>
              </w:rPr>
              <w:t>, відповідно до нормативних вимог.</w:t>
            </w:r>
          </w:p>
        </w:tc>
        <w:tc>
          <w:tcPr>
            <w:tcW w:w="340" w:type="pct"/>
            <w:gridSpan w:val="2"/>
            <w:shd w:val="clear" w:color="auto" w:fill="auto"/>
          </w:tcPr>
          <w:p w:rsidR="00E25A14" w:rsidRPr="00F81F4E" w:rsidRDefault="00E25A14" w:rsidP="00A41214">
            <w:pPr>
              <w:spacing w:after="0" w:line="260" w:lineRule="exact"/>
              <w:rPr>
                <w:rFonts w:ascii="Times New Roman" w:hAnsi="Times New Roman"/>
                <w:sz w:val="24"/>
                <w:szCs w:val="24"/>
              </w:rPr>
            </w:pPr>
            <w:r>
              <w:rPr>
                <w:rFonts w:ascii="Times New Roman" w:hAnsi="Times New Roman"/>
                <w:sz w:val="24"/>
                <w:szCs w:val="24"/>
              </w:rPr>
              <w:t>2022</w:t>
            </w:r>
            <w:r w:rsidRPr="00F81F4E">
              <w:rPr>
                <w:rFonts w:ascii="Times New Roman" w:hAnsi="Times New Roman"/>
                <w:sz w:val="24"/>
                <w:szCs w:val="24"/>
              </w:rPr>
              <w:t xml:space="preserve"> - </w:t>
            </w:r>
            <w:r>
              <w:rPr>
                <w:rFonts w:ascii="Times New Roman" w:hAnsi="Times New Roman"/>
                <w:sz w:val="24"/>
                <w:szCs w:val="24"/>
              </w:rPr>
              <w:t>2026</w:t>
            </w:r>
          </w:p>
          <w:p w:rsidR="00E25A14" w:rsidRPr="00F81F4E" w:rsidRDefault="00E25A14" w:rsidP="00A41214">
            <w:pPr>
              <w:spacing w:after="0" w:line="260" w:lineRule="exact"/>
              <w:rPr>
                <w:rFonts w:ascii="Times New Roman" w:hAnsi="Times New Roman"/>
                <w:sz w:val="24"/>
                <w:szCs w:val="24"/>
              </w:rPr>
            </w:pPr>
            <w:r w:rsidRPr="00F81F4E">
              <w:rPr>
                <w:rFonts w:ascii="Times New Roman" w:hAnsi="Times New Roman"/>
                <w:sz w:val="24"/>
                <w:szCs w:val="24"/>
              </w:rPr>
              <w:t>роки</w:t>
            </w:r>
          </w:p>
        </w:tc>
        <w:tc>
          <w:tcPr>
            <w:tcW w:w="731" w:type="pct"/>
            <w:gridSpan w:val="2"/>
            <w:shd w:val="clear" w:color="auto" w:fill="auto"/>
          </w:tcPr>
          <w:p w:rsidR="00E25A14" w:rsidRPr="00F81F4E" w:rsidRDefault="00E25A14" w:rsidP="00B32242">
            <w:pPr>
              <w:spacing w:line="260" w:lineRule="exact"/>
              <w:rPr>
                <w:rFonts w:ascii="Times New Roman" w:hAnsi="Times New Roman"/>
                <w:sz w:val="24"/>
                <w:szCs w:val="24"/>
              </w:rPr>
            </w:pPr>
            <w:r w:rsidRPr="00F81F4E">
              <w:rPr>
                <w:rFonts w:ascii="Times New Roman" w:hAnsi="Times New Roman"/>
                <w:sz w:val="24"/>
                <w:szCs w:val="24"/>
              </w:rPr>
              <w:t xml:space="preserve">Служба у справах дітей </w:t>
            </w:r>
            <w:r>
              <w:rPr>
                <w:rFonts w:ascii="Times New Roman" w:hAnsi="Times New Roman"/>
                <w:sz w:val="24"/>
                <w:szCs w:val="24"/>
              </w:rPr>
              <w:t>Боярської міської ради</w:t>
            </w:r>
          </w:p>
        </w:tc>
        <w:tc>
          <w:tcPr>
            <w:tcW w:w="433" w:type="pct"/>
            <w:gridSpan w:val="3"/>
            <w:shd w:val="clear" w:color="auto" w:fill="auto"/>
          </w:tcPr>
          <w:p w:rsidR="00E25A14" w:rsidRPr="00F81F4E" w:rsidRDefault="00E25A14" w:rsidP="00853BFD">
            <w:pPr>
              <w:spacing w:line="260" w:lineRule="exact"/>
              <w:rPr>
                <w:rFonts w:ascii="Times New Roman" w:hAnsi="Times New Roman"/>
                <w:sz w:val="24"/>
                <w:szCs w:val="24"/>
              </w:rPr>
            </w:pPr>
          </w:p>
        </w:tc>
        <w:tc>
          <w:tcPr>
            <w:tcW w:w="287" w:type="pct"/>
            <w:shd w:val="clear" w:color="auto" w:fill="auto"/>
          </w:tcPr>
          <w:p w:rsidR="00E25A14" w:rsidRPr="00F81F4E" w:rsidRDefault="00E25A14" w:rsidP="00853BFD">
            <w:pPr>
              <w:spacing w:line="260" w:lineRule="exact"/>
              <w:jc w:val="center"/>
              <w:rPr>
                <w:rFonts w:ascii="Times New Roman" w:hAnsi="Times New Roman"/>
                <w:sz w:val="24"/>
                <w:szCs w:val="24"/>
              </w:rPr>
            </w:pPr>
          </w:p>
        </w:tc>
        <w:tc>
          <w:tcPr>
            <w:tcW w:w="488" w:type="pct"/>
            <w:gridSpan w:val="2"/>
            <w:shd w:val="clear" w:color="auto" w:fill="auto"/>
          </w:tcPr>
          <w:p w:rsidR="00E25A14" w:rsidRPr="00F81F4E" w:rsidRDefault="00E25A14" w:rsidP="00853BFD">
            <w:pPr>
              <w:spacing w:line="260" w:lineRule="exact"/>
              <w:jc w:val="center"/>
            </w:pPr>
            <w:r w:rsidRPr="00F81F4E">
              <w:rPr>
                <w:rFonts w:ascii="Times New Roman" w:hAnsi="Times New Roman"/>
                <w:color w:val="000000"/>
                <w:sz w:val="24"/>
                <w:szCs w:val="24"/>
              </w:rPr>
              <w:t>Вкладень коштів не потребує</w:t>
            </w:r>
          </w:p>
        </w:tc>
        <w:tc>
          <w:tcPr>
            <w:tcW w:w="864" w:type="pct"/>
            <w:gridSpan w:val="3"/>
            <w:shd w:val="clear" w:color="auto" w:fill="auto"/>
          </w:tcPr>
          <w:p w:rsidR="00E25A14" w:rsidRPr="00F81F4E" w:rsidRDefault="00E25A14" w:rsidP="00BD510C">
            <w:pPr>
              <w:tabs>
                <w:tab w:val="left" w:pos="4848"/>
                <w:tab w:val="left" w:pos="10076"/>
                <w:tab w:val="left" w:pos="10992"/>
                <w:tab w:val="left" w:pos="11908"/>
                <w:tab w:val="left" w:pos="12824"/>
                <w:tab w:val="left" w:pos="13740"/>
                <w:tab w:val="left" w:pos="14656"/>
              </w:tabs>
              <w:suppressAutoHyphens/>
              <w:spacing w:line="260" w:lineRule="exact"/>
              <w:rPr>
                <w:rFonts w:ascii="Times New Roman" w:hAnsi="Times New Roman"/>
                <w:sz w:val="24"/>
                <w:szCs w:val="24"/>
              </w:rPr>
            </w:pPr>
            <w:r w:rsidRPr="00F81F4E">
              <w:rPr>
                <w:rFonts w:ascii="Times New Roman" w:hAnsi="Times New Roman"/>
                <w:sz w:val="24"/>
                <w:szCs w:val="24"/>
              </w:rPr>
              <w:t xml:space="preserve">Забезпечення необхідними технічними засобами та  встановлення якісної антивірусної програми, для 100 </w:t>
            </w:r>
            <w:r w:rsidRPr="00F81F4E">
              <w:rPr>
                <w:rFonts w:ascii="Times New Roman" w:hAnsi="Times New Roman"/>
                <w:color w:val="000000"/>
                <w:sz w:val="24"/>
                <w:szCs w:val="24"/>
              </w:rPr>
              <w:t>відсотків</w:t>
            </w:r>
            <w:r w:rsidRPr="00F81F4E">
              <w:rPr>
                <w:rFonts w:ascii="Times New Roman" w:hAnsi="Times New Roman"/>
                <w:sz w:val="24"/>
                <w:szCs w:val="24"/>
              </w:rPr>
              <w:t xml:space="preserve"> комп’ютерної техніки, в якій функціонує  база ЄІАС «Діти».</w:t>
            </w:r>
          </w:p>
        </w:tc>
      </w:tr>
      <w:tr w:rsidR="00356EE8" w:rsidRPr="00F81F4E" w:rsidTr="009E6628">
        <w:trPr>
          <w:gridAfter w:val="1"/>
          <w:wAfter w:w="11" w:type="pct"/>
          <w:trHeight w:val="417"/>
        </w:trPr>
        <w:tc>
          <w:tcPr>
            <w:tcW w:w="146" w:type="pct"/>
            <w:vMerge/>
            <w:shd w:val="clear" w:color="auto" w:fill="auto"/>
          </w:tcPr>
          <w:p w:rsidR="00356EE8" w:rsidRPr="00F81F4E" w:rsidRDefault="00356EE8" w:rsidP="00BD510C">
            <w:pPr>
              <w:rPr>
                <w:rFonts w:ascii="Times New Roman" w:hAnsi="Times New Roman"/>
                <w:color w:val="000000"/>
                <w:sz w:val="24"/>
                <w:szCs w:val="24"/>
              </w:rPr>
            </w:pPr>
          </w:p>
        </w:tc>
        <w:tc>
          <w:tcPr>
            <w:tcW w:w="388" w:type="pct"/>
            <w:vMerge/>
            <w:shd w:val="clear" w:color="auto" w:fill="auto"/>
          </w:tcPr>
          <w:p w:rsidR="00356EE8" w:rsidRPr="00F81F4E" w:rsidRDefault="00356EE8" w:rsidP="00853BFD">
            <w:pPr>
              <w:spacing w:line="260" w:lineRule="exact"/>
              <w:jc w:val="both"/>
              <w:rPr>
                <w:rFonts w:ascii="Times New Roman" w:hAnsi="Times New Roman"/>
                <w:color w:val="000000"/>
                <w:sz w:val="24"/>
                <w:szCs w:val="24"/>
              </w:rPr>
            </w:pPr>
          </w:p>
        </w:tc>
        <w:tc>
          <w:tcPr>
            <w:tcW w:w="1313" w:type="pct"/>
            <w:gridSpan w:val="4"/>
            <w:shd w:val="clear" w:color="auto" w:fill="auto"/>
          </w:tcPr>
          <w:p w:rsidR="001457E3" w:rsidRDefault="00356EE8" w:rsidP="001457E3">
            <w:pPr>
              <w:tabs>
                <w:tab w:val="left" w:pos="4848"/>
                <w:tab w:val="left" w:pos="10076"/>
                <w:tab w:val="left" w:pos="10992"/>
                <w:tab w:val="left" w:pos="11908"/>
                <w:tab w:val="left" w:pos="12824"/>
                <w:tab w:val="left" w:pos="13740"/>
                <w:tab w:val="left" w:pos="14656"/>
              </w:tabs>
              <w:suppressAutoHyphens/>
              <w:spacing w:line="260" w:lineRule="exact"/>
              <w:rPr>
                <w:rFonts w:ascii="Times New Roman" w:hAnsi="Times New Roman"/>
                <w:sz w:val="24"/>
                <w:szCs w:val="24"/>
              </w:rPr>
            </w:pPr>
            <w:r>
              <w:rPr>
                <w:rFonts w:ascii="Times New Roman" w:hAnsi="Times New Roman"/>
                <w:sz w:val="24"/>
                <w:szCs w:val="24"/>
              </w:rPr>
              <w:t xml:space="preserve">2.10. </w:t>
            </w:r>
            <w:r w:rsidR="001457E3">
              <w:rPr>
                <w:rFonts w:ascii="Times New Roman" w:hAnsi="Times New Roman"/>
                <w:sz w:val="24"/>
                <w:szCs w:val="24"/>
              </w:rPr>
              <w:t xml:space="preserve"> </w:t>
            </w:r>
            <w:r w:rsidR="001457E3" w:rsidRPr="009D5B58">
              <w:rPr>
                <w:rFonts w:ascii="Times New Roman" w:hAnsi="Times New Roman"/>
                <w:sz w:val="24"/>
                <w:szCs w:val="24"/>
              </w:rPr>
              <w:t xml:space="preserve">Організація, проведення навчальних програм (перепідготовки, підвищення кваліфікації тощо) для </w:t>
            </w:r>
            <w:r w:rsidR="001457E3">
              <w:rPr>
                <w:rFonts w:ascii="Times New Roman" w:hAnsi="Times New Roman"/>
                <w:sz w:val="24"/>
                <w:szCs w:val="24"/>
              </w:rPr>
              <w:t>головних спеціалістів</w:t>
            </w:r>
            <w:r w:rsidR="001457E3" w:rsidRPr="009D5B58">
              <w:rPr>
                <w:rFonts w:ascii="Times New Roman" w:hAnsi="Times New Roman"/>
                <w:sz w:val="24"/>
                <w:szCs w:val="24"/>
              </w:rPr>
              <w:t xml:space="preserve"> з урахуванням стандартів щодо </w:t>
            </w:r>
            <w:r w:rsidR="001457E3">
              <w:rPr>
                <w:rFonts w:ascii="Times New Roman" w:hAnsi="Times New Roman"/>
                <w:sz w:val="24"/>
                <w:szCs w:val="24"/>
              </w:rPr>
              <w:t>напрямку роботи в Службі.</w:t>
            </w:r>
          </w:p>
        </w:tc>
        <w:tc>
          <w:tcPr>
            <w:tcW w:w="340" w:type="pct"/>
            <w:gridSpan w:val="2"/>
            <w:shd w:val="clear" w:color="auto" w:fill="auto"/>
          </w:tcPr>
          <w:p w:rsidR="00A41214" w:rsidRDefault="003F0F11" w:rsidP="00A41214">
            <w:pPr>
              <w:spacing w:after="0" w:line="260" w:lineRule="exact"/>
              <w:rPr>
                <w:rFonts w:ascii="Times New Roman" w:hAnsi="Times New Roman"/>
                <w:sz w:val="24"/>
                <w:szCs w:val="24"/>
              </w:rPr>
            </w:pPr>
            <w:r>
              <w:rPr>
                <w:rFonts w:ascii="Times New Roman" w:hAnsi="Times New Roman"/>
                <w:sz w:val="24"/>
                <w:szCs w:val="24"/>
              </w:rPr>
              <w:t>2022</w:t>
            </w:r>
            <w:r w:rsidRPr="00F81F4E">
              <w:rPr>
                <w:rFonts w:ascii="Times New Roman" w:hAnsi="Times New Roman"/>
                <w:sz w:val="24"/>
                <w:szCs w:val="24"/>
              </w:rPr>
              <w:t xml:space="preserve"> </w:t>
            </w:r>
            <w:r w:rsidR="00A41214">
              <w:rPr>
                <w:rFonts w:ascii="Times New Roman" w:hAnsi="Times New Roman"/>
                <w:sz w:val="24"/>
                <w:szCs w:val="24"/>
              </w:rPr>
              <w:t>–</w:t>
            </w:r>
            <w:r w:rsidRPr="00F81F4E">
              <w:rPr>
                <w:rFonts w:ascii="Times New Roman" w:hAnsi="Times New Roman"/>
                <w:sz w:val="24"/>
                <w:szCs w:val="24"/>
              </w:rPr>
              <w:t xml:space="preserve"> </w:t>
            </w:r>
            <w:r>
              <w:rPr>
                <w:rFonts w:ascii="Times New Roman" w:hAnsi="Times New Roman"/>
                <w:sz w:val="24"/>
                <w:szCs w:val="24"/>
              </w:rPr>
              <w:t>2026</w:t>
            </w:r>
          </w:p>
          <w:p w:rsidR="001457E3" w:rsidRDefault="003F0F11" w:rsidP="00A41214">
            <w:pPr>
              <w:spacing w:after="0" w:line="260" w:lineRule="exact"/>
              <w:rPr>
                <w:rFonts w:ascii="Times New Roman" w:hAnsi="Times New Roman"/>
                <w:sz w:val="24"/>
                <w:szCs w:val="24"/>
              </w:rPr>
            </w:pPr>
            <w:r w:rsidRPr="00F81F4E">
              <w:rPr>
                <w:rFonts w:ascii="Times New Roman" w:hAnsi="Times New Roman"/>
                <w:sz w:val="24"/>
                <w:szCs w:val="24"/>
              </w:rPr>
              <w:t>роки</w:t>
            </w:r>
          </w:p>
        </w:tc>
        <w:tc>
          <w:tcPr>
            <w:tcW w:w="731" w:type="pct"/>
            <w:gridSpan w:val="2"/>
            <w:shd w:val="clear" w:color="auto" w:fill="auto"/>
          </w:tcPr>
          <w:p w:rsidR="001457E3" w:rsidRPr="00F81F4E" w:rsidRDefault="001457E3" w:rsidP="001457E3">
            <w:pPr>
              <w:spacing w:line="260" w:lineRule="exact"/>
              <w:rPr>
                <w:rFonts w:ascii="Times New Roman" w:hAnsi="Times New Roman"/>
                <w:color w:val="000000"/>
                <w:sz w:val="24"/>
                <w:szCs w:val="24"/>
              </w:rPr>
            </w:pPr>
            <w:r w:rsidRPr="00F81F4E">
              <w:rPr>
                <w:rFonts w:ascii="Times New Roman" w:hAnsi="Times New Roman"/>
                <w:color w:val="000000"/>
                <w:sz w:val="24"/>
                <w:szCs w:val="24"/>
              </w:rPr>
              <w:t xml:space="preserve">Служба у справах дітей </w:t>
            </w:r>
            <w:r>
              <w:rPr>
                <w:rFonts w:ascii="Times New Roman" w:hAnsi="Times New Roman"/>
                <w:sz w:val="24"/>
                <w:szCs w:val="24"/>
              </w:rPr>
              <w:t>Боярської міської ради</w:t>
            </w:r>
          </w:p>
          <w:p w:rsidR="00356EE8" w:rsidRPr="00F81F4E" w:rsidRDefault="00356EE8" w:rsidP="00B32242">
            <w:pPr>
              <w:spacing w:line="260" w:lineRule="exact"/>
              <w:rPr>
                <w:rFonts w:ascii="Times New Roman" w:hAnsi="Times New Roman"/>
                <w:sz w:val="24"/>
                <w:szCs w:val="24"/>
              </w:rPr>
            </w:pPr>
          </w:p>
        </w:tc>
        <w:tc>
          <w:tcPr>
            <w:tcW w:w="433" w:type="pct"/>
            <w:gridSpan w:val="3"/>
            <w:shd w:val="clear" w:color="auto" w:fill="auto"/>
          </w:tcPr>
          <w:p w:rsidR="00356EE8" w:rsidRPr="00F81F4E" w:rsidRDefault="00356EE8" w:rsidP="00853BFD">
            <w:pPr>
              <w:spacing w:line="260" w:lineRule="exact"/>
              <w:rPr>
                <w:rFonts w:ascii="Times New Roman" w:hAnsi="Times New Roman"/>
                <w:sz w:val="24"/>
                <w:szCs w:val="24"/>
              </w:rPr>
            </w:pPr>
          </w:p>
        </w:tc>
        <w:tc>
          <w:tcPr>
            <w:tcW w:w="287" w:type="pct"/>
            <w:shd w:val="clear" w:color="auto" w:fill="auto"/>
          </w:tcPr>
          <w:p w:rsidR="00356EE8" w:rsidRDefault="001457E3" w:rsidP="00853BFD">
            <w:pPr>
              <w:spacing w:line="260" w:lineRule="exact"/>
              <w:jc w:val="center"/>
              <w:rPr>
                <w:rFonts w:ascii="Times New Roman" w:hAnsi="Times New Roman"/>
                <w:sz w:val="24"/>
                <w:szCs w:val="24"/>
              </w:rPr>
            </w:pPr>
            <w:r>
              <w:rPr>
                <w:rFonts w:ascii="Times New Roman" w:hAnsi="Times New Roman"/>
                <w:sz w:val="24"/>
                <w:szCs w:val="24"/>
              </w:rPr>
              <w:t>2022</w:t>
            </w:r>
          </w:p>
          <w:p w:rsidR="001457E3" w:rsidRDefault="001457E3" w:rsidP="00853BFD">
            <w:pPr>
              <w:spacing w:line="260" w:lineRule="exact"/>
              <w:jc w:val="center"/>
              <w:rPr>
                <w:rFonts w:ascii="Times New Roman" w:hAnsi="Times New Roman"/>
                <w:sz w:val="24"/>
                <w:szCs w:val="24"/>
              </w:rPr>
            </w:pPr>
            <w:r>
              <w:rPr>
                <w:rFonts w:ascii="Times New Roman" w:hAnsi="Times New Roman"/>
                <w:sz w:val="24"/>
                <w:szCs w:val="24"/>
              </w:rPr>
              <w:t>2023</w:t>
            </w:r>
          </w:p>
          <w:p w:rsidR="001457E3" w:rsidRDefault="001457E3" w:rsidP="00853BFD">
            <w:pPr>
              <w:spacing w:line="260" w:lineRule="exact"/>
              <w:jc w:val="center"/>
              <w:rPr>
                <w:rFonts w:ascii="Times New Roman" w:hAnsi="Times New Roman"/>
                <w:sz w:val="24"/>
                <w:szCs w:val="24"/>
              </w:rPr>
            </w:pPr>
            <w:r>
              <w:rPr>
                <w:rFonts w:ascii="Times New Roman" w:hAnsi="Times New Roman"/>
                <w:sz w:val="24"/>
                <w:szCs w:val="24"/>
              </w:rPr>
              <w:t>2024</w:t>
            </w:r>
          </w:p>
          <w:p w:rsidR="001457E3" w:rsidRDefault="001457E3" w:rsidP="00853BFD">
            <w:pPr>
              <w:spacing w:line="260" w:lineRule="exact"/>
              <w:jc w:val="center"/>
              <w:rPr>
                <w:rFonts w:ascii="Times New Roman" w:hAnsi="Times New Roman"/>
                <w:sz w:val="24"/>
                <w:szCs w:val="24"/>
              </w:rPr>
            </w:pPr>
            <w:r>
              <w:rPr>
                <w:rFonts w:ascii="Times New Roman" w:hAnsi="Times New Roman"/>
                <w:sz w:val="24"/>
                <w:szCs w:val="24"/>
              </w:rPr>
              <w:t>2025</w:t>
            </w:r>
          </w:p>
          <w:p w:rsidR="001457E3" w:rsidRPr="00F81F4E" w:rsidRDefault="001457E3" w:rsidP="00853BFD">
            <w:pPr>
              <w:spacing w:line="260" w:lineRule="exact"/>
              <w:jc w:val="center"/>
              <w:rPr>
                <w:rFonts w:ascii="Times New Roman" w:hAnsi="Times New Roman"/>
                <w:sz w:val="24"/>
                <w:szCs w:val="24"/>
              </w:rPr>
            </w:pPr>
            <w:r>
              <w:rPr>
                <w:rFonts w:ascii="Times New Roman" w:hAnsi="Times New Roman"/>
                <w:sz w:val="24"/>
                <w:szCs w:val="24"/>
              </w:rPr>
              <w:t>2026</w:t>
            </w:r>
          </w:p>
        </w:tc>
        <w:tc>
          <w:tcPr>
            <w:tcW w:w="488" w:type="pct"/>
            <w:gridSpan w:val="2"/>
            <w:shd w:val="clear" w:color="auto" w:fill="auto"/>
          </w:tcPr>
          <w:p w:rsidR="00356EE8" w:rsidRDefault="001457E3" w:rsidP="00853BFD">
            <w:pPr>
              <w:spacing w:line="260" w:lineRule="exact"/>
              <w:jc w:val="center"/>
              <w:rPr>
                <w:rFonts w:ascii="Times New Roman" w:hAnsi="Times New Roman"/>
                <w:color w:val="000000"/>
                <w:sz w:val="24"/>
                <w:szCs w:val="24"/>
              </w:rPr>
            </w:pPr>
            <w:r>
              <w:rPr>
                <w:rFonts w:ascii="Times New Roman" w:hAnsi="Times New Roman"/>
                <w:color w:val="000000"/>
                <w:sz w:val="24"/>
                <w:szCs w:val="24"/>
              </w:rPr>
              <w:t>4,500</w:t>
            </w:r>
          </w:p>
          <w:p w:rsidR="001457E3" w:rsidRDefault="00291DB0" w:rsidP="00853BFD">
            <w:pPr>
              <w:spacing w:line="260" w:lineRule="exact"/>
              <w:jc w:val="center"/>
              <w:rPr>
                <w:rFonts w:ascii="Times New Roman" w:hAnsi="Times New Roman"/>
                <w:color w:val="000000"/>
                <w:sz w:val="24"/>
                <w:szCs w:val="24"/>
              </w:rPr>
            </w:pPr>
            <w:r>
              <w:rPr>
                <w:rFonts w:ascii="Times New Roman" w:hAnsi="Times New Roman"/>
                <w:color w:val="000000"/>
                <w:sz w:val="24"/>
                <w:szCs w:val="24"/>
              </w:rPr>
              <w:t>4</w:t>
            </w:r>
            <w:r w:rsidR="001457E3">
              <w:rPr>
                <w:rFonts w:ascii="Times New Roman" w:hAnsi="Times New Roman"/>
                <w:color w:val="000000"/>
                <w:sz w:val="24"/>
                <w:szCs w:val="24"/>
              </w:rPr>
              <w:t>,500</w:t>
            </w:r>
          </w:p>
          <w:p w:rsidR="001457E3" w:rsidRDefault="001457E3" w:rsidP="00853BFD">
            <w:pPr>
              <w:spacing w:line="260" w:lineRule="exact"/>
              <w:jc w:val="center"/>
              <w:rPr>
                <w:rFonts w:ascii="Times New Roman" w:hAnsi="Times New Roman"/>
                <w:color w:val="000000"/>
                <w:sz w:val="24"/>
                <w:szCs w:val="24"/>
              </w:rPr>
            </w:pPr>
            <w:r>
              <w:rPr>
                <w:rFonts w:ascii="Times New Roman" w:hAnsi="Times New Roman"/>
                <w:color w:val="000000"/>
                <w:sz w:val="24"/>
                <w:szCs w:val="24"/>
              </w:rPr>
              <w:t>4,500</w:t>
            </w:r>
          </w:p>
          <w:p w:rsidR="001457E3" w:rsidRDefault="001457E3" w:rsidP="00853BFD">
            <w:pPr>
              <w:spacing w:line="260" w:lineRule="exact"/>
              <w:jc w:val="center"/>
              <w:rPr>
                <w:rFonts w:ascii="Times New Roman" w:hAnsi="Times New Roman"/>
                <w:color w:val="000000"/>
                <w:sz w:val="24"/>
                <w:szCs w:val="24"/>
              </w:rPr>
            </w:pPr>
            <w:r>
              <w:rPr>
                <w:rFonts w:ascii="Times New Roman" w:hAnsi="Times New Roman"/>
                <w:color w:val="000000"/>
                <w:sz w:val="24"/>
                <w:szCs w:val="24"/>
              </w:rPr>
              <w:t>4,500</w:t>
            </w:r>
          </w:p>
          <w:p w:rsidR="001457E3" w:rsidRPr="00F81F4E" w:rsidRDefault="001457E3" w:rsidP="00853BFD">
            <w:pPr>
              <w:spacing w:line="260" w:lineRule="exact"/>
              <w:jc w:val="center"/>
              <w:rPr>
                <w:rFonts w:ascii="Times New Roman" w:hAnsi="Times New Roman"/>
                <w:color w:val="000000"/>
                <w:sz w:val="24"/>
                <w:szCs w:val="24"/>
              </w:rPr>
            </w:pPr>
            <w:r>
              <w:rPr>
                <w:rFonts w:ascii="Times New Roman" w:hAnsi="Times New Roman"/>
                <w:color w:val="000000"/>
                <w:sz w:val="24"/>
                <w:szCs w:val="24"/>
              </w:rPr>
              <w:t>4,500</w:t>
            </w:r>
          </w:p>
        </w:tc>
        <w:tc>
          <w:tcPr>
            <w:tcW w:w="864" w:type="pct"/>
            <w:gridSpan w:val="3"/>
            <w:shd w:val="clear" w:color="auto" w:fill="auto"/>
          </w:tcPr>
          <w:p w:rsidR="00356EE8" w:rsidRPr="00F81F4E" w:rsidRDefault="001457E3" w:rsidP="001457E3">
            <w:pPr>
              <w:tabs>
                <w:tab w:val="left" w:pos="4848"/>
                <w:tab w:val="left" w:pos="10076"/>
                <w:tab w:val="left" w:pos="10992"/>
                <w:tab w:val="left" w:pos="11908"/>
                <w:tab w:val="left" w:pos="12824"/>
                <w:tab w:val="left" w:pos="13740"/>
                <w:tab w:val="left" w:pos="14656"/>
              </w:tabs>
              <w:suppressAutoHyphens/>
              <w:spacing w:line="260" w:lineRule="exact"/>
              <w:rPr>
                <w:rFonts w:ascii="Times New Roman" w:hAnsi="Times New Roman"/>
                <w:sz w:val="24"/>
                <w:szCs w:val="24"/>
              </w:rPr>
            </w:pPr>
            <w:r w:rsidRPr="009D5B58">
              <w:rPr>
                <w:rFonts w:ascii="Times New Roman" w:hAnsi="Times New Roman"/>
                <w:sz w:val="24"/>
                <w:szCs w:val="24"/>
              </w:rPr>
              <w:t xml:space="preserve">Підвищити рівень професійності 100 відсотків </w:t>
            </w:r>
            <w:r>
              <w:rPr>
                <w:rFonts w:ascii="Times New Roman" w:hAnsi="Times New Roman"/>
                <w:sz w:val="24"/>
                <w:szCs w:val="24"/>
              </w:rPr>
              <w:t xml:space="preserve"> </w:t>
            </w:r>
            <w:r w:rsidRPr="009D5B58">
              <w:rPr>
                <w:rFonts w:ascii="Times New Roman" w:hAnsi="Times New Roman"/>
                <w:sz w:val="24"/>
                <w:szCs w:val="24"/>
              </w:rPr>
              <w:t xml:space="preserve"> спеціалістів</w:t>
            </w:r>
          </w:p>
        </w:tc>
      </w:tr>
      <w:tr w:rsidR="00E25A14" w:rsidRPr="00F81F4E" w:rsidTr="009E6628">
        <w:trPr>
          <w:gridAfter w:val="1"/>
          <w:wAfter w:w="11" w:type="pct"/>
          <w:trHeight w:val="2259"/>
        </w:trPr>
        <w:tc>
          <w:tcPr>
            <w:tcW w:w="146" w:type="pct"/>
            <w:vMerge/>
            <w:shd w:val="clear" w:color="auto" w:fill="auto"/>
          </w:tcPr>
          <w:p w:rsidR="00E25A14" w:rsidRPr="00F81F4E" w:rsidRDefault="00E25A14" w:rsidP="00853BFD">
            <w:pPr>
              <w:spacing w:line="260" w:lineRule="exact"/>
              <w:jc w:val="both"/>
              <w:rPr>
                <w:rFonts w:ascii="Times New Roman" w:hAnsi="Times New Roman"/>
                <w:color w:val="000000"/>
                <w:sz w:val="24"/>
                <w:szCs w:val="24"/>
              </w:rPr>
            </w:pPr>
          </w:p>
        </w:tc>
        <w:tc>
          <w:tcPr>
            <w:tcW w:w="388" w:type="pct"/>
            <w:vMerge/>
            <w:shd w:val="clear" w:color="auto" w:fill="auto"/>
          </w:tcPr>
          <w:p w:rsidR="00E25A14" w:rsidRPr="00F81F4E" w:rsidRDefault="00E25A14" w:rsidP="00853BFD">
            <w:pPr>
              <w:spacing w:line="260" w:lineRule="exact"/>
              <w:jc w:val="both"/>
              <w:rPr>
                <w:rFonts w:ascii="Times New Roman" w:hAnsi="Times New Roman"/>
                <w:color w:val="000000"/>
                <w:sz w:val="24"/>
                <w:szCs w:val="24"/>
              </w:rPr>
            </w:pPr>
          </w:p>
        </w:tc>
        <w:tc>
          <w:tcPr>
            <w:tcW w:w="1313" w:type="pct"/>
            <w:gridSpan w:val="4"/>
            <w:shd w:val="clear" w:color="auto" w:fill="auto"/>
          </w:tcPr>
          <w:p w:rsidR="00E25A14" w:rsidRPr="00F81F4E" w:rsidRDefault="00356EE8" w:rsidP="00853BFD">
            <w:pPr>
              <w:tabs>
                <w:tab w:val="left" w:pos="4848"/>
                <w:tab w:val="left" w:pos="10076"/>
                <w:tab w:val="left" w:pos="10992"/>
                <w:tab w:val="left" w:pos="11908"/>
                <w:tab w:val="left" w:pos="12824"/>
                <w:tab w:val="left" w:pos="13740"/>
                <w:tab w:val="left" w:pos="14656"/>
              </w:tabs>
              <w:suppressAutoHyphens/>
              <w:spacing w:line="260" w:lineRule="exact"/>
              <w:rPr>
                <w:rFonts w:ascii="Times New Roman" w:hAnsi="Times New Roman"/>
                <w:color w:val="000000"/>
                <w:sz w:val="24"/>
                <w:szCs w:val="24"/>
              </w:rPr>
            </w:pPr>
            <w:r>
              <w:rPr>
                <w:rFonts w:ascii="Times New Roman" w:hAnsi="Times New Roman"/>
                <w:color w:val="000000"/>
                <w:sz w:val="24"/>
                <w:szCs w:val="24"/>
              </w:rPr>
              <w:t>2.11</w:t>
            </w:r>
            <w:r w:rsidR="00E25A14" w:rsidRPr="00F81F4E">
              <w:rPr>
                <w:rFonts w:ascii="Times New Roman" w:hAnsi="Times New Roman"/>
                <w:color w:val="000000"/>
                <w:sz w:val="24"/>
                <w:szCs w:val="24"/>
              </w:rPr>
              <w:t>. Проводити заходи, спрямовані на реінтеграцію вихованців із закладів інституційного догляду для дітей до біологічних родин та в сімейні форми виховання.</w:t>
            </w:r>
          </w:p>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60" w:lineRule="exact"/>
              <w:jc w:val="both"/>
              <w:rPr>
                <w:rFonts w:ascii="Times New Roman" w:hAnsi="Times New Roman"/>
                <w:color w:val="000000"/>
                <w:sz w:val="24"/>
                <w:szCs w:val="24"/>
              </w:rPr>
            </w:pPr>
          </w:p>
          <w:p w:rsidR="00E25A14" w:rsidRPr="00F81F4E" w:rsidRDefault="00E25A14" w:rsidP="00853BFD">
            <w:pPr>
              <w:tabs>
                <w:tab w:val="left" w:pos="4848"/>
              </w:tabs>
              <w:spacing w:line="260" w:lineRule="exact"/>
              <w:jc w:val="both"/>
              <w:rPr>
                <w:rFonts w:ascii="Times New Roman" w:hAnsi="Times New Roman"/>
                <w:color w:val="000000"/>
                <w:sz w:val="24"/>
                <w:szCs w:val="24"/>
              </w:rPr>
            </w:pPr>
          </w:p>
        </w:tc>
        <w:tc>
          <w:tcPr>
            <w:tcW w:w="340" w:type="pct"/>
            <w:gridSpan w:val="2"/>
            <w:shd w:val="clear" w:color="auto" w:fill="auto"/>
          </w:tcPr>
          <w:p w:rsidR="00E25A14" w:rsidRPr="00F81F4E" w:rsidRDefault="00E25A14" w:rsidP="00A41214">
            <w:pPr>
              <w:spacing w:after="0" w:line="260" w:lineRule="exact"/>
              <w:rPr>
                <w:rFonts w:ascii="Times New Roman" w:hAnsi="Times New Roman"/>
                <w:sz w:val="24"/>
                <w:szCs w:val="24"/>
              </w:rPr>
            </w:pPr>
            <w:r>
              <w:rPr>
                <w:rFonts w:ascii="Times New Roman" w:hAnsi="Times New Roman"/>
                <w:sz w:val="24"/>
                <w:szCs w:val="24"/>
              </w:rPr>
              <w:t>2022</w:t>
            </w:r>
            <w:r w:rsidRPr="00F81F4E">
              <w:rPr>
                <w:rFonts w:ascii="Times New Roman" w:hAnsi="Times New Roman"/>
                <w:sz w:val="24"/>
                <w:szCs w:val="24"/>
              </w:rPr>
              <w:t xml:space="preserve"> - </w:t>
            </w:r>
            <w:r>
              <w:rPr>
                <w:rFonts w:ascii="Times New Roman" w:hAnsi="Times New Roman"/>
                <w:sz w:val="24"/>
                <w:szCs w:val="24"/>
              </w:rPr>
              <w:t>2026</w:t>
            </w:r>
          </w:p>
          <w:p w:rsidR="00E25A14" w:rsidRPr="00F81F4E" w:rsidRDefault="00E25A14" w:rsidP="00A41214">
            <w:pPr>
              <w:spacing w:after="0" w:line="260" w:lineRule="exact"/>
              <w:rPr>
                <w:rFonts w:ascii="Times New Roman" w:hAnsi="Times New Roman"/>
                <w:sz w:val="24"/>
                <w:szCs w:val="24"/>
              </w:rPr>
            </w:pPr>
            <w:r w:rsidRPr="00F81F4E">
              <w:rPr>
                <w:rFonts w:ascii="Times New Roman" w:hAnsi="Times New Roman"/>
                <w:sz w:val="24"/>
                <w:szCs w:val="24"/>
              </w:rPr>
              <w:t>роки</w:t>
            </w:r>
          </w:p>
        </w:tc>
        <w:tc>
          <w:tcPr>
            <w:tcW w:w="731" w:type="pct"/>
            <w:gridSpan w:val="2"/>
            <w:shd w:val="clear" w:color="auto" w:fill="auto"/>
          </w:tcPr>
          <w:p w:rsidR="00E25A14" w:rsidRPr="00F81F4E" w:rsidRDefault="00E25A14" w:rsidP="00AD18E9">
            <w:pPr>
              <w:spacing w:after="0" w:line="260" w:lineRule="exact"/>
              <w:rPr>
                <w:rFonts w:ascii="Times New Roman" w:hAnsi="Times New Roman"/>
                <w:color w:val="000000"/>
                <w:sz w:val="24"/>
                <w:szCs w:val="24"/>
              </w:rPr>
            </w:pPr>
            <w:r w:rsidRPr="00F81F4E">
              <w:rPr>
                <w:rFonts w:ascii="Times New Roman" w:hAnsi="Times New Roman"/>
                <w:color w:val="000000"/>
                <w:sz w:val="24"/>
                <w:szCs w:val="24"/>
              </w:rPr>
              <w:t xml:space="preserve">Служба у справах дітей </w:t>
            </w:r>
            <w:r>
              <w:rPr>
                <w:rFonts w:ascii="Times New Roman" w:hAnsi="Times New Roman"/>
                <w:sz w:val="24"/>
                <w:szCs w:val="24"/>
              </w:rPr>
              <w:t>Боярської міської ради</w:t>
            </w:r>
            <w:r w:rsidRPr="00F81F4E">
              <w:rPr>
                <w:rFonts w:ascii="Times New Roman" w:hAnsi="Times New Roman"/>
                <w:color w:val="000000"/>
                <w:sz w:val="24"/>
                <w:szCs w:val="24"/>
              </w:rPr>
              <w:t>,</w:t>
            </w:r>
          </w:p>
          <w:p w:rsidR="00E25A14" w:rsidRPr="00F81F4E" w:rsidRDefault="00E25A14" w:rsidP="00AD18E9">
            <w:pPr>
              <w:spacing w:after="0" w:line="260" w:lineRule="exact"/>
              <w:rPr>
                <w:rFonts w:ascii="Times New Roman" w:hAnsi="Times New Roman"/>
                <w:color w:val="000000"/>
                <w:sz w:val="24"/>
                <w:szCs w:val="24"/>
              </w:rPr>
            </w:pPr>
            <w:r>
              <w:rPr>
                <w:rFonts w:ascii="Times New Roman" w:hAnsi="Times New Roman"/>
                <w:color w:val="000000"/>
                <w:sz w:val="24"/>
                <w:szCs w:val="24"/>
              </w:rPr>
              <w:t>Структурний підрозділ, який відповідає за надання освітніх послуг в Боярській МТГ</w:t>
            </w:r>
          </w:p>
        </w:tc>
        <w:tc>
          <w:tcPr>
            <w:tcW w:w="433" w:type="pct"/>
            <w:gridSpan w:val="3"/>
            <w:shd w:val="clear" w:color="auto" w:fill="auto"/>
          </w:tcPr>
          <w:p w:rsidR="00E25A14" w:rsidRPr="00F81F4E" w:rsidRDefault="00E25A14" w:rsidP="00853BFD">
            <w:pPr>
              <w:spacing w:line="260" w:lineRule="exact"/>
              <w:rPr>
                <w:rFonts w:ascii="Times New Roman" w:hAnsi="Times New Roman"/>
                <w:sz w:val="24"/>
                <w:szCs w:val="24"/>
              </w:rPr>
            </w:pPr>
          </w:p>
        </w:tc>
        <w:tc>
          <w:tcPr>
            <w:tcW w:w="287" w:type="pct"/>
            <w:shd w:val="clear" w:color="auto" w:fill="auto"/>
          </w:tcPr>
          <w:p w:rsidR="00E25A14" w:rsidRPr="00F81F4E" w:rsidRDefault="00E25A14" w:rsidP="00853BFD">
            <w:pPr>
              <w:spacing w:line="260" w:lineRule="exact"/>
              <w:jc w:val="center"/>
              <w:rPr>
                <w:rFonts w:ascii="Times New Roman" w:hAnsi="Times New Roman"/>
                <w:color w:val="000000"/>
                <w:sz w:val="24"/>
                <w:szCs w:val="24"/>
              </w:rPr>
            </w:pPr>
          </w:p>
        </w:tc>
        <w:tc>
          <w:tcPr>
            <w:tcW w:w="488" w:type="pct"/>
            <w:gridSpan w:val="2"/>
            <w:shd w:val="clear" w:color="auto" w:fill="auto"/>
          </w:tcPr>
          <w:p w:rsidR="00E25A14" w:rsidRPr="00F81F4E" w:rsidRDefault="00E25A14" w:rsidP="00853BFD">
            <w:pPr>
              <w:spacing w:line="260" w:lineRule="exact"/>
              <w:jc w:val="center"/>
              <w:rPr>
                <w:rFonts w:ascii="Times New Roman" w:hAnsi="Times New Roman"/>
                <w:color w:val="000000"/>
                <w:sz w:val="24"/>
                <w:szCs w:val="24"/>
              </w:rPr>
            </w:pPr>
            <w:r w:rsidRPr="00F81F4E">
              <w:rPr>
                <w:rFonts w:ascii="Times New Roman" w:hAnsi="Times New Roman"/>
                <w:color w:val="000000"/>
                <w:sz w:val="24"/>
                <w:szCs w:val="24"/>
              </w:rPr>
              <w:t>Вкладень коштів не потребує</w:t>
            </w:r>
          </w:p>
        </w:tc>
        <w:tc>
          <w:tcPr>
            <w:tcW w:w="864" w:type="pct"/>
            <w:gridSpan w:val="3"/>
            <w:shd w:val="clear" w:color="auto" w:fill="auto"/>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60" w:lineRule="exact"/>
              <w:rPr>
                <w:rFonts w:ascii="Times New Roman" w:hAnsi="Times New Roman"/>
                <w:color w:val="000000"/>
                <w:sz w:val="24"/>
                <w:szCs w:val="24"/>
              </w:rPr>
            </w:pPr>
            <w:r w:rsidRPr="00F81F4E">
              <w:rPr>
                <w:rFonts w:ascii="Times New Roman" w:hAnsi="Times New Roman"/>
                <w:color w:val="000000"/>
                <w:sz w:val="24"/>
                <w:szCs w:val="24"/>
              </w:rPr>
              <w:t>Поступове виведення дітей з закладів інституційного догляду</w:t>
            </w:r>
          </w:p>
        </w:tc>
      </w:tr>
      <w:tr w:rsidR="0062641D" w:rsidRPr="00F81F4E" w:rsidTr="009E6628">
        <w:trPr>
          <w:gridAfter w:val="1"/>
          <w:wAfter w:w="11" w:type="pct"/>
          <w:trHeight w:val="1891"/>
        </w:trPr>
        <w:tc>
          <w:tcPr>
            <w:tcW w:w="146" w:type="pct"/>
            <w:vMerge w:val="restart"/>
            <w:shd w:val="clear" w:color="auto" w:fill="auto"/>
          </w:tcPr>
          <w:p w:rsidR="00E25A14" w:rsidRPr="00F81F4E" w:rsidRDefault="00E25A14" w:rsidP="00421EB1">
            <w:pPr>
              <w:rPr>
                <w:rFonts w:ascii="Times New Roman" w:hAnsi="Times New Roman"/>
                <w:color w:val="000000"/>
                <w:sz w:val="24"/>
                <w:szCs w:val="24"/>
              </w:rPr>
            </w:pPr>
          </w:p>
        </w:tc>
        <w:tc>
          <w:tcPr>
            <w:tcW w:w="396" w:type="pct"/>
            <w:gridSpan w:val="3"/>
            <w:vMerge w:val="restart"/>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1305" w:type="pct"/>
            <w:gridSpan w:val="2"/>
            <w:shd w:val="clear" w:color="auto" w:fill="auto"/>
          </w:tcPr>
          <w:p w:rsidR="00E25A14" w:rsidRPr="00F81F4E" w:rsidRDefault="00356EE8" w:rsidP="00853BFD">
            <w:pPr>
              <w:tabs>
                <w:tab w:val="left" w:pos="4848"/>
                <w:tab w:val="left" w:pos="10076"/>
                <w:tab w:val="left" w:pos="10992"/>
                <w:tab w:val="left" w:pos="11908"/>
                <w:tab w:val="left" w:pos="12824"/>
                <w:tab w:val="left" w:pos="13740"/>
                <w:tab w:val="left" w:pos="14656"/>
              </w:tabs>
              <w:suppressAutoHyphens/>
              <w:spacing w:line="240" w:lineRule="exact"/>
              <w:rPr>
                <w:rFonts w:ascii="Times New Roman" w:hAnsi="Times New Roman"/>
                <w:color w:val="000000"/>
                <w:sz w:val="24"/>
                <w:szCs w:val="24"/>
              </w:rPr>
            </w:pPr>
            <w:r>
              <w:rPr>
                <w:rFonts w:ascii="Times New Roman" w:hAnsi="Times New Roman"/>
                <w:color w:val="000000"/>
                <w:sz w:val="24"/>
                <w:szCs w:val="24"/>
              </w:rPr>
              <w:t>2.12</w:t>
            </w:r>
            <w:r w:rsidR="00E25A14" w:rsidRPr="00F81F4E">
              <w:rPr>
                <w:rFonts w:ascii="Times New Roman" w:hAnsi="Times New Roman"/>
                <w:color w:val="000000"/>
                <w:sz w:val="24"/>
                <w:szCs w:val="24"/>
              </w:rPr>
              <w:t>. Забезпечити реалізацію правових, організаційних та соціальних засад державної політики щодо захисту житлових та майнових прав дітей-сиріт, дітей позбавлених батьківського піклування, осіб з їх числа, за місцем походження.</w:t>
            </w:r>
          </w:p>
        </w:tc>
        <w:tc>
          <w:tcPr>
            <w:tcW w:w="338" w:type="pct"/>
            <w:shd w:val="clear" w:color="auto" w:fill="auto"/>
          </w:tcPr>
          <w:p w:rsidR="00E25A14" w:rsidRPr="00F81F4E" w:rsidRDefault="00E25A14" w:rsidP="00853BFD">
            <w:pPr>
              <w:spacing w:line="240" w:lineRule="exact"/>
              <w:rPr>
                <w:rFonts w:ascii="Times New Roman" w:hAnsi="Times New Roman"/>
                <w:sz w:val="24"/>
                <w:szCs w:val="24"/>
              </w:rPr>
            </w:pPr>
            <w:r>
              <w:rPr>
                <w:rFonts w:ascii="Times New Roman" w:hAnsi="Times New Roman"/>
                <w:sz w:val="24"/>
                <w:szCs w:val="24"/>
              </w:rPr>
              <w:t>2022</w:t>
            </w:r>
            <w:r w:rsidRPr="00F81F4E">
              <w:rPr>
                <w:rFonts w:ascii="Times New Roman" w:hAnsi="Times New Roman"/>
                <w:sz w:val="24"/>
                <w:szCs w:val="24"/>
              </w:rPr>
              <w:t xml:space="preserve"> - </w:t>
            </w:r>
            <w:r>
              <w:rPr>
                <w:rFonts w:ascii="Times New Roman" w:hAnsi="Times New Roman"/>
                <w:sz w:val="24"/>
                <w:szCs w:val="24"/>
              </w:rPr>
              <w:t>2026</w:t>
            </w:r>
          </w:p>
          <w:p w:rsidR="00E25A14" w:rsidRPr="00F81F4E" w:rsidRDefault="00E25A14" w:rsidP="00853BFD">
            <w:pPr>
              <w:spacing w:line="240" w:lineRule="exact"/>
              <w:rPr>
                <w:rFonts w:ascii="Times New Roman" w:hAnsi="Times New Roman"/>
                <w:sz w:val="24"/>
                <w:szCs w:val="24"/>
              </w:rPr>
            </w:pPr>
            <w:r w:rsidRPr="00F81F4E">
              <w:rPr>
                <w:rFonts w:ascii="Times New Roman" w:hAnsi="Times New Roman"/>
                <w:sz w:val="24"/>
                <w:szCs w:val="24"/>
              </w:rPr>
              <w:t>роки</w:t>
            </w:r>
          </w:p>
        </w:tc>
        <w:tc>
          <w:tcPr>
            <w:tcW w:w="733" w:type="pct"/>
            <w:gridSpan w:val="3"/>
            <w:shd w:val="clear" w:color="auto" w:fill="auto"/>
          </w:tcPr>
          <w:p w:rsidR="00AD18E9" w:rsidRDefault="00E25A14" w:rsidP="00AD18E9">
            <w:pPr>
              <w:spacing w:after="0" w:line="240" w:lineRule="exact"/>
              <w:rPr>
                <w:rFonts w:ascii="Times New Roman" w:hAnsi="Times New Roman"/>
                <w:color w:val="000000"/>
                <w:sz w:val="24"/>
                <w:szCs w:val="24"/>
              </w:rPr>
            </w:pPr>
            <w:r>
              <w:rPr>
                <w:rFonts w:ascii="Times New Roman" w:hAnsi="Times New Roman"/>
                <w:color w:val="000000"/>
                <w:sz w:val="24"/>
                <w:szCs w:val="24"/>
              </w:rPr>
              <w:t xml:space="preserve">Виконавчий </w:t>
            </w:r>
            <w:r w:rsidR="00AD18E9">
              <w:rPr>
                <w:rFonts w:ascii="Times New Roman" w:hAnsi="Times New Roman"/>
                <w:color w:val="000000"/>
                <w:sz w:val="24"/>
                <w:szCs w:val="24"/>
              </w:rPr>
              <w:t>комітет Боярської міської ради,</w:t>
            </w:r>
          </w:p>
          <w:p w:rsidR="00E25A14" w:rsidRPr="00F81F4E" w:rsidRDefault="00E25A14" w:rsidP="00AD18E9">
            <w:pPr>
              <w:spacing w:after="0" w:line="240" w:lineRule="exact"/>
              <w:rPr>
                <w:rFonts w:ascii="Times New Roman" w:hAnsi="Times New Roman"/>
                <w:color w:val="000000"/>
                <w:sz w:val="24"/>
                <w:szCs w:val="24"/>
              </w:rPr>
            </w:pPr>
            <w:r w:rsidRPr="00F81F4E">
              <w:rPr>
                <w:rFonts w:ascii="Times New Roman" w:hAnsi="Times New Roman"/>
                <w:color w:val="000000"/>
                <w:sz w:val="24"/>
                <w:szCs w:val="24"/>
              </w:rPr>
              <w:t xml:space="preserve">Служба у справах дітей </w:t>
            </w:r>
            <w:r>
              <w:rPr>
                <w:rFonts w:ascii="Times New Roman" w:hAnsi="Times New Roman"/>
                <w:sz w:val="24"/>
                <w:szCs w:val="24"/>
              </w:rPr>
              <w:t>Боярської міської ради</w:t>
            </w:r>
          </w:p>
        </w:tc>
        <w:tc>
          <w:tcPr>
            <w:tcW w:w="433" w:type="pct"/>
            <w:gridSpan w:val="3"/>
            <w:shd w:val="clear" w:color="auto" w:fill="auto"/>
          </w:tcPr>
          <w:p w:rsidR="00E25A14" w:rsidRPr="00F81F4E" w:rsidRDefault="00E25A14" w:rsidP="00853BFD">
            <w:pPr>
              <w:spacing w:line="240" w:lineRule="exact"/>
              <w:rPr>
                <w:rFonts w:ascii="Times New Roman" w:hAnsi="Times New Roman"/>
                <w:sz w:val="24"/>
                <w:szCs w:val="24"/>
              </w:rPr>
            </w:pPr>
          </w:p>
        </w:tc>
        <w:tc>
          <w:tcPr>
            <w:tcW w:w="287" w:type="pct"/>
            <w:shd w:val="clear" w:color="auto" w:fill="auto"/>
          </w:tcPr>
          <w:p w:rsidR="00E25A14" w:rsidRPr="00F81F4E" w:rsidRDefault="00E25A14" w:rsidP="00853BFD">
            <w:pPr>
              <w:spacing w:line="240" w:lineRule="exact"/>
              <w:jc w:val="center"/>
              <w:rPr>
                <w:rFonts w:ascii="Times New Roman" w:hAnsi="Times New Roman"/>
                <w:color w:val="000000"/>
                <w:sz w:val="24"/>
                <w:szCs w:val="24"/>
              </w:rPr>
            </w:pPr>
          </w:p>
        </w:tc>
        <w:tc>
          <w:tcPr>
            <w:tcW w:w="488" w:type="pct"/>
            <w:gridSpan w:val="2"/>
            <w:shd w:val="clear" w:color="auto" w:fill="auto"/>
          </w:tcPr>
          <w:p w:rsidR="00E25A14" w:rsidRPr="00F81F4E" w:rsidRDefault="00E25A14" w:rsidP="00853BFD">
            <w:pPr>
              <w:spacing w:line="240" w:lineRule="exact"/>
              <w:jc w:val="center"/>
              <w:rPr>
                <w:rFonts w:ascii="Times New Roman" w:hAnsi="Times New Roman"/>
                <w:color w:val="000000"/>
                <w:sz w:val="24"/>
                <w:szCs w:val="24"/>
              </w:rPr>
            </w:pPr>
            <w:r w:rsidRPr="00F81F4E">
              <w:rPr>
                <w:rFonts w:ascii="Times New Roman" w:hAnsi="Times New Roman"/>
                <w:color w:val="000000"/>
                <w:sz w:val="24"/>
                <w:szCs w:val="24"/>
              </w:rPr>
              <w:t>Вкладень коштів не потребує</w:t>
            </w:r>
          </w:p>
        </w:tc>
        <w:tc>
          <w:tcPr>
            <w:tcW w:w="864" w:type="pct"/>
            <w:gridSpan w:val="3"/>
            <w:shd w:val="clear" w:color="auto" w:fill="auto"/>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40" w:lineRule="exact"/>
              <w:rPr>
                <w:rFonts w:ascii="Times New Roman" w:hAnsi="Times New Roman"/>
                <w:color w:val="000000"/>
                <w:sz w:val="24"/>
                <w:szCs w:val="24"/>
              </w:rPr>
            </w:pPr>
            <w:r w:rsidRPr="00F81F4E">
              <w:rPr>
                <w:rFonts w:ascii="Times New Roman" w:hAnsi="Times New Roman"/>
                <w:color w:val="000000"/>
                <w:sz w:val="24"/>
                <w:szCs w:val="24"/>
              </w:rPr>
              <w:t>Соціально-правовий захист дітей щодо майнових та житлових прав</w:t>
            </w:r>
          </w:p>
        </w:tc>
      </w:tr>
      <w:tr w:rsidR="0062641D" w:rsidRPr="00F81F4E" w:rsidTr="009E6628">
        <w:trPr>
          <w:gridAfter w:val="1"/>
          <w:wAfter w:w="11" w:type="pct"/>
          <w:trHeight w:val="4248"/>
        </w:trPr>
        <w:tc>
          <w:tcPr>
            <w:tcW w:w="146" w:type="pct"/>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396" w:type="pct"/>
            <w:gridSpan w:val="3"/>
            <w:vMerge/>
            <w:shd w:val="clear" w:color="auto" w:fill="auto"/>
          </w:tcPr>
          <w:p w:rsidR="00E25A14" w:rsidRPr="00F81F4E" w:rsidRDefault="00E25A14" w:rsidP="00853BFD">
            <w:pPr>
              <w:tabs>
                <w:tab w:val="left" w:pos="3161"/>
              </w:tabs>
              <w:spacing w:line="240" w:lineRule="exact"/>
              <w:jc w:val="center"/>
              <w:rPr>
                <w:rFonts w:ascii="Times New Roman" w:hAnsi="Times New Roman"/>
                <w:color w:val="000000"/>
                <w:sz w:val="24"/>
                <w:szCs w:val="24"/>
              </w:rPr>
            </w:pPr>
          </w:p>
        </w:tc>
        <w:tc>
          <w:tcPr>
            <w:tcW w:w="1305" w:type="pct"/>
            <w:gridSpan w:val="2"/>
            <w:shd w:val="clear" w:color="auto" w:fill="auto"/>
          </w:tcPr>
          <w:p w:rsidR="00E25A14" w:rsidRPr="00F81F4E" w:rsidRDefault="00356EE8" w:rsidP="00853BFD">
            <w:pPr>
              <w:tabs>
                <w:tab w:val="left" w:pos="4848"/>
                <w:tab w:val="left" w:pos="10076"/>
                <w:tab w:val="left" w:pos="10992"/>
                <w:tab w:val="left" w:pos="11908"/>
                <w:tab w:val="left" w:pos="12824"/>
                <w:tab w:val="left" w:pos="13740"/>
                <w:tab w:val="left" w:pos="14656"/>
              </w:tabs>
              <w:suppressAutoHyphens/>
              <w:spacing w:line="240" w:lineRule="exact"/>
              <w:rPr>
                <w:rFonts w:ascii="Times New Roman" w:hAnsi="Times New Roman"/>
                <w:color w:val="000000"/>
                <w:sz w:val="24"/>
                <w:szCs w:val="24"/>
              </w:rPr>
            </w:pPr>
            <w:r>
              <w:rPr>
                <w:rFonts w:ascii="Times New Roman" w:hAnsi="Times New Roman"/>
                <w:color w:val="000000"/>
                <w:sz w:val="24"/>
                <w:szCs w:val="24"/>
              </w:rPr>
              <w:t>2.13</w:t>
            </w:r>
            <w:r w:rsidR="00E25A14" w:rsidRPr="00F81F4E">
              <w:rPr>
                <w:rFonts w:ascii="Times New Roman" w:hAnsi="Times New Roman"/>
                <w:color w:val="000000"/>
                <w:sz w:val="24"/>
                <w:szCs w:val="24"/>
              </w:rPr>
              <w:t xml:space="preserve">. Консолідація зусиль громадськості </w:t>
            </w:r>
            <w:r w:rsidR="00E25A14">
              <w:rPr>
                <w:rFonts w:ascii="Times New Roman" w:hAnsi="Times New Roman"/>
                <w:color w:val="000000"/>
                <w:sz w:val="24"/>
                <w:szCs w:val="24"/>
              </w:rPr>
              <w:t xml:space="preserve">громади </w:t>
            </w:r>
            <w:r w:rsidR="00E25A14" w:rsidRPr="00F81F4E">
              <w:rPr>
                <w:rFonts w:ascii="Times New Roman" w:hAnsi="Times New Roman"/>
                <w:color w:val="000000"/>
                <w:sz w:val="24"/>
                <w:szCs w:val="24"/>
              </w:rPr>
              <w:t xml:space="preserve">у вирішенні проблем безпеки та виживання дітей і підлітків в умовах дії шкідливих та небезпечних факторів природного, техногенного, соціально-економічного, криміногенного та медико-біологічного характеру. </w:t>
            </w:r>
            <w:r w:rsidR="00E25A14">
              <w:rPr>
                <w:rFonts w:ascii="Times New Roman" w:hAnsi="Times New Roman"/>
                <w:color w:val="000000"/>
                <w:sz w:val="24"/>
                <w:szCs w:val="24"/>
              </w:rPr>
              <w:t xml:space="preserve"> </w:t>
            </w:r>
          </w:p>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40" w:lineRule="exact"/>
              <w:rPr>
                <w:rFonts w:ascii="Times New Roman" w:hAnsi="Times New Roman"/>
                <w:color w:val="000000"/>
                <w:sz w:val="24"/>
                <w:szCs w:val="24"/>
              </w:rPr>
            </w:pPr>
          </w:p>
        </w:tc>
        <w:tc>
          <w:tcPr>
            <w:tcW w:w="338" w:type="pct"/>
            <w:shd w:val="clear" w:color="auto" w:fill="auto"/>
          </w:tcPr>
          <w:p w:rsidR="00E25A14" w:rsidRPr="00F81F4E" w:rsidRDefault="00E25A14" w:rsidP="00853BFD">
            <w:pPr>
              <w:spacing w:line="240" w:lineRule="exact"/>
              <w:rPr>
                <w:rFonts w:ascii="Times New Roman" w:hAnsi="Times New Roman"/>
                <w:sz w:val="24"/>
                <w:szCs w:val="24"/>
              </w:rPr>
            </w:pPr>
            <w:r>
              <w:rPr>
                <w:rFonts w:ascii="Times New Roman" w:hAnsi="Times New Roman"/>
                <w:sz w:val="24"/>
                <w:szCs w:val="24"/>
              </w:rPr>
              <w:t>2022</w:t>
            </w:r>
            <w:r w:rsidRPr="00F81F4E">
              <w:rPr>
                <w:rFonts w:ascii="Times New Roman" w:hAnsi="Times New Roman"/>
                <w:sz w:val="24"/>
                <w:szCs w:val="24"/>
              </w:rPr>
              <w:t xml:space="preserve"> - </w:t>
            </w:r>
            <w:r>
              <w:rPr>
                <w:rFonts w:ascii="Times New Roman" w:hAnsi="Times New Roman"/>
                <w:sz w:val="24"/>
                <w:szCs w:val="24"/>
              </w:rPr>
              <w:t>2026</w:t>
            </w:r>
          </w:p>
          <w:p w:rsidR="00E25A14" w:rsidRPr="00F81F4E" w:rsidRDefault="00E25A14" w:rsidP="00853BFD">
            <w:pPr>
              <w:spacing w:line="240" w:lineRule="exact"/>
              <w:rPr>
                <w:rFonts w:ascii="Times New Roman" w:hAnsi="Times New Roman"/>
                <w:sz w:val="24"/>
                <w:szCs w:val="24"/>
              </w:rPr>
            </w:pPr>
            <w:r w:rsidRPr="00F81F4E">
              <w:rPr>
                <w:rFonts w:ascii="Times New Roman" w:hAnsi="Times New Roman"/>
                <w:sz w:val="24"/>
                <w:szCs w:val="24"/>
              </w:rPr>
              <w:t>роки</w:t>
            </w:r>
          </w:p>
        </w:tc>
        <w:tc>
          <w:tcPr>
            <w:tcW w:w="733" w:type="pct"/>
            <w:gridSpan w:val="3"/>
            <w:shd w:val="clear" w:color="auto" w:fill="auto"/>
          </w:tcPr>
          <w:p w:rsidR="00AD18E9" w:rsidRDefault="00E25A14" w:rsidP="00AD18E9">
            <w:pPr>
              <w:spacing w:after="0" w:line="240" w:lineRule="exact"/>
              <w:rPr>
                <w:rFonts w:ascii="Times New Roman" w:hAnsi="Times New Roman"/>
                <w:color w:val="000000"/>
                <w:sz w:val="24"/>
                <w:szCs w:val="24"/>
              </w:rPr>
            </w:pPr>
            <w:r w:rsidRPr="00F81F4E">
              <w:rPr>
                <w:rFonts w:ascii="Times New Roman" w:hAnsi="Times New Roman"/>
                <w:color w:val="000000"/>
                <w:sz w:val="24"/>
                <w:szCs w:val="24"/>
              </w:rPr>
              <w:t xml:space="preserve">Служба у справах дітей </w:t>
            </w:r>
            <w:r>
              <w:rPr>
                <w:rFonts w:ascii="Times New Roman" w:hAnsi="Times New Roman"/>
                <w:sz w:val="24"/>
                <w:szCs w:val="24"/>
              </w:rPr>
              <w:t>Боярської міської ради</w:t>
            </w:r>
          </w:p>
          <w:p w:rsidR="00E25A14" w:rsidRPr="00F81F4E" w:rsidRDefault="00E25A14" w:rsidP="00AD18E9">
            <w:pPr>
              <w:spacing w:after="0" w:line="240" w:lineRule="exact"/>
              <w:rPr>
                <w:rFonts w:ascii="Times New Roman" w:hAnsi="Times New Roman"/>
                <w:color w:val="000000"/>
                <w:sz w:val="24"/>
                <w:szCs w:val="24"/>
              </w:rPr>
            </w:pPr>
            <w:r>
              <w:rPr>
                <w:rFonts w:ascii="Times New Roman" w:hAnsi="Times New Roman"/>
                <w:color w:val="000000"/>
                <w:sz w:val="24"/>
                <w:szCs w:val="24"/>
              </w:rPr>
              <w:t>Пожежно-рятувальні служби Боярської МТГ</w:t>
            </w:r>
          </w:p>
        </w:tc>
        <w:tc>
          <w:tcPr>
            <w:tcW w:w="433" w:type="pct"/>
            <w:gridSpan w:val="3"/>
            <w:shd w:val="clear" w:color="auto" w:fill="auto"/>
          </w:tcPr>
          <w:p w:rsidR="00E25A14" w:rsidRPr="00F81F4E" w:rsidRDefault="00E25A14" w:rsidP="00853BFD">
            <w:pPr>
              <w:spacing w:line="240" w:lineRule="exact"/>
              <w:rPr>
                <w:rFonts w:ascii="Times New Roman" w:hAnsi="Times New Roman"/>
                <w:sz w:val="24"/>
                <w:szCs w:val="24"/>
              </w:rPr>
            </w:pPr>
          </w:p>
        </w:tc>
        <w:tc>
          <w:tcPr>
            <w:tcW w:w="287" w:type="pct"/>
            <w:shd w:val="clear" w:color="auto" w:fill="auto"/>
          </w:tcPr>
          <w:p w:rsidR="00E25A14" w:rsidRPr="00F81F4E" w:rsidRDefault="00E25A14" w:rsidP="00853BFD">
            <w:pPr>
              <w:spacing w:line="240" w:lineRule="exact"/>
              <w:jc w:val="center"/>
              <w:rPr>
                <w:rFonts w:ascii="Times New Roman" w:hAnsi="Times New Roman"/>
                <w:color w:val="000000"/>
                <w:sz w:val="24"/>
                <w:szCs w:val="24"/>
              </w:rPr>
            </w:pPr>
          </w:p>
        </w:tc>
        <w:tc>
          <w:tcPr>
            <w:tcW w:w="488" w:type="pct"/>
            <w:gridSpan w:val="2"/>
            <w:shd w:val="clear" w:color="auto" w:fill="auto"/>
          </w:tcPr>
          <w:p w:rsidR="00E25A14" w:rsidRPr="00F81F4E" w:rsidRDefault="00E25A14" w:rsidP="00853BFD">
            <w:pPr>
              <w:spacing w:line="240" w:lineRule="exact"/>
              <w:jc w:val="center"/>
              <w:rPr>
                <w:rFonts w:ascii="Times New Roman" w:hAnsi="Times New Roman"/>
                <w:color w:val="000000"/>
                <w:sz w:val="24"/>
                <w:szCs w:val="24"/>
              </w:rPr>
            </w:pPr>
            <w:r w:rsidRPr="00F81F4E">
              <w:rPr>
                <w:rFonts w:ascii="Times New Roman" w:hAnsi="Times New Roman"/>
                <w:color w:val="000000"/>
                <w:sz w:val="24"/>
                <w:szCs w:val="24"/>
              </w:rPr>
              <w:t>Вкладень коштів не потребує</w:t>
            </w:r>
          </w:p>
        </w:tc>
        <w:tc>
          <w:tcPr>
            <w:tcW w:w="864" w:type="pct"/>
            <w:gridSpan w:val="3"/>
            <w:shd w:val="clear" w:color="auto" w:fill="auto"/>
          </w:tcPr>
          <w:p w:rsidR="00E25A14" w:rsidRPr="00F81F4E" w:rsidRDefault="00E25A14" w:rsidP="00853BFD">
            <w:pPr>
              <w:spacing w:line="240" w:lineRule="exact"/>
              <w:rPr>
                <w:rFonts w:ascii="Times New Roman" w:hAnsi="Times New Roman"/>
                <w:color w:val="000000"/>
                <w:sz w:val="24"/>
                <w:szCs w:val="24"/>
              </w:rPr>
            </w:pPr>
            <w:r w:rsidRPr="00F81F4E">
              <w:rPr>
                <w:rFonts w:ascii="Times New Roman" w:hAnsi="Times New Roman"/>
                <w:color w:val="000000"/>
                <w:sz w:val="24"/>
                <w:szCs w:val="24"/>
              </w:rPr>
              <w:t>Популяризація серед дітей та молоді здорового і активного способу життя, підвищення рівня їх практичної підготовки до дій в екстремальних ситуаціях, навчання з реагування на надзвичайні ситуації, професійної орієнтації й популяризації професії рятувальника</w:t>
            </w:r>
          </w:p>
        </w:tc>
      </w:tr>
      <w:tr w:rsidR="00E25A14" w:rsidRPr="00F81F4E" w:rsidTr="009E6628">
        <w:trPr>
          <w:gridAfter w:val="1"/>
          <w:wAfter w:w="11" w:type="pct"/>
          <w:trHeight w:val="285"/>
        </w:trPr>
        <w:tc>
          <w:tcPr>
            <w:tcW w:w="146" w:type="pct"/>
            <w:vMerge w:val="restart"/>
            <w:shd w:val="clear" w:color="auto" w:fill="auto"/>
          </w:tcPr>
          <w:p w:rsidR="00E25A14" w:rsidRPr="00F81F4E" w:rsidRDefault="00E25A14" w:rsidP="00853BFD">
            <w:pPr>
              <w:spacing w:line="240" w:lineRule="exact"/>
              <w:jc w:val="both"/>
              <w:rPr>
                <w:rFonts w:ascii="Times New Roman" w:hAnsi="Times New Roman"/>
                <w:color w:val="000000"/>
                <w:sz w:val="24"/>
                <w:szCs w:val="24"/>
              </w:rPr>
            </w:pPr>
            <w:r w:rsidRPr="00F81F4E">
              <w:rPr>
                <w:rFonts w:ascii="Times New Roman" w:hAnsi="Times New Roman"/>
                <w:color w:val="000000"/>
                <w:sz w:val="24"/>
                <w:szCs w:val="24"/>
              </w:rPr>
              <w:lastRenderedPageBreak/>
              <w:t>3</w:t>
            </w:r>
            <w:r>
              <w:rPr>
                <w:rFonts w:ascii="Times New Roman" w:hAnsi="Times New Roman"/>
                <w:color w:val="000000"/>
                <w:sz w:val="24"/>
                <w:szCs w:val="24"/>
              </w:rPr>
              <w:t>.</w:t>
            </w:r>
          </w:p>
        </w:tc>
        <w:tc>
          <w:tcPr>
            <w:tcW w:w="390" w:type="pct"/>
            <w:gridSpan w:val="2"/>
            <w:vMerge w:val="restart"/>
            <w:shd w:val="clear" w:color="auto" w:fill="auto"/>
          </w:tcPr>
          <w:p w:rsidR="00E25A14" w:rsidRPr="00F81F4E" w:rsidRDefault="00E25A14" w:rsidP="00853BFD">
            <w:pPr>
              <w:tabs>
                <w:tab w:val="left" w:pos="3161"/>
              </w:tabs>
              <w:spacing w:line="240" w:lineRule="exact"/>
              <w:jc w:val="center"/>
              <w:rPr>
                <w:rFonts w:ascii="Times New Roman" w:hAnsi="Times New Roman"/>
                <w:color w:val="000000"/>
                <w:sz w:val="24"/>
                <w:szCs w:val="24"/>
              </w:rPr>
            </w:pPr>
            <w:r w:rsidRPr="00F81F4E">
              <w:rPr>
                <w:rFonts w:ascii="Times New Roman" w:hAnsi="Times New Roman"/>
                <w:color w:val="000000"/>
                <w:sz w:val="24"/>
                <w:szCs w:val="24"/>
              </w:rPr>
              <w:t>Оздоровлення та відпочинок дітей.</w:t>
            </w:r>
          </w:p>
        </w:tc>
        <w:tc>
          <w:tcPr>
            <w:tcW w:w="1303" w:type="pct"/>
            <w:gridSpan w:val="2"/>
            <w:vMerge w:val="restart"/>
            <w:shd w:val="clear" w:color="auto" w:fill="FFFFFF"/>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40" w:lineRule="exact"/>
              <w:rPr>
                <w:rFonts w:ascii="Times New Roman" w:hAnsi="Times New Roman"/>
                <w:color w:val="000000"/>
                <w:sz w:val="24"/>
                <w:szCs w:val="24"/>
              </w:rPr>
            </w:pPr>
            <w:r w:rsidRPr="00F81F4E">
              <w:rPr>
                <w:rFonts w:ascii="Times New Roman" w:hAnsi="Times New Roman"/>
                <w:color w:val="000000"/>
                <w:sz w:val="24"/>
                <w:szCs w:val="24"/>
              </w:rPr>
              <w:t xml:space="preserve">3.1. Забезпечувати оздоровчими та відпочинковими послугами дітей, які потребують особливої соціальної </w:t>
            </w:r>
            <w:r w:rsidRPr="00ED143A">
              <w:rPr>
                <w:rFonts w:ascii="Times New Roman" w:hAnsi="Times New Roman"/>
                <w:color w:val="000000"/>
                <w:sz w:val="24"/>
                <w:szCs w:val="24"/>
              </w:rPr>
              <w:t xml:space="preserve">уваги та підтримки, </w:t>
            </w:r>
            <w:r w:rsidRPr="00ED143A">
              <w:rPr>
                <w:rFonts w:ascii="Times New Roman" w:hAnsi="Times New Roman" w:cs="Times New Roman"/>
                <w:sz w:val="24"/>
                <w:szCs w:val="24"/>
              </w:rPr>
              <w:t xml:space="preserve">обдарованих дітей та </w:t>
            </w:r>
            <w:r w:rsidRPr="00ED143A">
              <w:rPr>
                <w:rStyle w:val="3447"/>
                <w:rFonts w:ascii="Times New Roman" w:hAnsi="Times New Roman" w:cs="Times New Roman"/>
                <w:color w:val="000000"/>
                <w:sz w:val="24"/>
                <w:szCs w:val="24"/>
              </w:rPr>
              <w:t>учнів дитячих юнацьких спортивних закладів, туристичних, військово-патріотичних клубів, лідерів молодіжних та дитячих громадських організацій</w:t>
            </w:r>
            <w:r w:rsidRPr="004E6A66">
              <w:rPr>
                <w:rFonts w:ascii="Times New Roman" w:hAnsi="Times New Roman" w:cs="Times New Roman"/>
                <w:sz w:val="28"/>
                <w:szCs w:val="28"/>
              </w:rPr>
              <w:t xml:space="preserve">  </w:t>
            </w:r>
          </w:p>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40" w:lineRule="exact"/>
              <w:rPr>
                <w:rFonts w:ascii="Times New Roman" w:hAnsi="Times New Roman"/>
                <w:color w:val="000000"/>
                <w:sz w:val="24"/>
                <w:szCs w:val="24"/>
              </w:rPr>
            </w:pPr>
          </w:p>
        </w:tc>
        <w:tc>
          <w:tcPr>
            <w:tcW w:w="346" w:type="pct"/>
            <w:gridSpan w:val="2"/>
            <w:vMerge w:val="restart"/>
            <w:shd w:val="clear" w:color="auto" w:fill="auto"/>
          </w:tcPr>
          <w:p w:rsidR="00E25A14" w:rsidRPr="00F81F4E" w:rsidRDefault="00E25A14" w:rsidP="00ED143A">
            <w:pPr>
              <w:spacing w:line="240" w:lineRule="exact"/>
              <w:rPr>
                <w:rFonts w:ascii="Times New Roman" w:hAnsi="Times New Roman"/>
                <w:sz w:val="24"/>
                <w:szCs w:val="24"/>
              </w:rPr>
            </w:pPr>
            <w:r>
              <w:rPr>
                <w:rFonts w:ascii="Times New Roman" w:hAnsi="Times New Roman"/>
                <w:color w:val="000000"/>
                <w:sz w:val="24"/>
                <w:szCs w:val="24"/>
              </w:rPr>
              <w:t>2022</w:t>
            </w:r>
            <w:r w:rsidRPr="00F81F4E">
              <w:rPr>
                <w:rFonts w:ascii="Times New Roman" w:hAnsi="Times New Roman"/>
                <w:color w:val="000000"/>
                <w:sz w:val="24"/>
                <w:szCs w:val="24"/>
              </w:rPr>
              <w:t>-</w:t>
            </w:r>
            <w:r>
              <w:rPr>
                <w:rFonts w:ascii="Times New Roman" w:hAnsi="Times New Roman"/>
                <w:color w:val="000000"/>
                <w:sz w:val="24"/>
                <w:szCs w:val="24"/>
              </w:rPr>
              <w:t>2026</w:t>
            </w:r>
            <w:r w:rsidRPr="00F81F4E">
              <w:rPr>
                <w:rFonts w:ascii="Times New Roman" w:hAnsi="Times New Roman"/>
                <w:color w:val="000000"/>
                <w:sz w:val="24"/>
                <w:szCs w:val="24"/>
              </w:rPr>
              <w:t xml:space="preserve"> роки</w:t>
            </w:r>
          </w:p>
        </w:tc>
        <w:tc>
          <w:tcPr>
            <w:tcW w:w="728" w:type="pct"/>
            <w:gridSpan w:val="2"/>
            <w:vMerge w:val="restart"/>
            <w:shd w:val="clear" w:color="auto" w:fill="auto"/>
          </w:tcPr>
          <w:p w:rsidR="00E25A14" w:rsidRPr="00F81F4E" w:rsidRDefault="00E25A14" w:rsidP="00ED143A">
            <w:pPr>
              <w:tabs>
                <w:tab w:val="left" w:pos="4848"/>
                <w:tab w:val="left" w:pos="10076"/>
                <w:tab w:val="left" w:pos="10992"/>
                <w:tab w:val="left" w:pos="11908"/>
                <w:tab w:val="left" w:pos="12824"/>
                <w:tab w:val="left" w:pos="13740"/>
                <w:tab w:val="left" w:pos="14656"/>
              </w:tabs>
              <w:suppressAutoHyphens/>
              <w:spacing w:line="240" w:lineRule="exact"/>
              <w:rPr>
                <w:rFonts w:ascii="Times New Roman" w:hAnsi="Times New Roman"/>
                <w:color w:val="000000"/>
                <w:sz w:val="24"/>
                <w:szCs w:val="24"/>
              </w:rPr>
            </w:pPr>
            <w:r w:rsidRPr="00F81F4E">
              <w:rPr>
                <w:rFonts w:ascii="Times New Roman" w:hAnsi="Times New Roman"/>
                <w:color w:val="000000"/>
                <w:sz w:val="24"/>
                <w:szCs w:val="24"/>
              </w:rPr>
              <w:t xml:space="preserve">Служба у справах дітей </w:t>
            </w:r>
            <w:r>
              <w:rPr>
                <w:rFonts w:ascii="Times New Roman" w:hAnsi="Times New Roman"/>
                <w:color w:val="000000"/>
                <w:sz w:val="24"/>
                <w:szCs w:val="24"/>
              </w:rPr>
              <w:t xml:space="preserve"> Боярської міської ради</w:t>
            </w:r>
          </w:p>
        </w:tc>
        <w:tc>
          <w:tcPr>
            <w:tcW w:w="438" w:type="pct"/>
            <w:gridSpan w:val="4"/>
            <w:vMerge w:val="restart"/>
            <w:shd w:val="clear" w:color="auto" w:fill="auto"/>
          </w:tcPr>
          <w:p w:rsidR="00E25A14" w:rsidRPr="00F81F4E" w:rsidRDefault="00E25A14" w:rsidP="00853BFD">
            <w:pPr>
              <w:spacing w:line="240" w:lineRule="exact"/>
              <w:rPr>
                <w:rFonts w:ascii="Times New Roman" w:hAnsi="Times New Roman"/>
                <w:sz w:val="24"/>
                <w:szCs w:val="24"/>
              </w:rPr>
            </w:pPr>
            <w:r>
              <w:rPr>
                <w:rFonts w:ascii="Times New Roman" w:hAnsi="Times New Roman"/>
                <w:color w:val="000000"/>
                <w:sz w:val="24"/>
                <w:szCs w:val="24"/>
              </w:rPr>
              <w:t>Місцевий</w:t>
            </w:r>
            <w:r w:rsidR="0062641D">
              <w:rPr>
                <w:rFonts w:ascii="Times New Roman" w:hAnsi="Times New Roman"/>
                <w:color w:val="000000"/>
                <w:sz w:val="24"/>
                <w:szCs w:val="24"/>
              </w:rPr>
              <w:t xml:space="preserve"> </w:t>
            </w:r>
            <w:r>
              <w:rPr>
                <w:rFonts w:ascii="Times New Roman" w:hAnsi="Times New Roman"/>
                <w:color w:val="000000"/>
                <w:sz w:val="24"/>
                <w:szCs w:val="24"/>
              </w:rPr>
              <w:t>б</w:t>
            </w:r>
            <w:r w:rsidRPr="00F81F4E">
              <w:rPr>
                <w:rFonts w:ascii="Times New Roman" w:hAnsi="Times New Roman"/>
                <w:color w:val="000000"/>
                <w:sz w:val="24"/>
                <w:szCs w:val="24"/>
              </w:rPr>
              <w:t>юджет</w:t>
            </w:r>
          </w:p>
        </w:tc>
        <w:tc>
          <w:tcPr>
            <w:tcW w:w="287" w:type="pct"/>
            <w:shd w:val="clear" w:color="auto" w:fill="auto"/>
          </w:tcPr>
          <w:p w:rsidR="00E25A14" w:rsidRPr="00F81F4E" w:rsidRDefault="00E25A14" w:rsidP="002632B8">
            <w:pPr>
              <w:spacing w:line="240" w:lineRule="exact"/>
              <w:jc w:val="center"/>
              <w:rPr>
                <w:rFonts w:ascii="Times New Roman" w:hAnsi="Times New Roman"/>
                <w:color w:val="000000"/>
                <w:sz w:val="24"/>
                <w:szCs w:val="24"/>
              </w:rPr>
            </w:pPr>
            <w:r>
              <w:rPr>
                <w:rFonts w:ascii="Times New Roman" w:hAnsi="Times New Roman"/>
                <w:color w:val="000000"/>
                <w:sz w:val="24"/>
                <w:szCs w:val="24"/>
              </w:rPr>
              <w:t>2022</w:t>
            </w:r>
          </w:p>
        </w:tc>
        <w:tc>
          <w:tcPr>
            <w:tcW w:w="488" w:type="pct"/>
            <w:gridSpan w:val="2"/>
            <w:shd w:val="clear" w:color="auto" w:fill="auto"/>
          </w:tcPr>
          <w:p w:rsidR="00E25A14" w:rsidRPr="0062641D" w:rsidRDefault="00B4354C" w:rsidP="00853BFD">
            <w:pPr>
              <w:spacing w:line="240" w:lineRule="exact"/>
              <w:jc w:val="center"/>
              <w:rPr>
                <w:rFonts w:ascii="Times New Roman" w:hAnsi="Times New Roman"/>
                <w:color w:val="000000" w:themeColor="text1"/>
                <w:sz w:val="24"/>
                <w:szCs w:val="24"/>
              </w:rPr>
            </w:pPr>
            <w:r>
              <w:rPr>
                <w:rFonts w:ascii="Times New Roman" w:hAnsi="Times New Roman"/>
                <w:color w:val="000000" w:themeColor="text1"/>
                <w:sz w:val="24"/>
                <w:szCs w:val="24"/>
              </w:rPr>
              <w:t>6</w:t>
            </w:r>
            <w:r w:rsidR="000C7197">
              <w:rPr>
                <w:rFonts w:ascii="Times New Roman" w:hAnsi="Times New Roman"/>
                <w:color w:val="000000" w:themeColor="text1"/>
                <w:sz w:val="24"/>
                <w:szCs w:val="24"/>
              </w:rPr>
              <w:t>10</w:t>
            </w:r>
            <w:r w:rsidR="0062641D" w:rsidRPr="0062641D">
              <w:rPr>
                <w:rFonts w:ascii="Times New Roman" w:hAnsi="Times New Roman"/>
                <w:color w:val="000000" w:themeColor="text1"/>
                <w:sz w:val="24"/>
                <w:szCs w:val="24"/>
              </w:rPr>
              <w:t>,00</w:t>
            </w:r>
          </w:p>
        </w:tc>
        <w:tc>
          <w:tcPr>
            <w:tcW w:w="864" w:type="pct"/>
            <w:gridSpan w:val="3"/>
            <w:vMerge w:val="restart"/>
            <w:shd w:val="clear" w:color="auto" w:fill="auto"/>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40" w:lineRule="exact"/>
              <w:rPr>
                <w:rFonts w:ascii="Times New Roman" w:hAnsi="Times New Roman"/>
                <w:color w:val="000000"/>
                <w:sz w:val="24"/>
                <w:szCs w:val="24"/>
              </w:rPr>
            </w:pPr>
            <w:r w:rsidRPr="00F81F4E">
              <w:rPr>
                <w:rFonts w:ascii="Times New Roman" w:hAnsi="Times New Roman"/>
                <w:color w:val="000000"/>
                <w:sz w:val="24"/>
                <w:szCs w:val="24"/>
              </w:rPr>
              <w:t>Збільшення кількості охоплених дітей, які потребують особливої соціальної уваги та підтримки оздоровчими</w:t>
            </w:r>
            <w:r>
              <w:rPr>
                <w:rFonts w:ascii="Times New Roman" w:hAnsi="Times New Roman"/>
                <w:color w:val="000000"/>
                <w:sz w:val="24"/>
                <w:szCs w:val="24"/>
              </w:rPr>
              <w:t xml:space="preserve"> та відпочинковими послугами що</w:t>
            </w:r>
            <w:r w:rsidRPr="00F81F4E">
              <w:rPr>
                <w:rFonts w:ascii="Times New Roman" w:hAnsi="Times New Roman"/>
                <w:color w:val="000000"/>
                <w:sz w:val="24"/>
                <w:szCs w:val="24"/>
              </w:rPr>
              <w:t>року</w:t>
            </w:r>
            <w:r>
              <w:rPr>
                <w:rFonts w:ascii="Times New Roman" w:hAnsi="Times New Roman"/>
                <w:color w:val="000000"/>
                <w:sz w:val="24"/>
                <w:szCs w:val="24"/>
              </w:rPr>
              <w:t xml:space="preserve"> не менш ніж</w:t>
            </w:r>
            <w:r w:rsidRPr="00F81F4E">
              <w:rPr>
                <w:rFonts w:ascii="Times New Roman" w:hAnsi="Times New Roman"/>
                <w:color w:val="000000"/>
                <w:sz w:val="24"/>
                <w:szCs w:val="24"/>
              </w:rPr>
              <w:t xml:space="preserve"> на 5 відсотків.</w:t>
            </w:r>
          </w:p>
        </w:tc>
      </w:tr>
      <w:tr w:rsidR="00E25A14" w:rsidRPr="00F81F4E" w:rsidTr="009E6628">
        <w:trPr>
          <w:gridAfter w:val="1"/>
          <w:wAfter w:w="11" w:type="pct"/>
          <w:trHeight w:val="90"/>
        </w:trPr>
        <w:tc>
          <w:tcPr>
            <w:tcW w:w="146" w:type="pct"/>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390" w:type="pct"/>
            <w:gridSpan w:val="2"/>
            <w:vMerge/>
            <w:shd w:val="clear" w:color="auto" w:fill="auto"/>
          </w:tcPr>
          <w:p w:rsidR="00E25A14" w:rsidRPr="00F81F4E" w:rsidRDefault="00E25A14" w:rsidP="00853BFD">
            <w:pPr>
              <w:tabs>
                <w:tab w:val="left" w:pos="3161"/>
              </w:tabs>
              <w:spacing w:line="240" w:lineRule="exact"/>
              <w:jc w:val="center"/>
              <w:rPr>
                <w:rFonts w:ascii="Times New Roman" w:hAnsi="Times New Roman"/>
                <w:color w:val="000000"/>
                <w:sz w:val="24"/>
                <w:szCs w:val="24"/>
              </w:rPr>
            </w:pPr>
          </w:p>
        </w:tc>
        <w:tc>
          <w:tcPr>
            <w:tcW w:w="1303" w:type="pct"/>
            <w:gridSpan w:val="2"/>
            <w:vMerge/>
            <w:shd w:val="clear" w:color="auto" w:fill="FFFFFF"/>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40" w:lineRule="exact"/>
              <w:jc w:val="both"/>
              <w:rPr>
                <w:rFonts w:ascii="Times New Roman" w:hAnsi="Times New Roman"/>
                <w:color w:val="000000"/>
                <w:sz w:val="24"/>
                <w:szCs w:val="24"/>
              </w:rPr>
            </w:pPr>
          </w:p>
        </w:tc>
        <w:tc>
          <w:tcPr>
            <w:tcW w:w="346" w:type="pct"/>
            <w:gridSpan w:val="2"/>
            <w:vMerge/>
            <w:shd w:val="clear" w:color="auto" w:fill="auto"/>
          </w:tcPr>
          <w:p w:rsidR="00E25A14" w:rsidRPr="00F81F4E" w:rsidRDefault="00E25A14" w:rsidP="00853BFD">
            <w:pPr>
              <w:spacing w:line="240" w:lineRule="exact"/>
              <w:rPr>
                <w:rFonts w:ascii="Times New Roman" w:hAnsi="Times New Roman"/>
                <w:color w:val="000000"/>
                <w:sz w:val="24"/>
                <w:szCs w:val="24"/>
              </w:rPr>
            </w:pPr>
          </w:p>
        </w:tc>
        <w:tc>
          <w:tcPr>
            <w:tcW w:w="728" w:type="pct"/>
            <w:gridSpan w:val="2"/>
            <w:vMerge/>
            <w:shd w:val="clear" w:color="auto" w:fill="auto"/>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40" w:lineRule="exact"/>
              <w:rPr>
                <w:rFonts w:ascii="Times New Roman" w:hAnsi="Times New Roman"/>
                <w:color w:val="000000"/>
                <w:sz w:val="24"/>
                <w:szCs w:val="24"/>
              </w:rPr>
            </w:pPr>
          </w:p>
        </w:tc>
        <w:tc>
          <w:tcPr>
            <w:tcW w:w="438" w:type="pct"/>
            <w:gridSpan w:val="4"/>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287" w:type="pct"/>
            <w:shd w:val="clear" w:color="auto" w:fill="auto"/>
          </w:tcPr>
          <w:p w:rsidR="00E25A14" w:rsidRPr="00F81F4E" w:rsidRDefault="00E25A14" w:rsidP="00853BFD">
            <w:pPr>
              <w:spacing w:line="240" w:lineRule="exact"/>
              <w:jc w:val="center"/>
              <w:rPr>
                <w:rFonts w:ascii="Times New Roman" w:hAnsi="Times New Roman"/>
                <w:color w:val="000000"/>
                <w:sz w:val="24"/>
                <w:szCs w:val="24"/>
              </w:rPr>
            </w:pPr>
            <w:r>
              <w:rPr>
                <w:rFonts w:ascii="Times New Roman" w:hAnsi="Times New Roman"/>
                <w:color w:val="000000"/>
                <w:sz w:val="24"/>
                <w:szCs w:val="24"/>
              </w:rPr>
              <w:t>2023</w:t>
            </w:r>
          </w:p>
        </w:tc>
        <w:tc>
          <w:tcPr>
            <w:tcW w:w="488" w:type="pct"/>
            <w:gridSpan w:val="2"/>
            <w:shd w:val="clear" w:color="auto" w:fill="auto"/>
          </w:tcPr>
          <w:p w:rsidR="00E25A14" w:rsidRPr="0062641D" w:rsidRDefault="000C7197" w:rsidP="00853BFD">
            <w:pPr>
              <w:spacing w:line="240" w:lineRule="exact"/>
              <w:jc w:val="center"/>
              <w:rPr>
                <w:rFonts w:ascii="Times New Roman" w:hAnsi="Times New Roman"/>
                <w:color w:val="000000" w:themeColor="text1"/>
                <w:sz w:val="24"/>
                <w:szCs w:val="24"/>
              </w:rPr>
            </w:pPr>
            <w:r>
              <w:rPr>
                <w:rFonts w:ascii="Times New Roman" w:hAnsi="Times New Roman"/>
                <w:color w:val="000000" w:themeColor="text1"/>
                <w:sz w:val="24"/>
                <w:szCs w:val="24"/>
              </w:rPr>
              <w:t>0</w:t>
            </w:r>
            <w:r w:rsidR="0062641D" w:rsidRPr="0062641D">
              <w:rPr>
                <w:rFonts w:ascii="Times New Roman" w:hAnsi="Times New Roman"/>
                <w:color w:val="000000" w:themeColor="text1"/>
                <w:sz w:val="24"/>
                <w:szCs w:val="24"/>
              </w:rPr>
              <w:t>,00</w:t>
            </w:r>
          </w:p>
        </w:tc>
        <w:tc>
          <w:tcPr>
            <w:tcW w:w="864" w:type="pct"/>
            <w:gridSpan w:val="3"/>
            <w:vMerge/>
            <w:shd w:val="clear" w:color="auto" w:fill="auto"/>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40" w:lineRule="exact"/>
              <w:rPr>
                <w:rFonts w:ascii="Times New Roman" w:hAnsi="Times New Roman"/>
                <w:color w:val="000000"/>
                <w:sz w:val="24"/>
                <w:szCs w:val="24"/>
              </w:rPr>
            </w:pPr>
          </w:p>
        </w:tc>
      </w:tr>
      <w:tr w:rsidR="00E25A14" w:rsidRPr="00F81F4E" w:rsidTr="009E6628">
        <w:trPr>
          <w:gridAfter w:val="1"/>
          <w:wAfter w:w="11" w:type="pct"/>
          <w:trHeight w:val="90"/>
        </w:trPr>
        <w:tc>
          <w:tcPr>
            <w:tcW w:w="146" w:type="pct"/>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390" w:type="pct"/>
            <w:gridSpan w:val="2"/>
            <w:vMerge/>
            <w:shd w:val="clear" w:color="auto" w:fill="auto"/>
          </w:tcPr>
          <w:p w:rsidR="00E25A14" w:rsidRPr="00F81F4E" w:rsidRDefault="00E25A14" w:rsidP="00853BFD">
            <w:pPr>
              <w:tabs>
                <w:tab w:val="left" w:pos="3161"/>
              </w:tabs>
              <w:spacing w:line="240" w:lineRule="exact"/>
              <w:jc w:val="center"/>
              <w:rPr>
                <w:rFonts w:ascii="Times New Roman" w:hAnsi="Times New Roman"/>
                <w:color w:val="000000"/>
                <w:sz w:val="24"/>
                <w:szCs w:val="24"/>
              </w:rPr>
            </w:pPr>
          </w:p>
        </w:tc>
        <w:tc>
          <w:tcPr>
            <w:tcW w:w="1303" w:type="pct"/>
            <w:gridSpan w:val="2"/>
            <w:vMerge/>
            <w:shd w:val="clear" w:color="auto" w:fill="FFFFFF"/>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40" w:lineRule="exact"/>
              <w:jc w:val="both"/>
              <w:rPr>
                <w:rFonts w:ascii="Times New Roman" w:hAnsi="Times New Roman"/>
                <w:color w:val="000000"/>
                <w:sz w:val="24"/>
                <w:szCs w:val="24"/>
              </w:rPr>
            </w:pPr>
          </w:p>
        </w:tc>
        <w:tc>
          <w:tcPr>
            <w:tcW w:w="346" w:type="pct"/>
            <w:gridSpan w:val="2"/>
            <w:vMerge/>
            <w:shd w:val="clear" w:color="auto" w:fill="auto"/>
          </w:tcPr>
          <w:p w:rsidR="00E25A14" w:rsidRPr="00F81F4E" w:rsidRDefault="00E25A14" w:rsidP="00853BFD">
            <w:pPr>
              <w:spacing w:line="240" w:lineRule="exact"/>
              <w:rPr>
                <w:rFonts w:ascii="Times New Roman" w:hAnsi="Times New Roman"/>
                <w:color w:val="000000"/>
                <w:sz w:val="24"/>
                <w:szCs w:val="24"/>
              </w:rPr>
            </w:pPr>
          </w:p>
        </w:tc>
        <w:tc>
          <w:tcPr>
            <w:tcW w:w="728" w:type="pct"/>
            <w:gridSpan w:val="2"/>
            <w:vMerge/>
            <w:shd w:val="clear" w:color="auto" w:fill="auto"/>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40" w:lineRule="exact"/>
              <w:rPr>
                <w:rFonts w:ascii="Times New Roman" w:hAnsi="Times New Roman"/>
                <w:color w:val="000000"/>
                <w:sz w:val="24"/>
                <w:szCs w:val="24"/>
              </w:rPr>
            </w:pPr>
          </w:p>
        </w:tc>
        <w:tc>
          <w:tcPr>
            <w:tcW w:w="438" w:type="pct"/>
            <w:gridSpan w:val="4"/>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287" w:type="pct"/>
            <w:shd w:val="clear" w:color="auto" w:fill="auto"/>
          </w:tcPr>
          <w:p w:rsidR="00E25A14" w:rsidRPr="00F81F4E" w:rsidRDefault="00E25A14" w:rsidP="00853BFD">
            <w:pPr>
              <w:spacing w:line="240" w:lineRule="exact"/>
              <w:jc w:val="center"/>
              <w:rPr>
                <w:rFonts w:ascii="Times New Roman" w:hAnsi="Times New Roman"/>
                <w:color w:val="000000"/>
                <w:sz w:val="24"/>
                <w:szCs w:val="24"/>
              </w:rPr>
            </w:pPr>
            <w:r>
              <w:rPr>
                <w:rFonts w:ascii="Times New Roman" w:hAnsi="Times New Roman"/>
                <w:color w:val="000000"/>
                <w:sz w:val="24"/>
                <w:szCs w:val="24"/>
              </w:rPr>
              <w:t>2024</w:t>
            </w:r>
          </w:p>
        </w:tc>
        <w:tc>
          <w:tcPr>
            <w:tcW w:w="488" w:type="pct"/>
            <w:gridSpan w:val="2"/>
            <w:shd w:val="clear" w:color="auto" w:fill="auto"/>
          </w:tcPr>
          <w:p w:rsidR="00E25A14" w:rsidRPr="0062641D" w:rsidRDefault="009C1369" w:rsidP="00853BFD">
            <w:pPr>
              <w:spacing w:line="240" w:lineRule="exact"/>
              <w:jc w:val="center"/>
              <w:rPr>
                <w:rFonts w:ascii="Times New Roman" w:hAnsi="Times New Roman"/>
                <w:color w:val="000000" w:themeColor="text1"/>
                <w:sz w:val="24"/>
                <w:szCs w:val="24"/>
              </w:rPr>
            </w:pPr>
            <w:r>
              <w:rPr>
                <w:rFonts w:ascii="Times New Roman" w:hAnsi="Times New Roman"/>
                <w:color w:val="000000" w:themeColor="text1"/>
                <w:sz w:val="24"/>
                <w:szCs w:val="24"/>
              </w:rPr>
              <w:t>0</w:t>
            </w:r>
            <w:r w:rsidR="00D26E65">
              <w:rPr>
                <w:rFonts w:ascii="Times New Roman" w:hAnsi="Times New Roman"/>
                <w:color w:val="000000" w:themeColor="text1"/>
                <w:sz w:val="24"/>
                <w:szCs w:val="24"/>
              </w:rPr>
              <w:t>,00</w:t>
            </w:r>
          </w:p>
        </w:tc>
        <w:tc>
          <w:tcPr>
            <w:tcW w:w="864" w:type="pct"/>
            <w:gridSpan w:val="3"/>
            <w:vMerge/>
            <w:shd w:val="clear" w:color="auto" w:fill="auto"/>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40" w:lineRule="exact"/>
              <w:rPr>
                <w:rFonts w:ascii="Times New Roman" w:hAnsi="Times New Roman"/>
                <w:color w:val="000000"/>
                <w:sz w:val="24"/>
                <w:szCs w:val="24"/>
              </w:rPr>
            </w:pPr>
          </w:p>
        </w:tc>
      </w:tr>
      <w:tr w:rsidR="00E25A14" w:rsidRPr="00F81F4E" w:rsidTr="009E6628">
        <w:trPr>
          <w:gridAfter w:val="1"/>
          <w:wAfter w:w="11" w:type="pct"/>
          <w:trHeight w:val="116"/>
        </w:trPr>
        <w:tc>
          <w:tcPr>
            <w:tcW w:w="146" w:type="pct"/>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390" w:type="pct"/>
            <w:gridSpan w:val="2"/>
            <w:vMerge/>
            <w:shd w:val="clear" w:color="auto" w:fill="auto"/>
          </w:tcPr>
          <w:p w:rsidR="00E25A14" w:rsidRPr="00F81F4E" w:rsidRDefault="00E25A14" w:rsidP="00853BFD">
            <w:pPr>
              <w:tabs>
                <w:tab w:val="left" w:pos="3161"/>
              </w:tabs>
              <w:spacing w:line="240" w:lineRule="exact"/>
              <w:jc w:val="center"/>
              <w:rPr>
                <w:rFonts w:ascii="Times New Roman" w:hAnsi="Times New Roman"/>
                <w:color w:val="000000"/>
                <w:sz w:val="24"/>
                <w:szCs w:val="24"/>
              </w:rPr>
            </w:pPr>
          </w:p>
        </w:tc>
        <w:tc>
          <w:tcPr>
            <w:tcW w:w="1303" w:type="pct"/>
            <w:gridSpan w:val="2"/>
            <w:vMerge/>
            <w:shd w:val="clear" w:color="auto" w:fill="FFFFFF"/>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40" w:lineRule="exact"/>
              <w:jc w:val="both"/>
              <w:rPr>
                <w:rFonts w:ascii="Times New Roman" w:hAnsi="Times New Roman"/>
                <w:color w:val="000000"/>
                <w:sz w:val="24"/>
                <w:szCs w:val="24"/>
              </w:rPr>
            </w:pPr>
          </w:p>
        </w:tc>
        <w:tc>
          <w:tcPr>
            <w:tcW w:w="346" w:type="pct"/>
            <w:gridSpan w:val="2"/>
            <w:vMerge/>
            <w:shd w:val="clear" w:color="auto" w:fill="auto"/>
          </w:tcPr>
          <w:p w:rsidR="00E25A14" w:rsidRPr="00F81F4E" w:rsidRDefault="00E25A14" w:rsidP="00853BFD">
            <w:pPr>
              <w:spacing w:line="240" w:lineRule="exact"/>
              <w:rPr>
                <w:rFonts w:ascii="Times New Roman" w:hAnsi="Times New Roman"/>
                <w:color w:val="000000"/>
                <w:sz w:val="24"/>
                <w:szCs w:val="24"/>
              </w:rPr>
            </w:pPr>
          </w:p>
        </w:tc>
        <w:tc>
          <w:tcPr>
            <w:tcW w:w="728" w:type="pct"/>
            <w:gridSpan w:val="2"/>
            <w:vMerge/>
            <w:shd w:val="clear" w:color="auto" w:fill="auto"/>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40" w:lineRule="exact"/>
              <w:rPr>
                <w:rFonts w:ascii="Times New Roman" w:hAnsi="Times New Roman"/>
                <w:color w:val="000000"/>
                <w:sz w:val="24"/>
                <w:szCs w:val="24"/>
              </w:rPr>
            </w:pPr>
          </w:p>
        </w:tc>
        <w:tc>
          <w:tcPr>
            <w:tcW w:w="438" w:type="pct"/>
            <w:gridSpan w:val="4"/>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287" w:type="pct"/>
            <w:shd w:val="clear" w:color="auto" w:fill="auto"/>
          </w:tcPr>
          <w:p w:rsidR="00E25A14" w:rsidRPr="00F81F4E" w:rsidRDefault="00E25A14" w:rsidP="00853BFD">
            <w:pPr>
              <w:spacing w:line="240" w:lineRule="exact"/>
              <w:jc w:val="center"/>
              <w:rPr>
                <w:rFonts w:ascii="Times New Roman" w:hAnsi="Times New Roman"/>
                <w:color w:val="000000"/>
                <w:sz w:val="24"/>
                <w:szCs w:val="24"/>
              </w:rPr>
            </w:pPr>
            <w:r>
              <w:rPr>
                <w:rFonts w:ascii="Times New Roman" w:hAnsi="Times New Roman"/>
                <w:color w:val="000000"/>
                <w:sz w:val="24"/>
                <w:szCs w:val="24"/>
              </w:rPr>
              <w:t>2025</w:t>
            </w:r>
          </w:p>
        </w:tc>
        <w:tc>
          <w:tcPr>
            <w:tcW w:w="488" w:type="pct"/>
            <w:gridSpan w:val="2"/>
            <w:shd w:val="clear" w:color="auto" w:fill="auto"/>
          </w:tcPr>
          <w:p w:rsidR="00E25A14" w:rsidRPr="0062641D" w:rsidRDefault="00467D76" w:rsidP="00853BFD">
            <w:pPr>
              <w:spacing w:line="240" w:lineRule="exact"/>
              <w:jc w:val="center"/>
              <w:rPr>
                <w:rFonts w:ascii="Times New Roman" w:hAnsi="Times New Roman"/>
                <w:color w:val="000000" w:themeColor="text1"/>
                <w:sz w:val="24"/>
                <w:szCs w:val="24"/>
              </w:rPr>
            </w:pPr>
            <w:r>
              <w:rPr>
                <w:rFonts w:ascii="Times New Roman" w:hAnsi="Times New Roman"/>
                <w:color w:val="000000" w:themeColor="text1"/>
                <w:sz w:val="24"/>
                <w:szCs w:val="24"/>
              </w:rPr>
              <w:t>455</w:t>
            </w:r>
            <w:r w:rsidR="0062641D" w:rsidRPr="0062641D">
              <w:rPr>
                <w:rFonts w:ascii="Times New Roman" w:hAnsi="Times New Roman"/>
                <w:color w:val="000000" w:themeColor="text1"/>
                <w:sz w:val="24"/>
                <w:szCs w:val="24"/>
              </w:rPr>
              <w:t>,00</w:t>
            </w:r>
          </w:p>
        </w:tc>
        <w:tc>
          <w:tcPr>
            <w:tcW w:w="864" w:type="pct"/>
            <w:gridSpan w:val="3"/>
            <w:vMerge/>
            <w:shd w:val="clear" w:color="auto" w:fill="auto"/>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40" w:lineRule="exact"/>
              <w:rPr>
                <w:rFonts w:ascii="Times New Roman" w:hAnsi="Times New Roman"/>
                <w:color w:val="000000"/>
                <w:sz w:val="24"/>
                <w:szCs w:val="24"/>
              </w:rPr>
            </w:pPr>
          </w:p>
        </w:tc>
      </w:tr>
      <w:tr w:rsidR="00E25A14" w:rsidRPr="00F81F4E" w:rsidTr="00E24405">
        <w:trPr>
          <w:gridAfter w:val="1"/>
          <w:wAfter w:w="11" w:type="pct"/>
          <w:trHeight w:val="742"/>
        </w:trPr>
        <w:tc>
          <w:tcPr>
            <w:tcW w:w="146" w:type="pct"/>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390" w:type="pct"/>
            <w:gridSpan w:val="2"/>
            <w:vMerge/>
            <w:shd w:val="clear" w:color="auto" w:fill="auto"/>
          </w:tcPr>
          <w:p w:rsidR="00E25A14" w:rsidRPr="00F81F4E" w:rsidRDefault="00E25A14" w:rsidP="00853BFD">
            <w:pPr>
              <w:tabs>
                <w:tab w:val="left" w:pos="3161"/>
              </w:tabs>
              <w:spacing w:line="240" w:lineRule="exact"/>
              <w:jc w:val="center"/>
              <w:rPr>
                <w:rFonts w:ascii="Times New Roman" w:hAnsi="Times New Roman"/>
                <w:color w:val="000000"/>
                <w:sz w:val="24"/>
                <w:szCs w:val="24"/>
              </w:rPr>
            </w:pPr>
          </w:p>
        </w:tc>
        <w:tc>
          <w:tcPr>
            <w:tcW w:w="1303" w:type="pct"/>
            <w:gridSpan w:val="2"/>
            <w:vMerge/>
            <w:shd w:val="clear" w:color="auto" w:fill="FFFFFF"/>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40" w:lineRule="exact"/>
              <w:jc w:val="both"/>
              <w:rPr>
                <w:rFonts w:ascii="Times New Roman" w:hAnsi="Times New Roman"/>
                <w:color w:val="000000"/>
                <w:sz w:val="24"/>
                <w:szCs w:val="24"/>
              </w:rPr>
            </w:pPr>
          </w:p>
        </w:tc>
        <w:tc>
          <w:tcPr>
            <w:tcW w:w="346" w:type="pct"/>
            <w:gridSpan w:val="2"/>
            <w:vMerge/>
            <w:shd w:val="clear" w:color="auto" w:fill="auto"/>
          </w:tcPr>
          <w:p w:rsidR="00E25A14" w:rsidRPr="00F81F4E" w:rsidRDefault="00E25A14" w:rsidP="00853BFD">
            <w:pPr>
              <w:spacing w:line="240" w:lineRule="exact"/>
              <w:rPr>
                <w:rFonts w:ascii="Times New Roman" w:hAnsi="Times New Roman"/>
                <w:color w:val="000000"/>
                <w:sz w:val="24"/>
                <w:szCs w:val="24"/>
              </w:rPr>
            </w:pPr>
          </w:p>
        </w:tc>
        <w:tc>
          <w:tcPr>
            <w:tcW w:w="728" w:type="pct"/>
            <w:gridSpan w:val="2"/>
            <w:vMerge/>
            <w:shd w:val="clear" w:color="auto" w:fill="auto"/>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40" w:lineRule="exact"/>
              <w:rPr>
                <w:rFonts w:ascii="Times New Roman" w:hAnsi="Times New Roman"/>
                <w:color w:val="000000"/>
                <w:sz w:val="24"/>
                <w:szCs w:val="24"/>
              </w:rPr>
            </w:pPr>
          </w:p>
        </w:tc>
        <w:tc>
          <w:tcPr>
            <w:tcW w:w="438" w:type="pct"/>
            <w:gridSpan w:val="4"/>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287" w:type="pct"/>
            <w:shd w:val="clear" w:color="auto" w:fill="auto"/>
          </w:tcPr>
          <w:p w:rsidR="00E25A14" w:rsidRPr="00F81F4E" w:rsidRDefault="00E25A14" w:rsidP="00853BFD">
            <w:pPr>
              <w:spacing w:line="240" w:lineRule="exact"/>
              <w:jc w:val="center"/>
              <w:rPr>
                <w:rFonts w:ascii="Times New Roman" w:hAnsi="Times New Roman"/>
                <w:color w:val="000000"/>
                <w:sz w:val="24"/>
                <w:szCs w:val="24"/>
              </w:rPr>
            </w:pPr>
            <w:r>
              <w:rPr>
                <w:rFonts w:ascii="Times New Roman" w:hAnsi="Times New Roman"/>
                <w:color w:val="000000"/>
                <w:sz w:val="24"/>
                <w:szCs w:val="24"/>
              </w:rPr>
              <w:t>2026</w:t>
            </w:r>
          </w:p>
        </w:tc>
        <w:tc>
          <w:tcPr>
            <w:tcW w:w="488" w:type="pct"/>
            <w:gridSpan w:val="2"/>
            <w:shd w:val="clear" w:color="auto" w:fill="auto"/>
          </w:tcPr>
          <w:p w:rsidR="00E25A14" w:rsidRPr="00A47463" w:rsidRDefault="003A2FE0" w:rsidP="00853BFD">
            <w:pPr>
              <w:spacing w:line="240" w:lineRule="exact"/>
              <w:jc w:val="center"/>
              <w:rPr>
                <w:rFonts w:ascii="Times New Roman" w:hAnsi="Times New Roman"/>
                <w:color w:val="000000" w:themeColor="text1"/>
                <w:sz w:val="24"/>
                <w:szCs w:val="24"/>
                <w:lang w:val="en-US"/>
              </w:rPr>
            </w:pPr>
            <w:r>
              <w:rPr>
                <w:rFonts w:ascii="Times New Roman" w:hAnsi="Times New Roman"/>
                <w:color w:val="000000" w:themeColor="text1"/>
                <w:sz w:val="24"/>
                <w:szCs w:val="24"/>
              </w:rPr>
              <w:t>8</w:t>
            </w:r>
            <w:r w:rsidR="00A47463">
              <w:rPr>
                <w:rFonts w:ascii="Times New Roman" w:hAnsi="Times New Roman"/>
                <w:color w:val="000000" w:themeColor="text1"/>
                <w:sz w:val="24"/>
                <w:szCs w:val="24"/>
                <w:lang w:val="en-US"/>
              </w:rPr>
              <w:t>00,00</w:t>
            </w:r>
          </w:p>
        </w:tc>
        <w:tc>
          <w:tcPr>
            <w:tcW w:w="864" w:type="pct"/>
            <w:gridSpan w:val="3"/>
            <w:vMerge/>
            <w:shd w:val="clear" w:color="auto" w:fill="auto"/>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40" w:lineRule="exact"/>
              <w:rPr>
                <w:rFonts w:ascii="Times New Roman" w:hAnsi="Times New Roman"/>
                <w:color w:val="000000"/>
                <w:sz w:val="24"/>
                <w:szCs w:val="24"/>
              </w:rPr>
            </w:pPr>
          </w:p>
        </w:tc>
      </w:tr>
      <w:tr w:rsidR="00E25A14" w:rsidRPr="00F81F4E" w:rsidTr="009E6628">
        <w:trPr>
          <w:gridAfter w:val="1"/>
          <w:wAfter w:w="11" w:type="pct"/>
          <w:trHeight w:val="1967"/>
        </w:trPr>
        <w:tc>
          <w:tcPr>
            <w:tcW w:w="146" w:type="pct"/>
            <w:vMerge w:val="restart"/>
            <w:shd w:val="clear" w:color="auto" w:fill="auto"/>
          </w:tcPr>
          <w:p w:rsidR="00E25A14" w:rsidRPr="00F81F4E" w:rsidRDefault="00E25A14" w:rsidP="00421EB1">
            <w:pPr>
              <w:rPr>
                <w:rFonts w:ascii="Times New Roman" w:hAnsi="Times New Roman"/>
                <w:color w:val="000000"/>
                <w:sz w:val="24"/>
                <w:szCs w:val="24"/>
              </w:rPr>
            </w:pPr>
            <w:r w:rsidRPr="00F81F4E">
              <w:rPr>
                <w:rFonts w:ascii="Times New Roman" w:hAnsi="Times New Roman"/>
                <w:szCs w:val="28"/>
              </w:rPr>
              <w:t xml:space="preserve">                                                                                         </w:t>
            </w:r>
          </w:p>
        </w:tc>
        <w:tc>
          <w:tcPr>
            <w:tcW w:w="396" w:type="pct"/>
            <w:gridSpan w:val="3"/>
            <w:vMerge w:val="restart"/>
            <w:shd w:val="clear" w:color="auto" w:fill="auto"/>
          </w:tcPr>
          <w:p w:rsidR="00E25A14" w:rsidRPr="00F81F4E" w:rsidRDefault="00E25A14" w:rsidP="00853BFD">
            <w:pPr>
              <w:spacing w:line="280" w:lineRule="exact"/>
              <w:jc w:val="both"/>
              <w:rPr>
                <w:rFonts w:ascii="Times New Roman" w:hAnsi="Times New Roman"/>
                <w:color w:val="000000"/>
                <w:sz w:val="24"/>
                <w:szCs w:val="24"/>
              </w:rPr>
            </w:pPr>
          </w:p>
        </w:tc>
        <w:tc>
          <w:tcPr>
            <w:tcW w:w="1305" w:type="pct"/>
            <w:gridSpan w:val="2"/>
            <w:shd w:val="clear" w:color="auto" w:fill="auto"/>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80" w:lineRule="exact"/>
              <w:rPr>
                <w:rFonts w:ascii="Times New Roman" w:hAnsi="Times New Roman"/>
                <w:color w:val="000000"/>
                <w:sz w:val="24"/>
                <w:szCs w:val="24"/>
              </w:rPr>
            </w:pPr>
            <w:r>
              <w:rPr>
                <w:rFonts w:ascii="Times New Roman" w:hAnsi="Times New Roman"/>
                <w:color w:val="000000"/>
                <w:sz w:val="24"/>
                <w:szCs w:val="24"/>
              </w:rPr>
              <w:t>3.2</w:t>
            </w:r>
            <w:r w:rsidRPr="00F81F4E">
              <w:rPr>
                <w:rFonts w:ascii="Times New Roman" w:hAnsi="Times New Roman"/>
                <w:color w:val="000000"/>
                <w:sz w:val="24"/>
                <w:szCs w:val="24"/>
              </w:rPr>
              <w:t>. Забезпечити транспортними послугами дітей, які направляються на оздоровлення та відпочинок до дитячого закладу оздоровлення та відпочинку та в зворотному напрямку.</w:t>
            </w:r>
          </w:p>
        </w:tc>
        <w:tc>
          <w:tcPr>
            <w:tcW w:w="338" w:type="pct"/>
            <w:shd w:val="clear" w:color="auto" w:fill="auto"/>
          </w:tcPr>
          <w:p w:rsidR="00E25A14" w:rsidRPr="00F81F4E" w:rsidRDefault="00E25A14" w:rsidP="00853BFD">
            <w:pPr>
              <w:spacing w:line="280" w:lineRule="exact"/>
              <w:rPr>
                <w:rFonts w:ascii="Times New Roman" w:hAnsi="Times New Roman"/>
                <w:sz w:val="24"/>
                <w:szCs w:val="24"/>
              </w:rPr>
            </w:pPr>
            <w:r>
              <w:rPr>
                <w:rFonts w:ascii="Times New Roman" w:hAnsi="Times New Roman"/>
                <w:color w:val="000000"/>
                <w:sz w:val="24"/>
                <w:szCs w:val="24"/>
              </w:rPr>
              <w:t>2022</w:t>
            </w:r>
            <w:r w:rsidRPr="00F81F4E">
              <w:rPr>
                <w:rFonts w:ascii="Times New Roman" w:hAnsi="Times New Roman"/>
                <w:color w:val="000000"/>
                <w:sz w:val="24"/>
                <w:szCs w:val="24"/>
              </w:rPr>
              <w:t>-</w:t>
            </w:r>
            <w:r>
              <w:rPr>
                <w:rFonts w:ascii="Times New Roman" w:hAnsi="Times New Roman"/>
                <w:color w:val="000000"/>
                <w:sz w:val="24"/>
                <w:szCs w:val="24"/>
              </w:rPr>
              <w:t>2026</w:t>
            </w:r>
            <w:r w:rsidRPr="00F81F4E">
              <w:rPr>
                <w:rFonts w:ascii="Times New Roman" w:hAnsi="Times New Roman"/>
                <w:color w:val="000000"/>
                <w:sz w:val="24"/>
                <w:szCs w:val="24"/>
              </w:rPr>
              <w:t xml:space="preserve"> роки</w:t>
            </w:r>
          </w:p>
        </w:tc>
        <w:tc>
          <w:tcPr>
            <w:tcW w:w="728" w:type="pct"/>
            <w:gridSpan w:val="2"/>
            <w:shd w:val="clear" w:color="auto" w:fill="auto"/>
          </w:tcPr>
          <w:p w:rsidR="00E25A14" w:rsidRPr="00F81F4E" w:rsidRDefault="00E25A14" w:rsidP="006F2AAC">
            <w:pPr>
              <w:tabs>
                <w:tab w:val="left" w:pos="4848"/>
                <w:tab w:val="left" w:pos="10076"/>
                <w:tab w:val="left" w:pos="10992"/>
                <w:tab w:val="left" w:pos="11908"/>
                <w:tab w:val="left" w:pos="12824"/>
                <w:tab w:val="left" w:pos="13740"/>
                <w:tab w:val="left" w:pos="14656"/>
              </w:tabs>
              <w:suppressAutoHyphens/>
              <w:spacing w:line="280" w:lineRule="exact"/>
              <w:rPr>
                <w:rFonts w:ascii="Times New Roman" w:hAnsi="Times New Roman"/>
                <w:color w:val="000000"/>
                <w:sz w:val="24"/>
                <w:szCs w:val="24"/>
              </w:rPr>
            </w:pPr>
            <w:r>
              <w:rPr>
                <w:rFonts w:ascii="Times New Roman" w:hAnsi="Times New Roman"/>
                <w:color w:val="000000"/>
                <w:sz w:val="24"/>
                <w:szCs w:val="24"/>
              </w:rPr>
              <w:t>Виконавчий к</w:t>
            </w:r>
            <w:r w:rsidR="00AD18E9">
              <w:rPr>
                <w:rFonts w:ascii="Times New Roman" w:hAnsi="Times New Roman"/>
                <w:color w:val="000000"/>
                <w:sz w:val="24"/>
                <w:szCs w:val="24"/>
              </w:rPr>
              <w:t xml:space="preserve">омітет Боярської міської ради, </w:t>
            </w:r>
            <w:r w:rsidRPr="00F81F4E">
              <w:rPr>
                <w:rFonts w:ascii="Times New Roman" w:hAnsi="Times New Roman"/>
                <w:color w:val="000000"/>
                <w:sz w:val="24"/>
                <w:szCs w:val="24"/>
              </w:rPr>
              <w:t xml:space="preserve">Служба у справах дітей </w:t>
            </w:r>
            <w:r>
              <w:rPr>
                <w:rFonts w:ascii="Times New Roman" w:hAnsi="Times New Roman"/>
                <w:color w:val="000000"/>
                <w:sz w:val="24"/>
                <w:szCs w:val="24"/>
              </w:rPr>
              <w:t xml:space="preserve"> Боярської міської ради</w:t>
            </w:r>
          </w:p>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80" w:lineRule="exact"/>
              <w:rPr>
                <w:rFonts w:ascii="Times New Roman" w:hAnsi="Times New Roman"/>
                <w:color w:val="000000"/>
                <w:sz w:val="24"/>
                <w:szCs w:val="24"/>
              </w:rPr>
            </w:pPr>
          </w:p>
        </w:tc>
        <w:tc>
          <w:tcPr>
            <w:tcW w:w="438" w:type="pct"/>
            <w:gridSpan w:val="4"/>
            <w:shd w:val="clear" w:color="auto" w:fill="auto"/>
          </w:tcPr>
          <w:p w:rsidR="00E25A14" w:rsidRPr="00F81F4E" w:rsidRDefault="00E25A14" w:rsidP="00853BFD">
            <w:pPr>
              <w:spacing w:line="280" w:lineRule="exact"/>
              <w:rPr>
                <w:rFonts w:ascii="Times New Roman" w:hAnsi="Times New Roman"/>
                <w:sz w:val="24"/>
                <w:szCs w:val="24"/>
              </w:rPr>
            </w:pPr>
            <w:r>
              <w:rPr>
                <w:rFonts w:ascii="Times New Roman" w:hAnsi="Times New Roman"/>
                <w:color w:val="000000"/>
                <w:sz w:val="24"/>
                <w:szCs w:val="24"/>
              </w:rPr>
              <w:t>Місцевий</w:t>
            </w:r>
            <w:r w:rsidRPr="00F81F4E">
              <w:rPr>
                <w:rFonts w:ascii="Times New Roman" w:hAnsi="Times New Roman"/>
                <w:color w:val="000000"/>
                <w:sz w:val="24"/>
                <w:szCs w:val="24"/>
              </w:rPr>
              <w:t xml:space="preserve"> бюджет</w:t>
            </w:r>
          </w:p>
        </w:tc>
        <w:tc>
          <w:tcPr>
            <w:tcW w:w="287" w:type="pct"/>
            <w:shd w:val="clear" w:color="auto" w:fill="auto"/>
          </w:tcPr>
          <w:p w:rsidR="00E25A14" w:rsidRDefault="0062641D" w:rsidP="00C63DC5">
            <w:pPr>
              <w:spacing w:line="280" w:lineRule="exact"/>
              <w:jc w:val="center"/>
              <w:rPr>
                <w:rFonts w:ascii="Times New Roman" w:hAnsi="Times New Roman"/>
                <w:color w:val="000000"/>
                <w:sz w:val="24"/>
                <w:szCs w:val="24"/>
              </w:rPr>
            </w:pPr>
            <w:r>
              <w:rPr>
                <w:rFonts w:ascii="Times New Roman" w:hAnsi="Times New Roman"/>
                <w:color w:val="000000"/>
                <w:sz w:val="24"/>
                <w:szCs w:val="24"/>
              </w:rPr>
              <w:t>2022</w:t>
            </w:r>
          </w:p>
          <w:p w:rsidR="0062641D" w:rsidRDefault="0062641D" w:rsidP="00C63DC5">
            <w:pPr>
              <w:spacing w:line="280" w:lineRule="exact"/>
              <w:jc w:val="center"/>
              <w:rPr>
                <w:rFonts w:ascii="Times New Roman" w:hAnsi="Times New Roman"/>
                <w:color w:val="000000"/>
                <w:sz w:val="24"/>
                <w:szCs w:val="24"/>
              </w:rPr>
            </w:pPr>
            <w:r>
              <w:rPr>
                <w:rFonts w:ascii="Times New Roman" w:hAnsi="Times New Roman"/>
                <w:color w:val="000000"/>
                <w:sz w:val="24"/>
                <w:szCs w:val="24"/>
              </w:rPr>
              <w:t>2023</w:t>
            </w:r>
          </w:p>
          <w:p w:rsidR="0062641D" w:rsidRDefault="0062641D" w:rsidP="00C63DC5">
            <w:pPr>
              <w:spacing w:line="280" w:lineRule="exact"/>
              <w:jc w:val="center"/>
              <w:rPr>
                <w:rFonts w:ascii="Times New Roman" w:hAnsi="Times New Roman"/>
                <w:color w:val="000000"/>
                <w:sz w:val="24"/>
                <w:szCs w:val="24"/>
              </w:rPr>
            </w:pPr>
            <w:r>
              <w:rPr>
                <w:rFonts w:ascii="Times New Roman" w:hAnsi="Times New Roman"/>
                <w:color w:val="000000"/>
                <w:sz w:val="24"/>
                <w:szCs w:val="24"/>
              </w:rPr>
              <w:t>2024</w:t>
            </w:r>
          </w:p>
          <w:p w:rsidR="00E24405" w:rsidRDefault="00E24405" w:rsidP="00C63DC5">
            <w:pPr>
              <w:spacing w:line="280" w:lineRule="exact"/>
              <w:jc w:val="center"/>
              <w:rPr>
                <w:rFonts w:ascii="Times New Roman" w:hAnsi="Times New Roman"/>
                <w:color w:val="000000"/>
                <w:sz w:val="24"/>
                <w:szCs w:val="24"/>
              </w:rPr>
            </w:pPr>
          </w:p>
          <w:p w:rsidR="00E24405" w:rsidRDefault="00E24405" w:rsidP="00C63DC5">
            <w:pPr>
              <w:spacing w:line="280" w:lineRule="exact"/>
              <w:jc w:val="center"/>
              <w:rPr>
                <w:rFonts w:ascii="Times New Roman" w:hAnsi="Times New Roman"/>
                <w:color w:val="000000"/>
                <w:sz w:val="24"/>
                <w:szCs w:val="24"/>
              </w:rPr>
            </w:pPr>
          </w:p>
          <w:p w:rsidR="00E24405" w:rsidRDefault="00E24405" w:rsidP="00C63DC5">
            <w:pPr>
              <w:spacing w:line="280" w:lineRule="exact"/>
              <w:jc w:val="center"/>
              <w:rPr>
                <w:rFonts w:ascii="Times New Roman" w:hAnsi="Times New Roman"/>
                <w:color w:val="000000"/>
                <w:sz w:val="24"/>
                <w:szCs w:val="24"/>
              </w:rPr>
            </w:pPr>
          </w:p>
          <w:p w:rsidR="00E24405" w:rsidRDefault="00E24405" w:rsidP="00E24405">
            <w:pPr>
              <w:spacing w:line="280" w:lineRule="exact"/>
              <w:rPr>
                <w:rFonts w:ascii="Times New Roman" w:hAnsi="Times New Roman"/>
                <w:color w:val="000000"/>
                <w:sz w:val="24"/>
                <w:szCs w:val="24"/>
              </w:rPr>
            </w:pPr>
          </w:p>
          <w:p w:rsidR="00E24405" w:rsidRDefault="00E24405" w:rsidP="00E24405">
            <w:pPr>
              <w:spacing w:line="280" w:lineRule="exact"/>
              <w:rPr>
                <w:rFonts w:ascii="Times New Roman" w:hAnsi="Times New Roman"/>
                <w:color w:val="000000"/>
                <w:sz w:val="24"/>
                <w:szCs w:val="24"/>
              </w:rPr>
            </w:pPr>
          </w:p>
          <w:p w:rsidR="0062641D" w:rsidRDefault="00E24405" w:rsidP="00E24405">
            <w:pPr>
              <w:spacing w:line="280" w:lineRule="exact"/>
              <w:rPr>
                <w:rFonts w:ascii="Times New Roman" w:hAnsi="Times New Roman"/>
                <w:color w:val="000000"/>
                <w:sz w:val="24"/>
                <w:szCs w:val="24"/>
              </w:rPr>
            </w:pPr>
            <w:r>
              <w:rPr>
                <w:rFonts w:ascii="Times New Roman" w:hAnsi="Times New Roman"/>
                <w:color w:val="000000"/>
                <w:sz w:val="24"/>
                <w:szCs w:val="24"/>
              </w:rPr>
              <w:t xml:space="preserve"> </w:t>
            </w:r>
            <w:r w:rsidR="0062641D">
              <w:rPr>
                <w:rFonts w:ascii="Times New Roman" w:hAnsi="Times New Roman"/>
                <w:color w:val="000000"/>
                <w:sz w:val="24"/>
                <w:szCs w:val="24"/>
              </w:rPr>
              <w:t>2025</w:t>
            </w:r>
          </w:p>
          <w:p w:rsidR="0062641D" w:rsidRPr="00F81F4E" w:rsidRDefault="0062641D" w:rsidP="00C63DC5">
            <w:pPr>
              <w:spacing w:line="280" w:lineRule="exact"/>
              <w:jc w:val="center"/>
              <w:rPr>
                <w:rFonts w:ascii="Times New Roman" w:hAnsi="Times New Roman"/>
                <w:color w:val="000000"/>
                <w:sz w:val="24"/>
                <w:szCs w:val="24"/>
              </w:rPr>
            </w:pPr>
            <w:r>
              <w:rPr>
                <w:rFonts w:ascii="Times New Roman" w:hAnsi="Times New Roman"/>
                <w:color w:val="000000"/>
                <w:sz w:val="24"/>
                <w:szCs w:val="24"/>
              </w:rPr>
              <w:t>2026</w:t>
            </w:r>
          </w:p>
        </w:tc>
        <w:tc>
          <w:tcPr>
            <w:tcW w:w="486" w:type="pct"/>
            <w:shd w:val="clear" w:color="auto" w:fill="auto"/>
          </w:tcPr>
          <w:p w:rsidR="00E25A14" w:rsidRPr="0062641D" w:rsidRDefault="000C7197" w:rsidP="00853BFD">
            <w:pPr>
              <w:spacing w:line="280" w:lineRule="exact"/>
              <w:jc w:val="center"/>
              <w:rPr>
                <w:rFonts w:ascii="Times New Roman" w:hAnsi="Times New Roman"/>
                <w:color w:val="000000" w:themeColor="text1"/>
                <w:sz w:val="24"/>
                <w:szCs w:val="24"/>
              </w:rPr>
            </w:pPr>
            <w:r>
              <w:rPr>
                <w:rFonts w:ascii="Times New Roman" w:hAnsi="Times New Roman"/>
                <w:color w:val="000000" w:themeColor="text1"/>
                <w:sz w:val="24"/>
                <w:szCs w:val="24"/>
              </w:rPr>
              <w:lastRenderedPageBreak/>
              <w:t>330</w:t>
            </w:r>
            <w:r w:rsidR="0062641D" w:rsidRPr="0062641D">
              <w:rPr>
                <w:rFonts w:ascii="Times New Roman" w:hAnsi="Times New Roman"/>
                <w:color w:val="000000" w:themeColor="text1"/>
                <w:sz w:val="24"/>
                <w:szCs w:val="24"/>
              </w:rPr>
              <w:t>,00</w:t>
            </w:r>
          </w:p>
          <w:p w:rsidR="0062641D" w:rsidRPr="0062641D" w:rsidRDefault="00A51613" w:rsidP="00853BFD">
            <w:pPr>
              <w:spacing w:line="280" w:lineRule="exact"/>
              <w:jc w:val="center"/>
              <w:rPr>
                <w:rFonts w:ascii="Times New Roman" w:hAnsi="Times New Roman"/>
                <w:color w:val="000000" w:themeColor="text1"/>
                <w:sz w:val="24"/>
                <w:szCs w:val="24"/>
              </w:rPr>
            </w:pPr>
            <w:r>
              <w:rPr>
                <w:rFonts w:ascii="Times New Roman" w:hAnsi="Times New Roman"/>
                <w:color w:val="000000" w:themeColor="text1"/>
                <w:sz w:val="24"/>
                <w:szCs w:val="24"/>
              </w:rPr>
              <w:t>1067</w:t>
            </w:r>
            <w:r w:rsidR="0062641D" w:rsidRPr="0062641D">
              <w:rPr>
                <w:rFonts w:ascii="Times New Roman" w:hAnsi="Times New Roman"/>
                <w:color w:val="000000" w:themeColor="text1"/>
                <w:sz w:val="24"/>
                <w:szCs w:val="24"/>
              </w:rPr>
              <w:t>,00</w:t>
            </w:r>
          </w:p>
          <w:p w:rsidR="0062641D" w:rsidRDefault="00E24405" w:rsidP="00E24405">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1920</w:t>
            </w:r>
            <w:r w:rsidR="0062641D" w:rsidRPr="0062641D">
              <w:rPr>
                <w:rFonts w:ascii="Times New Roman" w:hAnsi="Times New Roman"/>
                <w:color w:val="000000" w:themeColor="text1"/>
                <w:sz w:val="24"/>
                <w:szCs w:val="24"/>
              </w:rPr>
              <w:t>,00</w:t>
            </w:r>
          </w:p>
          <w:p w:rsidR="00E24405" w:rsidRDefault="00E24405" w:rsidP="00E24405">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 в.т.ч. 120,00- субвенція з бюджету Малолюба</w:t>
            </w:r>
            <w:r>
              <w:rPr>
                <w:rFonts w:ascii="Times New Roman" w:hAnsi="Times New Roman"/>
                <w:color w:val="000000" w:themeColor="text1"/>
                <w:sz w:val="24"/>
                <w:szCs w:val="24"/>
              </w:rPr>
              <w:lastRenderedPageBreak/>
              <w:t>шанської громади)</w:t>
            </w:r>
          </w:p>
          <w:p w:rsidR="00E24405" w:rsidRPr="0062641D" w:rsidRDefault="00E24405" w:rsidP="00E24405">
            <w:pPr>
              <w:spacing w:after="0" w:line="240" w:lineRule="auto"/>
              <w:rPr>
                <w:rFonts w:ascii="Times New Roman" w:hAnsi="Times New Roman"/>
                <w:color w:val="000000" w:themeColor="text1"/>
                <w:sz w:val="24"/>
                <w:szCs w:val="24"/>
              </w:rPr>
            </w:pPr>
          </w:p>
          <w:p w:rsidR="0062641D" w:rsidRPr="0062641D" w:rsidRDefault="00E24405" w:rsidP="00E24405">
            <w:pPr>
              <w:spacing w:line="24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00A33E97">
              <w:rPr>
                <w:rFonts w:ascii="Times New Roman" w:hAnsi="Times New Roman"/>
                <w:color w:val="000000" w:themeColor="text1"/>
                <w:sz w:val="24"/>
                <w:szCs w:val="24"/>
              </w:rPr>
              <w:t>464</w:t>
            </w:r>
            <w:r w:rsidR="0062641D" w:rsidRPr="0062641D">
              <w:rPr>
                <w:rFonts w:ascii="Times New Roman" w:hAnsi="Times New Roman"/>
                <w:color w:val="000000" w:themeColor="text1"/>
                <w:sz w:val="24"/>
                <w:szCs w:val="24"/>
              </w:rPr>
              <w:t>,</w:t>
            </w:r>
            <w:r w:rsidR="008A4321">
              <w:rPr>
                <w:rFonts w:ascii="Times New Roman" w:hAnsi="Times New Roman"/>
                <w:color w:val="000000" w:themeColor="text1"/>
                <w:sz w:val="24"/>
                <w:szCs w:val="24"/>
              </w:rPr>
              <w:t>0</w:t>
            </w:r>
            <w:r w:rsidR="0062641D" w:rsidRPr="0062641D">
              <w:rPr>
                <w:rFonts w:ascii="Times New Roman" w:hAnsi="Times New Roman"/>
                <w:color w:val="000000" w:themeColor="text1"/>
                <w:sz w:val="24"/>
                <w:szCs w:val="24"/>
              </w:rPr>
              <w:t>0</w:t>
            </w:r>
          </w:p>
          <w:p w:rsidR="0062641D" w:rsidRPr="00A47463" w:rsidRDefault="003A2FE0" w:rsidP="00853BFD">
            <w:pPr>
              <w:spacing w:line="280" w:lineRule="exact"/>
              <w:jc w:val="center"/>
              <w:rPr>
                <w:rFonts w:ascii="Times New Roman" w:hAnsi="Times New Roman"/>
                <w:color w:val="FF0000"/>
                <w:sz w:val="24"/>
                <w:szCs w:val="24"/>
                <w:lang w:val="en-US"/>
              </w:rPr>
            </w:pPr>
            <w:r>
              <w:rPr>
                <w:rFonts w:ascii="Times New Roman" w:hAnsi="Times New Roman"/>
                <w:color w:val="000000" w:themeColor="text1"/>
                <w:sz w:val="24"/>
                <w:szCs w:val="24"/>
              </w:rPr>
              <w:t>3</w:t>
            </w:r>
            <w:r w:rsidR="00A47463">
              <w:rPr>
                <w:rFonts w:ascii="Times New Roman" w:hAnsi="Times New Roman"/>
                <w:color w:val="000000" w:themeColor="text1"/>
                <w:sz w:val="24"/>
                <w:szCs w:val="24"/>
                <w:lang w:val="en-US"/>
              </w:rPr>
              <w:t>00,00</w:t>
            </w:r>
          </w:p>
        </w:tc>
        <w:tc>
          <w:tcPr>
            <w:tcW w:w="866" w:type="pct"/>
            <w:gridSpan w:val="4"/>
            <w:shd w:val="clear" w:color="auto" w:fill="auto"/>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80" w:lineRule="exact"/>
              <w:rPr>
                <w:rFonts w:ascii="Times New Roman" w:hAnsi="Times New Roman"/>
                <w:color w:val="000000"/>
                <w:sz w:val="24"/>
                <w:szCs w:val="24"/>
              </w:rPr>
            </w:pPr>
            <w:r w:rsidRPr="00F81F4E">
              <w:rPr>
                <w:rFonts w:ascii="Times New Roman" w:hAnsi="Times New Roman"/>
                <w:color w:val="000000"/>
                <w:sz w:val="24"/>
                <w:szCs w:val="24"/>
              </w:rPr>
              <w:lastRenderedPageBreak/>
              <w:t xml:space="preserve">Охоплення більшої категорії дітей якісними послугами з оздоровлення </w:t>
            </w:r>
            <w:r>
              <w:rPr>
                <w:rFonts w:ascii="Times New Roman" w:hAnsi="Times New Roman"/>
                <w:color w:val="000000"/>
                <w:sz w:val="24"/>
                <w:szCs w:val="24"/>
              </w:rPr>
              <w:t xml:space="preserve">не менш ніж </w:t>
            </w:r>
            <w:r w:rsidRPr="00F81F4E">
              <w:rPr>
                <w:rFonts w:ascii="Times New Roman" w:hAnsi="Times New Roman"/>
                <w:color w:val="000000"/>
                <w:sz w:val="24"/>
                <w:szCs w:val="24"/>
              </w:rPr>
              <w:t>на 5 відсотків щороку.</w:t>
            </w:r>
          </w:p>
        </w:tc>
      </w:tr>
      <w:tr w:rsidR="00E25A14" w:rsidRPr="00F81F4E" w:rsidTr="009E6628">
        <w:trPr>
          <w:gridAfter w:val="1"/>
          <w:wAfter w:w="11" w:type="pct"/>
          <w:trHeight w:val="395"/>
        </w:trPr>
        <w:tc>
          <w:tcPr>
            <w:tcW w:w="146" w:type="pct"/>
            <w:vMerge/>
            <w:shd w:val="clear" w:color="auto" w:fill="auto"/>
          </w:tcPr>
          <w:p w:rsidR="00E25A14" w:rsidRPr="00F81F4E" w:rsidRDefault="00E25A14" w:rsidP="00853BFD">
            <w:pPr>
              <w:spacing w:line="280" w:lineRule="exact"/>
              <w:rPr>
                <w:rFonts w:ascii="Times New Roman" w:hAnsi="Times New Roman"/>
                <w:color w:val="000000"/>
                <w:sz w:val="24"/>
                <w:szCs w:val="24"/>
              </w:rPr>
            </w:pPr>
          </w:p>
        </w:tc>
        <w:tc>
          <w:tcPr>
            <w:tcW w:w="396" w:type="pct"/>
            <w:gridSpan w:val="3"/>
            <w:vMerge/>
            <w:shd w:val="clear" w:color="auto" w:fill="auto"/>
          </w:tcPr>
          <w:p w:rsidR="00E25A14" w:rsidRPr="00F81F4E" w:rsidRDefault="00E25A14" w:rsidP="00853BFD">
            <w:pPr>
              <w:spacing w:line="280" w:lineRule="exact"/>
              <w:jc w:val="both"/>
              <w:rPr>
                <w:rFonts w:ascii="Times New Roman" w:hAnsi="Times New Roman"/>
                <w:color w:val="000000"/>
                <w:sz w:val="24"/>
                <w:szCs w:val="24"/>
              </w:rPr>
            </w:pPr>
          </w:p>
        </w:tc>
        <w:tc>
          <w:tcPr>
            <w:tcW w:w="1305" w:type="pct"/>
            <w:gridSpan w:val="2"/>
            <w:vMerge w:val="restart"/>
            <w:shd w:val="clear" w:color="auto" w:fill="auto"/>
          </w:tcPr>
          <w:p w:rsidR="00E25A14" w:rsidRPr="00D32567" w:rsidRDefault="00E25A14" w:rsidP="007F29E6">
            <w:pPr>
              <w:tabs>
                <w:tab w:val="left" w:pos="4848"/>
                <w:tab w:val="left" w:pos="10076"/>
                <w:tab w:val="left" w:pos="10992"/>
                <w:tab w:val="left" w:pos="11908"/>
                <w:tab w:val="left" w:pos="12824"/>
                <w:tab w:val="left" w:pos="13740"/>
                <w:tab w:val="left" w:pos="14656"/>
              </w:tabs>
              <w:suppressAutoHyphens/>
              <w:spacing w:line="280" w:lineRule="exact"/>
              <w:rPr>
                <w:rFonts w:ascii="Times New Roman" w:hAnsi="Times New Roman"/>
                <w:color w:val="000000"/>
                <w:sz w:val="24"/>
                <w:szCs w:val="24"/>
              </w:rPr>
            </w:pPr>
            <w:r w:rsidRPr="00D32567">
              <w:rPr>
                <w:rFonts w:ascii="Times New Roman" w:hAnsi="Times New Roman"/>
                <w:color w:val="000000"/>
                <w:sz w:val="24"/>
                <w:szCs w:val="24"/>
              </w:rPr>
              <w:t>3.3. Проводити  в громаді наради, семінари і тренінги з питань підготовки до оздоровчої кампанії та підбиття підсумків її проведення.</w:t>
            </w:r>
          </w:p>
        </w:tc>
        <w:tc>
          <w:tcPr>
            <w:tcW w:w="338" w:type="pct"/>
            <w:vMerge w:val="restart"/>
            <w:shd w:val="clear" w:color="auto" w:fill="auto"/>
          </w:tcPr>
          <w:p w:rsidR="00E25A14" w:rsidRPr="00D32567" w:rsidRDefault="00E25A14" w:rsidP="00853BFD">
            <w:pPr>
              <w:spacing w:line="280" w:lineRule="exact"/>
              <w:rPr>
                <w:rFonts w:ascii="Times New Roman" w:hAnsi="Times New Roman"/>
                <w:sz w:val="24"/>
                <w:szCs w:val="24"/>
              </w:rPr>
            </w:pPr>
            <w:r w:rsidRPr="00D32567">
              <w:rPr>
                <w:rFonts w:ascii="Times New Roman" w:hAnsi="Times New Roman"/>
                <w:color w:val="000000"/>
                <w:sz w:val="24"/>
                <w:szCs w:val="24"/>
              </w:rPr>
              <w:t>2022-2026 роки</w:t>
            </w:r>
          </w:p>
        </w:tc>
        <w:tc>
          <w:tcPr>
            <w:tcW w:w="728" w:type="pct"/>
            <w:gridSpan w:val="2"/>
            <w:vMerge w:val="restart"/>
            <w:shd w:val="clear" w:color="auto" w:fill="auto"/>
          </w:tcPr>
          <w:p w:rsidR="00E25A14" w:rsidRPr="00D32567" w:rsidRDefault="00E25A14" w:rsidP="00213B3B">
            <w:pPr>
              <w:tabs>
                <w:tab w:val="left" w:pos="4848"/>
                <w:tab w:val="left" w:pos="10076"/>
                <w:tab w:val="left" w:pos="10992"/>
                <w:tab w:val="left" w:pos="11908"/>
                <w:tab w:val="left" w:pos="12824"/>
                <w:tab w:val="left" w:pos="13740"/>
                <w:tab w:val="left" w:pos="14656"/>
              </w:tabs>
              <w:suppressAutoHyphens/>
              <w:spacing w:line="280" w:lineRule="exact"/>
              <w:rPr>
                <w:rFonts w:ascii="Times New Roman" w:hAnsi="Times New Roman"/>
                <w:color w:val="000000"/>
                <w:sz w:val="24"/>
                <w:szCs w:val="24"/>
              </w:rPr>
            </w:pPr>
            <w:r w:rsidRPr="00D32567">
              <w:rPr>
                <w:rFonts w:ascii="Times New Roman" w:hAnsi="Times New Roman" w:cs="Times New Roman"/>
                <w:color w:val="000000" w:themeColor="text1"/>
                <w:sz w:val="24"/>
                <w:szCs w:val="24"/>
                <w:bdr w:val="none" w:sz="0" w:space="0" w:color="auto" w:frame="1"/>
              </w:rPr>
              <w:t xml:space="preserve">Служба у справах дітей Боярської міської ради, Управління соціального захисту населення Боярської міської ради, </w:t>
            </w:r>
            <w:r w:rsidRPr="00D32567">
              <w:rPr>
                <w:rFonts w:ascii="Times New Roman" w:hAnsi="Times New Roman" w:cs="Times New Roman"/>
                <w:color w:val="000000" w:themeColor="text1"/>
                <w:sz w:val="24"/>
                <w:szCs w:val="24"/>
              </w:rPr>
              <w:t>структурний підрозділ, який відповідає за надання освітніх послуг в Боярській МТГ</w:t>
            </w:r>
            <w:r w:rsidRPr="00D32567">
              <w:rPr>
                <w:rFonts w:ascii="Times New Roman" w:hAnsi="Times New Roman" w:cs="Times New Roman"/>
                <w:color w:val="000000" w:themeColor="text1"/>
                <w:sz w:val="24"/>
                <w:szCs w:val="24"/>
                <w:bdr w:val="none" w:sz="0" w:space="0" w:color="auto" w:frame="1"/>
              </w:rPr>
              <w:t xml:space="preserve"> Управління ф</w:t>
            </w:r>
            <w:r w:rsidR="00213B3B" w:rsidRPr="00D32567">
              <w:rPr>
                <w:rFonts w:ascii="Times New Roman" w:hAnsi="Times New Roman" w:cs="Times New Roman"/>
                <w:color w:val="000000" w:themeColor="text1"/>
                <w:sz w:val="24"/>
                <w:szCs w:val="24"/>
                <w:bdr w:val="none" w:sz="0" w:space="0" w:color="auto" w:frame="1"/>
              </w:rPr>
              <w:t>інансів Боярської міської ради</w:t>
            </w:r>
          </w:p>
        </w:tc>
        <w:tc>
          <w:tcPr>
            <w:tcW w:w="438" w:type="pct"/>
            <w:gridSpan w:val="4"/>
            <w:vMerge w:val="restart"/>
            <w:shd w:val="clear" w:color="auto" w:fill="auto"/>
          </w:tcPr>
          <w:p w:rsidR="00E25A14" w:rsidRPr="00D32567" w:rsidRDefault="00E25A14" w:rsidP="00853BFD">
            <w:pPr>
              <w:spacing w:line="280" w:lineRule="exact"/>
              <w:rPr>
                <w:rFonts w:ascii="Times New Roman" w:hAnsi="Times New Roman"/>
                <w:sz w:val="24"/>
                <w:szCs w:val="24"/>
              </w:rPr>
            </w:pPr>
            <w:r w:rsidRPr="00D32567">
              <w:rPr>
                <w:rFonts w:ascii="Times New Roman" w:hAnsi="Times New Roman"/>
                <w:color w:val="000000"/>
                <w:sz w:val="24"/>
                <w:szCs w:val="24"/>
              </w:rPr>
              <w:t>Місцевий бюджет</w:t>
            </w:r>
          </w:p>
        </w:tc>
        <w:tc>
          <w:tcPr>
            <w:tcW w:w="287" w:type="pct"/>
            <w:shd w:val="clear" w:color="auto" w:fill="auto"/>
          </w:tcPr>
          <w:p w:rsidR="00E25A14" w:rsidRPr="00F81F4E" w:rsidRDefault="00E25A14" w:rsidP="00853BFD">
            <w:pPr>
              <w:spacing w:line="280" w:lineRule="exact"/>
              <w:jc w:val="center"/>
              <w:rPr>
                <w:rFonts w:ascii="Times New Roman" w:hAnsi="Times New Roman"/>
                <w:color w:val="000000"/>
                <w:sz w:val="24"/>
                <w:szCs w:val="24"/>
              </w:rPr>
            </w:pPr>
            <w:r>
              <w:rPr>
                <w:rFonts w:ascii="Times New Roman" w:hAnsi="Times New Roman"/>
                <w:color w:val="000000"/>
                <w:sz w:val="24"/>
                <w:szCs w:val="24"/>
              </w:rPr>
              <w:t>2022</w:t>
            </w:r>
          </w:p>
        </w:tc>
        <w:tc>
          <w:tcPr>
            <w:tcW w:w="486" w:type="pct"/>
            <w:shd w:val="clear" w:color="auto" w:fill="auto"/>
          </w:tcPr>
          <w:p w:rsidR="00E25A14" w:rsidRPr="0062641D" w:rsidRDefault="00213B3B" w:rsidP="00853BFD">
            <w:pPr>
              <w:spacing w:line="280" w:lineRule="exact"/>
              <w:jc w:val="center"/>
              <w:rPr>
                <w:rFonts w:ascii="Times New Roman" w:hAnsi="Times New Roman"/>
                <w:color w:val="000000" w:themeColor="text1"/>
                <w:sz w:val="24"/>
                <w:szCs w:val="24"/>
              </w:rPr>
            </w:pPr>
            <w:r>
              <w:rPr>
                <w:rFonts w:ascii="Times New Roman" w:hAnsi="Times New Roman"/>
                <w:color w:val="000000" w:themeColor="text1"/>
                <w:sz w:val="24"/>
                <w:szCs w:val="24"/>
              </w:rPr>
              <w:t>2</w:t>
            </w:r>
            <w:r w:rsidR="00E25A14" w:rsidRPr="0062641D">
              <w:rPr>
                <w:rFonts w:ascii="Times New Roman" w:hAnsi="Times New Roman"/>
                <w:color w:val="000000" w:themeColor="text1"/>
                <w:sz w:val="24"/>
                <w:szCs w:val="24"/>
              </w:rPr>
              <w:t>,00</w:t>
            </w:r>
          </w:p>
        </w:tc>
        <w:tc>
          <w:tcPr>
            <w:tcW w:w="866" w:type="pct"/>
            <w:gridSpan w:val="4"/>
            <w:vMerge w:val="restart"/>
            <w:shd w:val="clear" w:color="auto" w:fill="auto"/>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80" w:lineRule="exact"/>
              <w:rPr>
                <w:rFonts w:ascii="Times New Roman" w:hAnsi="Times New Roman"/>
                <w:color w:val="000000"/>
                <w:sz w:val="24"/>
                <w:szCs w:val="24"/>
              </w:rPr>
            </w:pPr>
            <w:r w:rsidRPr="00F81F4E">
              <w:rPr>
                <w:rFonts w:ascii="Times New Roman" w:hAnsi="Times New Roman"/>
                <w:color w:val="000000"/>
                <w:sz w:val="24"/>
                <w:szCs w:val="24"/>
              </w:rPr>
              <w:t>Планування роботи та підбиття підсумків. Можливість планувати ефективне проведення оздоровлення</w:t>
            </w:r>
          </w:p>
        </w:tc>
      </w:tr>
      <w:tr w:rsidR="00E25A14" w:rsidRPr="00F81F4E" w:rsidTr="009E6628">
        <w:trPr>
          <w:gridAfter w:val="1"/>
          <w:wAfter w:w="11" w:type="pct"/>
          <w:trHeight w:val="220"/>
        </w:trPr>
        <w:tc>
          <w:tcPr>
            <w:tcW w:w="146" w:type="pct"/>
            <w:vMerge/>
            <w:shd w:val="clear" w:color="auto" w:fill="auto"/>
          </w:tcPr>
          <w:p w:rsidR="00E25A14" w:rsidRPr="00F81F4E" w:rsidRDefault="00E25A14" w:rsidP="00853BFD">
            <w:pPr>
              <w:spacing w:line="240" w:lineRule="exact"/>
              <w:rPr>
                <w:rFonts w:ascii="Times New Roman" w:hAnsi="Times New Roman"/>
                <w:color w:val="000000"/>
                <w:sz w:val="24"/>
                <w:szCs w:val="24"/>
              </w:rPr>
            </w:pPr>
          </w:p>
        </w:tc>
        <w:tc>
          <w:tcPr>
            <w:tcW w:w="396" w:type="pct"/>
            <w:gridSpan w:val="3"/>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1305" w:type="pct"/>
            <w:gridSpan w:val="2"/>
            <w:vMerge/>
            <w:shd w:val="clear" w:color="auto" w:fill="auto"/>
          </w:tcPr>
          <w:p w:rsidR="00E25A14" w:rsidRPr="00D32567" w:rsidRDefault="00E25A14" w:rsidP="00853BFD">
            <w:pPr>
              <w:tabs>
                <w:tab w:val="left" w:pos="4848"/>
                <w:tab w:val="left" w:pos="10076"/>
                <w:tab w:val="left" w:pos="10992"/>
                <w:tab w:val="left" w:pos="11908"/>
                <w:tab w:val="left" w:pos="12824"/>
                <w:tab w:val="left" w:pos="13740"/>
                <w:tab w:val="left" w:pos="14656"/>
              </w:tabs>
              <w:suppressAutoHyphens/>
              <w:spacing w:line="220" w:lineRule="exact"/>
              <w:rPr>
                <w:rFonts w:ascii="Times New Roman" w:hAnsi="Times New Roman"/>
                <w:color w:val="000000"/>
                <w:sz w:val="24"/>
                <w:szCs w:val="24"/>
              </w:rPr>
            </w:pPr>
          </w:p>
        </w:tc>
        <w:tc>
          <w:tcPr>
            <w:tcW w:w="338" w:type="pct"/>
            <w:vMerge/>
            <w:shd w:val="clear" w:color="auto" w:fill="auto"/>
          </w:tcPr>
          <w:p w:rsidR="00E25A14" w:rsidRPr="00D32567" w:rsidRDefault="00E25A14" w:rsidP="00853BFD">
            <w:pPr>
              <w:spacing w:line="220" w:lineRule="exact"/>
              <w:rPr>
                <w:rFonts w:ascii="Times New Roman" w:hAnsi="Times New Roman"/>
                <w:color w:val="000000"/>
                <w:sz w:val="24"/>
                <w:szCs w:val="24"/>
              </w:rPr>
            </w:pPr>
          </w:p>
        </w:tc>
        <w:tc>
          <w:tcPr>
            <w:tcW w:w="728" w:type="pct"/>
            <w:gridSpan w:val="2"/>
            <w:vMerge/>
            <w:shd w:val="clear" w:color="auto" w:fill="auto"/>
          </w:tcPr>
          <w:p w:rsidR="00E25A14" w:rsidRPr="00D32567" w:rsidRDefault="00E25A14" w:rsidP="00853BFD">
            <w:pPr>
              <w:tabs>
                <w:tab w:val="left" w:pos="4848"/>
                <w:tab w:val="left" w:pos="10076"/>
                <w:tab w:val="left" w:pos="10992"/>
                <w:tab w:val="left" w:pos="11908"/>
                <w:tab w:val="left" w:pos="12824"/>
                <w:tab w:val="left" w:pos="13740"/>
                <w:tab w:val="left" w:pos="14656"/>
              </w:tabs>
              <w:suppressAutoHyphens/>
              <w:spacing w:line="220" w:lineRule="exact"/>
              <w:rPr>
                <w:rFonts w:ascii="Times New Roman" w:hAnsi="Times New Roman"/>
                <w:color w:val="000000"/>
                <w:sz w:val="24"/>
                <w:szCs w:val="24"/>
              </w:rPr>
            </w:pPr>
          </w:p>
        </w:tc>
        <w:tc>
          <w:tcPr>
            <w:tcW w:w="438" w:type="pct"/>
            <w:gridSpan w:val="4"/>
            <w:vMerge/>
            <w:shd w:val="clear" w:color="auto" w:fill="auto"/>
          </w:tcPr>
          <w:p w:rsidR="00E25A14" w:rsidRPr="00D32567" w:rsidRDefault="00E25A14" w:rsidP="00853BFD">
            <w:pPr>
              <w:spacing w:line="220" w:lineRule="exact"/>
              <w:jc w:val="both"/>
              <w:rPr>
                <w:rFonts w:ascii="Times New Roman" w:hAnsi="Times New Roman"/>
                <w:color w:val="000000"/>
                <w:sz w:val="24"/>
                <w:szCs w:val="24"/>
              </w:rPr>
            </w:pPr>
          </w:p>
        </w:tc>
        <w:tc>
          <w:tcPr>
            <w:tcW w:w="287" w:type="pct"/>
            <w:shd w:val="clear" w:color="auto" w:fill="auto"/>
          </w:tcPr>
          <w:p w:rsidR="00E25A14" w:rsidRPr="00F81F4E" w:rsidRDefault="00E25A14" w:rsidP="00853BFD">
            <w:pPr>
              <w:spacing w:line="220" w:lineRule="exact"/>
              <w:jc w:val="center"/>
              <w:rPr>
                <w:rFonts w:ascii="Times New Roman" w:hAnsi="Times New Roman"/>
                <w:color w:val="000000"/>
                <w:sz w:val="24"/>
                <w:szCs w:val="24"/>
              </w:rPr>
            </w:pPr>
            <w:r>
              <w:rPr>
                <w:rFonts w:ascii="Times New Roman" w:hAnsi="Times New Roman"/>
                <w:color w:val="000000"/>
                <w:sz w:val="24"/>
                <w:szCs w:val="24"/>
              </w:rPr>
              <w:t>2023</w:t>
            </w:r>
          </w:p>
        </w:tc>
        <w:tc>
          <w:tcPr>
            <w:tcW w:w="486" w:type="pct"/>
            <w:shd w:val="clear" w:color="auto" w:fill="auto"/>
          </w:tcPr>
          <w:p w:rsidR="00E25A14" w:rsidRPr="0062641D" w:rsidRDefault="00213B3B" w:rsidP="00853BFD">
            <w:pPr>
              <w:spacing w:line="220" w:lineRule="exact"/>
              <w:jc w:val="center"/>
              <w:rPr>
                <w:rFonts w:ascii="Times New Roman" w:hAnsi="Times New Roman"/>
                <w:color w:val="000000" w:themeColor="text1"/>
                <w:sz w:val="24"/>
                <w:szCs w:val="24"/>
              </w:rPr>
            </w:pPr>
            <w:r>
              <w:rPr>
                <w:rFonts w:ascii="Times New Roman" w:hAnsi="Times New Roman"/>
                <w:color w:val="000000" w:themeColor="text1"/>
                <w:sz w:val="24"/>
                <w:szCs w:val="24"/>
              </w:rPr>
              <w:t>2</w:t>
            </w:r>
            <w:r w:rsidRPr="0062641D">
              <w:rPr>
                <w:rFonts w:ascii="Times New Roman" w:hAnsi="Times New Roman"/>
                <w:color w:val="000000" w:themeColor="text1"/>
                <w:sz w:val="24"/>
                <w:szCs w:val="24"/>
              </w:rPr>
              <w:t>,00</w:t>
            </w:r>
          </w:p>
        </w:tc>
        <w:tc>
          <w:tcPr>
            <w:tcW w:w="866" w:type="pct"/>
            <w:gridSpan w:val="4"/>
            <w:vMerge/>
            <w:shd w:val="clear" w:color="auto" w:fill="auto"/>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20" w:lineRule="exact"/>
              <w:rPr>
                <w:rFonts w:ascii="Times New Roman" w:hAnsi="Times New Roman"/>
                <w:color w:val="000000"/>
                <w:sz w:val="24"/>
                <w:szCs w:val="24"/>
              </w:rPr>
            </w:pPr>
          </w:p>
        </w:tc>
      </w:tr>
      <w:tr w:rsidR="00E25A14" w:rsidRPr="00F81F4E" w:rsidTr="009E6628">
        <w:trPr>
          <w:gridAfter w:val="1"/>
          <w:wAfter w:w="11" w:type="pct"/>
          <w:trHeight w:val="240"/>
        </w:trPr>
        <w:tc>
          <w:tcPr>
            <w:tcW w:w="146" w:type="pct"/>
            <w:vMerge/>
            <w:shd w:val="clear" w:color="auto" w:fill="auto"/>
          </w:tcPr>
          <w:p w:rsidR="00E25A14" w:rsidRPr="00F81F4E" w:rsidRDefault="00E25A14" w:rsidP="00853BFD">
            <w:pPr>
              <w:spacing w:line="240" w:lineRule="exact"/>
              <w:rPr>
                <w:rFonts w:ascii="Times New Roman" w:hAnsi="Times New Roman"/>
                <w:color w:val="000000"/>
                <w:sz w:val="24"/>
                <w:szCs w:val="24"/>
              </w:rPr>
            </w:pPr>
          </w:p>
        </w:tc>
        <w:tc>
          <w:tcPr>
            <w:tcW w:w="396" w:type="pct"/>
            <w:gridSpan w:val="3"/>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1305" w:type="pct"/>
            <w:gridSpan w:val="2"/>
            <w:vMerge/>
            <w:shd w:val="clear" w:color="auto" w:fill="auto"/>
          </w:tcPr>
          <w:p w:rsidR="00E25A14" w:rsidRPr="00D32567" w:rsidRDefault="00E25A14" w:rsidP="00853BFD">
            <w:pPr>
              <w:tabs>
                <w:tab w:val="left" w:pos="4848"/>
                <w:tab w:val="left" w:pos="10076"/>
                <w:tab w:val="left" w:pos="10992"/>
                <w:tab w:val="left" w:pos="11908"/>
                <w:tab w:val="left" w:pos="12824"/>
                <w:tab w:val="left" w:pos="13740"/>
                <w:tab w:val="left" w:pos="14656"/>
              </w:tabs>
              <w:suppressAutoHyphens/>
              <w:spacing w:line="220" w:lineRule="exact"/>
              <w:rPr>
                <w:rFonts w:ascii="Times New Roman" w:hAnsi="Times New Roman"/>
                <w:color w:val="000000"/>
                <w:sz w:val="24"/>
                <w:szCs w:val="24"/>
              </w:rPr>
            </w:pPr>
          </w:p>
        </w:tc>
        <w:tc>
          <w:tcPr>
            <w:tcW w:w="338" w:type="pct"/>
            <w:vMerge/>
            <w:shd w:val="clear" w:color="auto" w:fill="auto"/>
          </w:tcPr>
          <w:p w:rsidR="00E25A14" w:rsidRPr="00D32567" w:rsidRDefault="00E25A14" w:rsidP="00853BFD">
            <w:pPr>
              <w:spacing w:line="220" w:lineRule="exact"/>
              <w:rPr>
                <w:rFonts w:ascii="Times New Roman" w:hAnsi="Times New Roman"/>
                <w:color w:val="000000"/>
                <w:sz w:val="24"/>
                <w:szCs w:val="24"/>
              </w:rPr>
            </w:pPr>
          </w:p>
        </w:tc>
        <w:tc>
          <w:tcPr>
            <w:tcW w:w="728" w:type="pct"/>
            <w:gridSpan w:val="2"/>
            <w:vMerge/>
            <w:shd w:val="clear" w:color="auto" w:fill="auto"/>
          </w:tcPr>
          <w:p w:rsidR="00E25A14" w:rsidRPr="00D32567" w:rsidRDefault="00E25A14" w:rsidP="00853BFD">
            <w:pPr>
              <w:tabs>
                <w:tab w:val="left" w:pos="4848"/>
                <w:tab w:val="left" w:pos="10076"/>
                <w:tab w:val="left" w:pos="10992"/>
                <w:tab w:val="left" w:pos="11908"/>
                <w:tab w:val="left" w:pos="12824"/>
                <w:tab w:val="left" w:pos="13740"/>
                <w:tab w:val="left" w:pos="14656"/>
              </w:tabs>
              <w:suppressAutoHyphens/>
              <w:spacing w:line="220" w:lineRule="exact"/>
              <w:rPr>
                <w:rFonts w:ascii="Times New Roman" w:hAnsi="Times New Roman"/>
                <w:color w:val="000000"/>
                <w:sz w:val="24"/>
                <w:szCs w:val="24"/>
              </w:rPr>
            </w:pPr>
          </w:p>
        </w:tc>
        <w:tc>
          <w:tcPr>
            <w:tcW w:w="438" w:type="pct"/>
            <w:gridSpan w:val="4"/>
            <w:vMerge/>
            <w:shd w:val="clear" w:color="auto" w:fill="auto"/>
          </w:tcPr>
          <w:p w:rsidR="00E25A14" w:rsidRPr="00D32567" w:rsidRDefault="00E25A14" w:rsidP="00853BFD">
            <w:pPr>
              <w:spacing w:line="220" w:lineRule="exact"/>
              <w:jc w:val="both"/>
              <w:rPr>
                <w:rFonts w:ascii="Times New Roman" w:hAnsi="Times New Roman"/>
                <w:color w:val="000000"/>
                <w:sz w:val="24"/>
                <w:szCs w:val="24"/>
              </w:rPr>
            </w:pPr>
          </w:p>
        </w:tc>
        <w:tc>
          <w:tcPr>
            <w:tcW w:w="287" w:type="pct"/>
            <w:shd w:val="clear" w:color="auto" w:fill="auto"/>
          </w:tcPr>
          <w:p w:rsidR="00E25A14" w:rsidRPr="00F81F4E" w:rsidRDefault="00E25A14" w:rsidP="00853BFD">
            <w:pPr>
              <w:spacing w:line="220" w:lineRule="exact"/>
              <w:jc w:val="center"/>
              <w:rPr>
                <w:rFonts w:ascii="Times New Roman" w:hAnsi="Times New Roman"/>
                <w:color w:val="000000"/>
                <w:sz w:val="24"/>
                <w:szCs w:val="24"/>
              </w:rPr>
            </w:pPr>
            <w:r>
              <w:rPr>
                <w:rFonts w:ascii="Times New Roman" w:hAnsi="Times New Roman"/>
                <w:color w:val="000000"/>
                <w:sz w:val="24"/>
                <w:szCs w:val="24"/>
              </w:rPr>
              <w:t>2024</w:t>
            </w:r>
          </w:p>
        </w:tc>
        <w:tc>
          <w:tcPr>
            <w:tcW w:w="486" w:type="pct"/>
            <w:shd w:val="clear" w:color="auto" w:fill="auto"/>
          </w:tcPr>
          <w:p w:rsidR="00E25A14" w:rsidRPr="0062641D" w:rsidRDefault="00213B3B" w:rsidP="00853BFD">
            <w:pPr>
              <w:spacing w:line="220" w:lineRule="exact"/>
              <w:jc w:val="center"/>
              <w:rPr>
                <w:rFonts w:ascii="Times New Roman" w:hAnsi="Times New Roman"/>
                <w:color w:val="000000" w:themeColor="text1"/>
                <w:sz w:val="24"/>
                <w:szCs w:val="24"/>
              </w:rPr>
            </w:pPr>
            <w:r>
              <w:rPr>
                <w:rFonts w:ascii="Times New Roman" w:hAnsi="Times New Roman"/>
                <w:color w:val="000000" w:themeColor="text1"/>
                <w:sz w:val="24"/>
                <w:szCs w:val="24"/>
              </w:rPr>
              <w:t>2</w:t>
            </w:r>
            <w:r w:rsidRPr="0062641D">
              <w:rPr>
                <w:rFonts w:ascii="Times New Roman" w:hAnsi="Times New Roman"/>
                <w:color w:val="000000" w:themeColor="text1"/>
                <w:sz w:val="24"/>
                <w:szCs w:val="24"/>
              </w:rPr>
              <w:t>,00</w:t>
            </w:r>
          </w:p>
        </w:tc>
        <w:tc>
          <w:tcPr>
            <w:tcW w:w="866" w:type="pct"/>
            <w:gridSpan w:val="4"/>
            <w:vMerge/>
            <w:shd w:val="clear" w:color="auto" w:fill="auto"/>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20" w:lineRule="exact"/>
              <w:rPr>
                <w:rFonts w:ascii="Times New Roman" w:hAnsi="Times New Roman"/>
                <w:color w:val="000000"/>
                <w:sz w:val="24"/>
                <w:szCs w:val="24"/>
              </w:rPr>
            </w:pPr>
          </w:p>
        </w:tc>
      </w:tr>
      <w:tr w:rsidR="00E25A14" w:rsidRPr="00F81F4E" w:rsidTr="009E6628">
        <w:trPr>
          <w:gridAfter w:val="1"/>
          <w:wAfter w:w="11" w:type="pct"/>
          <w:trHeight w:val="200"/>
        </w:trPr>
        <w:tc>
          <w:tcPr>
            <w:tcW w:w="146" w:type="pct"/>
            <w:vMerge/>
            <w:shd w:val="clear" w:color="auto" w:fill="auto"/>
          </w:tcPr>
          <w:p w:rsidR="00E25A14" w:rsidRPr="00F81F4E" w:rsidRDefault="00E25A14" w:rsidP="00853BFD">
            <w:pPr>
              <w:spacing w:line="240" w:lineRule="exact"/>
              <w:rPr>
                <w:rFonts w:ascii="Times New Roman" w:hAnsi="Times New Roman"/>
                <w:color w:val="000000"/>
                <w:sz w:val="24"/>
                <w:szCs w:val="24"/>
              </w:rPr>
            </w:pPr>
          </w:p>
        </w:tc>
        <w:tc>
          <w:tcPr>
            <w:tcW w:w="396" w:type="pct"/>
            <w:gridSpan w:val="3"/>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1305" w:type="pct"/>
            <w:gridSpan w:val="2"/>
            <w:vMerge/>
            <w:shd w:val="clear" w:color="auto" w:fill="auto"/>
          </w:tcPr>
          <w:p w:rsidR="00E25A14" w:rsidRPr="00D32567" w:rsidRDefault="00E25A14" w:rsidP="00853BFD">
            <w:pPr>
              <w:tabs>
                <w:tab w:val="left" w:pos="4848"/>
                <w:tab w:val="left" w:pos="10076"/>
                <w:tab w:val="left" w:pos="10992"/>
                <w:tab w:val="left" w:pos="11908"/>
                <w:tab w:val="left" w:pos="12824"/>
                <w:tab w:val="left" w:pos="13740"/>
                <w:tab w:val="left" w:pos="14656"/>
              </w:tabs>
              <w:suppressAutoHyphens/>
              <w:spacing w:line="220" w:lineRule="exact"/>
              <w:rPr>
                <w:rFonts w:ascii="Times New Roman" w:hAnsi="Times New Roman"/>
                <w:color w:val="000000"/>
                <w:sz w:val="24"/>
                <w:szCs w:val="24"/>
              </w:rPr>
            </w:pPr>
          </w:p>
        </w:tc>
        <w:tc>
          <w:tcPr>
            <w:tcW w:w="338" w:type="pct"/>
            <w:vMerge/>
            <w:shd w:val="clear" w:color="auto" w:fill="auto"/>
          </w:tcPr>
          <w:p w:rsidR="00E25A14" w:rsidRPr="00D32567" w:rsidRDefault="00E25A14" w:rsidP="00853BFD">
            <w:pPr>
              <w:spacing w:line="220" w:lineRule="exact"/>
              <w:rPr>
                <w:rFonts w:ascii="Times New Roman" w:hAnsi="Times New Roman"/>
                <w:color w:val="000000"/>
                <w:sz w:val="24"/>
                <w:szCs w:val="24"/>
              </w:rPr>
            </w:pPr>
          </w:p>
        </w:tc>
        <w:tc>
          <w:tcPr>
            <w:tcW w:w="728" w:type="pct"/>
            <w:gridSpan w:val="2"/>
            <w:vMerge/>
            <w:shd w:val="clear" w:color="auto" w:fill="auto"/>
          </w:tcPr>
          <w:p w:rsidR="00E25A14" w:rsidRPr="00D32567" w:rsidRDefault="00E25A14" w:rsidP="00853BFD">
            <w:pPr>
              <w:tabs>
                <w:tab w:val="left" w:pos="4848"/>
                <w:tab w:val="left" w:pos="10076"/>
                <w:tab w:val="left" w:pos="10992"/>
                <w:tab w:val="left" w:pos="11908"/>
                <w:tab w:val="left" w:pos="12824"/>
                <w:tab w:val="left" w:pos="13740"/>
                <w:tab w:val="left" w:pos="14656"/>
              </w:tabs>
              <w:suppressAutoHyphens/>
              <w:spacing w:line="220" w:lineRule="exact"/>
              <w:rPr>
                <w:rFonts w:ascii="Times New Roman" w:hAnsi="Times New Roman"/>
                <w:color w:val="000000"/>
                <w:sz w:val="24"/>
                <w:szCs w:val="24"/>
              </w:rPr>
            </w:pPr>
          </w:p>
        </w:tc>
        <w:tc>
          <w:tcPr>
            <w:tcW w:w="438" w:type="pct"/>
            <w:gridSpan w:val="4"/>
            <w:vMerge/>
            <w:shd w:val="clear" w:color="auto" w:fill="auto"/>
          </w:tcPr>
          <w:p w:rsidR="00E25A14" w:rsidRPr="00D32567" w:rsidRDefault="00E25A14" w:rsidP="00853BFD">
            <w:pPr>
              <w:spacing w:line="220" w:lineRule="exact"/>
              <w:jc w:val="both"/>
              <w:rPr>
                <w:rFonts w:ascii="Times New Roman" w:hAnsi="Times New Roman"/>
                <w:color w:val="000000"/>
                <w:sz w:val="24"/>
                <w:szCs w:val="24"/>
              </w:rPr>
            </w:pPr>
          </w:p>
        </w:tc>
        <w:tc>
          <w:tcPr>
            <w:tcW w:w="287" w:type="pct"/>
            <w:shd w:val="clear" w:color="auto" w:fill="auto"/>
          </w:tcPr>
          <w:p w:rsidR="00E25A14" w:rsidRPr="00F81F4E" w:rsidRDefault="00E25A14" w:rsidP="00853BFD">
            <w:pPr>
              <w:spacing w:line="220" w:lineRule="exact"/>
              <w:jc w:val="center"/>
              <w:rPr>
                <w:rFonts w:ascii="Times New Roman" w:hAnsi="Times New Roman"/>
                <w:color w:val="000000"/>
                <w:sz w:val="24"/>
                <w:szCs w:val="24"/>
              </w:rPr>
            </w:pPr>
            <w:r>
              <w:rPr>
                <w:rFonts w:ascii="Times New Roman" w:hAnsi="Times New Roman"/>
                <w:color w:val="000000"/>
                <w:sz w:val="24"/>
                <w:szCs w:val="24"/>
              </w:rPr>
              <w:t>2025</w:t>
            </w:r>
          </w:p>
        </w:tc>
        <w:tc>
          <w:tcPr>
            <w:tcW w:w="486" w:type="pct"/>
            <w:shd w:val="clear" w:color="auto" w:fill="auto"/>
          </w:tcPr>
          <w:p w:rsidR="00E25A14" w:rsidRPr="0062641D" w:rsidRDefault="00213B3B" w:rsidP="00853BFD">
            <w:pPr>
              <w:spacing w:line="220" w:lineRule="exact"/>
              <w:jc w:val="center"/>
              <w:rPr>
                <w:rFonts w:ascii="Times New Roman" w:hAnsi="Times New Roman"/>
                <w:color w:val="000000" w:themeColor="text1"/>
                <w:sz w:val="24"/>
                <w:szCs w:val="24"/>
              </w:rPr>
            </w:pPr>
            <w:r>
              <w:rPr>
                <w:rFonts w:ascii="Times New Roman" w:hAnsi="Times New Roman"/>
                <w:color w:val="000000" w:themeColor="text1"/>
                <w:sz w:val="24"/>
                <w:szCs w:val="24"/>
              </w:rPr>
              <w:t>2,50</w:t>
            </w:r>
          </w:p>
        </w:tc>
        <w:tc>
          <w:tcPr>
            <w:tcW w:w="866" w:type="pct"/>
            <w:gridSpan w:val="4"/>
            <w:vMerge/>
            <w:shd w:val="clear" w:color="auto" w:fill="auto"/>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20" w:lineRule="exact"/>
              <w:rPr>
                <w:rFonts w:ascii="Times New Roman" w:hAnsi="Times New Roman"/>
                <w:color w:val="000000"/>
                <w:sz w:val="24"/>
                <w:szCs w:val="24"/>
              </w:rPr>
            </w:pPr>
          </w:p>
        </w:tc>
      </w:tr>
      <w:tr w:rsidR="00E25A14" w:rsidRPr="00F81F4E" w:rsidTr="009E6628">
        <w:trPr>
          <w:gridAfter w:val="1"/>
          <w:wAfter w:w="11" w:type="pct"/>
          <w:trHeight w:val="215"/>
        </w:trPr>
        <w:tc>
          <w:tcPr>
            <w:tcW w:w="146" w:type="pct"/>
            <w:vMerge/>
            <w:shd w:val="clear" w:color="auto" w:fill="auto"/>
          </w:tcPr>
          <w:p w:rsidR="00E25A14" w:rsidRPr="00F81F4E" w:rsidRDefault="00E25A14" w:rsidP="00853BFD">
            <w:pPr>
              <w:spacing w:line="240" w:lineRule="exact"/>
              <w:rPr>
                <w:rFonts w:ascii="Times New Roman" w:hAnsi="Times New Roman"/>
                <w:color w:val="000000"/>
                <w:sz w:val="24"/>
                <w:szCs w:val="24"/>
              </w:rPr>
            </w:pPr>
          </w:p>
        </w:tc>
        <w:tc>
          <w:tcPr>
            <w:tcW w:w="396" w:type="pct"/>
            <w:gridSpan w:val="3"/>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1305" w:type="pct"/>
            <w:gridSpan w:val="2"/>
            <w:vMerge/>
            <w:shd w:val="clear" w:color="auto" w:fill="auto"/>
          </w:tcPr>
          <w:p w:rsidR="00E25A14" w:rsidRPr="00D32567" w:rsidRDefault="00E25A14" w:rsidP="00853BFD">
            <w:pPr>
              <w:tabs>
                <w:tab w:val="left" w:pos="4848"/>
                <w:tab w:val="left" w:pos="10076"/>
                <w:tab w:val="left" w:pos="10992"/>
                <w:tab w:val="left" w:pos="11908"/>
                <w:tab w:val="left" w:pos="12824"/>
                <w:tab w:val="left" w:pos="13740"/>
                <w:tab w:val="left" w:pos="14656"/>
              </w:tabs>
              <w:suppressAutoHyphens/>
              <w:spacing w:line="220" w:lineRule="exact"/>
              <w:rPr>
                <w:rFonts w:ascii="Times New Roman" w:hAnsi="Times New Roman"/>
                <w:color w:val="000000"/>
                <w:sz w:val="24"/>
                <w:szCs w:val="24"/>
              </w:rPr>
            </w:pPr>
          </w:p>
        </w:tc>
        <w:tc>
          <w:tcPr>
            <w:tcW w:w="338" w:type="pct"/>
            <w:vMerge/>
            <w:shd w:val="clear" w:color="auto" w:fill="auto"/>
          </w:tcPr>
          <w:p w:rsidR="00E25A14" w:rsidRPr="00D32567" w:rsidRDefault="00E25A14" w:rsidP="00853BFD">
            <w:pPr>
              <w:spacing w:line="220" w:lineRule="exact"/>
              <w:rPr>
                <w:rFonts w:ascii="Times New Roman" w:hAnsi="Times New Roman"/>
                <w:color w:val="000000"/>
                <w:sz w:val="24"/>
                <w:szCs w:val="24"/>
              </w:rPr>
            </w:pPr>
          </w:p>
        </w:tc>
        <w:tc>
          <w:tcPr>
            <w:tcW w:w="728" w:type="pct"/>
            <w:gridSpan w:val="2"/>
            <w:vMerge/>
            <w:shd w:val="clear" w:color="auto" w:fill="auto"/>
          </w:tcPr>
          <w:p w:rsidR="00E25A14" w:rsidRPr="00D32567" w:rsidRDefault="00E25A14" w:rsidP="00853BFD">
            <w:pPr>
              <w:tabs>
                <w:tab w:val="left" w:pos="4848"/>
                <w:tab w:val="left" w:pos="10076"/>
                <w:tab w:val="left" w:pos="10992"/>
                <w:tab w:val="left" w:pos="11908"/>
                <w:tab w:val="left" w:pos="12824"/>
                <w:tab w:val="left" w:pos="13740"/>
                <w:tab w:val="left" w:pos="14656"/>
              </w:tabs>
              <w:suppressAutoHyphens/>
              <w:spacing w:line="220" w:lineRule="exact"/>
              <w:rPr>
                <w:rFonts w:ascii="Times New Roman" w:hAnsi="Times New Roman"/>
                <w:color w:val="000000"/>
                <w:sz w:val="24"/>
                <w:szCs w:val="24"/>
              </w:rPr>
            </w:pPr>
          </w:p>
        </w:tc>
        <w:tc>
          <w:tcPr>
            <w:tcW w:w="438" w:type="pct"/>
            <w:gridSpan w:val="4"/>
            <w:vMerge/>
            <w:shd w:val="clear" w:color="auto" w:fill="auto"/>
          </w:tcPr>
          <w:p w:rsidR="00E25A14" w:rsidRPr="00D32567" w:rsidRDefault="00E25A14" w:rsidP="00853BFD">
            <w:pPr>
              <w:spacing w:line="220" w:lineRule="exact"/>
              <w:jc w:val="both"/>
              <w:rPr>
                <w:rFonts w:ascii="Times New Roman" w:hAnsi="Times New Roman"/>
                <w:color w:val="000000"/>
                <w:sz w:val="24"/>
                <w:szCs w:val="24"/>
              </w:rPr>
            </w:pPr>
          </w:p>
        </w:tc>
        <w:tc>
          <w:tcPr>
            <w:tcW w:w="287" w:type="pct"/>
            <w:shd w:val="clear" w:color="auto" w:fill="auto"/>
          </w:tcPr>
          <w:p w:rsidR="00E25A14" w:rsidRPr="00F81F4E" w:rsidRDefault="00E25A14" w:rsidP="00853BFD">
            <w:pPr>
              <w:spacing w:line="220" w:lineRule="exact"/>
              <w:jc w:val="center"/>
              <w:rPr>
                <w:rFonts w:ascii="Times New Roman" w:hAnsi="Times New Roman"/>
                <w:color w:val="000000"/>
                <w:sz w:val="24"/>
                <w:szCs w:val="24"/>
              </w:rPr>
            </w:pPr>
            <w:r>
              <w:rPr>
                <w:rFonts w:ascii="Times New Roman" w:hAnsi="Times New Roman"/>
                <w:color w:val="000000"/>
                <w:sz w:val="24"/>
                <w:szCs w:val="24"/>
              </w:rPr>
              <w:t>2026</w:t>
            </w:r>
          </w:p>
        </w:tc>
        <w:tc>
          <w:tcPr>
            <w:tcW w:w="486" w:type="pct"/>
            <w:shd w:val="clear" w:color="auto" w:fill="auto"/>
          </w:tcPr>
          <w:p w:rsidR="00E25A14" w:rsidRPr="0062641D" w:rsidRDefault="00213B3B" w:rsidP="00853BFD">
            <w:pPr>
              <w:spacing w:line="220" w:lineRule="exact"/>
              <w:jc w:val="center"/>
              <w:rPr>
                <w:rFonts w:ascii="Times New Roman" w:hAnsi="Times New Roman"/>
                <w:color w:val="000000" w:themeColor="text1"/>
                <w:sz w:val="24"/>
                <w:szCs w:val="24"/>
              </w:rPr>
            </w:pPr>
            <w:r>
              <w:rPr>
                <w:rFonts w:ascii="Times New Roman" w:hAnsi="Times New Roman"/>
                <w:color w:val="000000" w:themeColor="text1"/>
                <w:sz w:val="24"/>
                <w:szCs w:val="24"/>
              </w:rPr>
              <w:t>2,5</w:t>
            </w:r>
            <w:r w:rsidRPr="0062641D">
              <w:rPr>
                <w:rFonts w:ascii="Times New Roman" w:hAnsi="Times New Roman"/>
                <w:color w:val="000000" w:themeColor="text1"/>
                <w:sz w:val="24"/>
                <w:szCs w:val="24"/>
              </w:rPr>
              <w:t>0</w:t>
            </w:r>
          </w:p>
        </w:tc>
        <w:tc>
          <w:tcPr>
            <w:tcW w:w="866" w:type="pct"/>
            <w:gridSpan w:val="4"/>
            <w:vMerge/>
            <w:shd w:val="clear" w:color="auto" w:fill="auto"/>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20" w:lineRule="exact"/>
              <w:rPr>
                <w:rFonts w:ascii="Times New Roman" w:hAnsi="Times New Roman"/>
                <w:color w:val="000000"/>
                <w:sz w:val="24"/>
                <w:szCs w:val="24"/>
              </w:rPr>
            </w:pPr>
          </w:p>
        </w:tc>
      </w:tr>
      <w:tr w:rsidR="0062641D" w:rsidRPr="00F81F4E" w:rsidTr="009E6628">
        <w:trPr>
          <w:gridAfter w:val="1"/>
          <w:wAfter w:w="11" w:type="pct"/>
          <w:trHeight w:val="2494"/>
        </w:trPr>
        <w:tc>
          <w:tcPr>
            <w:tcW w:w="146" w:type="pct"/>
            <w:shd w:val="clear" w:color="auto" w:fill="auto"/>
          </w:tcPr>
          <w:p w:rsidR="00E25A14" w:rsidRPr="00F81F4E" w:rsidRDefault="00E25A14" w:rsidP="00421EB1">
            <w:pPr>
              <w:rPr>
                <w:rFonts w:ascii="Times New Roman" w:hAnsi="Times New Roman"/>
                <w:color w:val="000000"/>
                <w:sz w:val="24"/>
                <w:szCs w:val="24"/>
              </w:rPr>
            </w:pPr>
          </w:p>
        </w:tc>
        <w:tc>
          <w:tcPr>
            <w:tcW w:w="396" w:type="pct"/>
            <w:gridSpan w:val="3"/>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1305" w:type="pct"/>
            <w:gridSpan w:val="2"/>
            <w:shd w:val="clear" w:color="auto" w:fill="auto"/>
          </w:tcPr>
          <w:p w:rsidR="00E25A14" w:rsidRPr="00D32567" w:rsidRDefault="00E25A14" w:rsidP="00853BFD">
            <w:pPr>
              <w:tabs>
                <w:tab w:val="left" w:pos="4848"/>
                <w:tab w:val="left" w:pos="10076"/>
                <w:tab w:val="left" w:pos="10992"/>
                <w:tab w:val="left" w:pos="11908"/>
                <w:tab w:val="left" w:pos="12824"/>
                <w:tab w:val="left" w:pos="13740"/>
                <w:tab w:val="left" w:pos="14656"/>
              </w:tabs>
              <w:suppressAutoHyphens/>
              <w:spacing w:line="240" w:lineRule="exact"/>
              <w:rPr>
                <w:rFonts w:ascii="Times New Roman" w:hAnsi="Times New Roman"/>
                <w:color w:val="000000"/>
                <w:sz w:val="24"/>
                <w:szCs w:val="24"/>
              </w:rPr>
            </w:pPr>
            <w:r w:rsidRPr="00D32567">
              <w:rPr>
                <w:rFonts w:ascii="Times New Roman" w:hAnsi="Times New Roman"/>
                <w:color w:val="000000"/>
                <w:sz w:val="24"/>
                <w:szCs w:val="24"/>
              </w:rPr>
              <w:t>3.4. Сприяти залученню підприємств, установ та організацій усіх форм власності, благодійних організацій та фондів щодо надання фінансової та матеріальної допомоги в організації оздоровлення та відпочинку дітей, які потребують особливої соціальної уваги та підтримки.</w:t>
            </w:r>
          </w:p>
        </w:tc>
        <w:tc>
          <w:tcPr>
            <w:tcW w:w="338" w:type="pct"/>
            <w:shd w:val="clear" w:color="auto" w:fill="auto"/>
          </w:tcPr>
          <w:p w:rsidR="00E25A14" w:rsidRPr="00D32567" w:rsidRDefault="00E25A14" w:rsidP="00853BFD">
            <w:pPr>
              <w:spacing w:line="240" w:lineRule="exact"/>
              <w:rPr>
                <w:rFonts w:ascii="Times New Roman" w:hAnsi="Times New Roman"/>
                <w:sz w:val="24"/>
                <w:szCs w:val="24"/>
              </w:rPr>
            </w:pPr>
            <w:r w:rsidRPr="00D32567">
              <w:rPr>
                <w:rFonts w:ascii="Times New Roman" w:hAnsi="Times New Roman"/>
                <w:color w:val="000000"/>
                <w:sz w:val="24"/>
                <w:szCs w:val="24"/>
              </w:rPr>
              <w:t>2022-2026 роки</w:t>
            </w:r>
          </w:p>
        </w:tc>
        <w:tc>
          <w:tcPr>
            <w:tcW w:w="728" w:type="pct"/>
            <w:gridSpan w:val="2"/>
            <w:shd w:val="clear" w:color="auto" w:fill="auto"/>
          </w:tcPr>
          <w:p w:rsidR="00E25A14" w:rsidRPr="00D32567" w:rsidRDefault="00E25A14" w:rsidP="00853BFD">
            <w:pPr>
              <w:tabs>
                <w:tab w:val="left" w:pos="4848"/>
                <w:tab w:val="left" w:pos="10076"/>
                <w:tab w:val="left" w:pos="10992"/>
                <w:tab w:val="left" w:pos="11908"/>
                <w:tab w:val="left" w:pos="12824"/>
                <w:tab w:val="left" w:pos="13740"/>
                <w:tab w:val="left" w:pos="14656"/>
              </w:tabs>
              <w:suppressAutoHyphens/>
              <w:spacing w:line="240" w:lineRule="exact"/>
              <w:rPr>
                <w:rFonts w:ascii="Times New Roman" w:hAnsi="Times New Roman" w:cs="Times New Roman"/>
                <w:color w:val="000000" w:themeColor="text1"/>
                <w:sz w:val="24"/>
                <w:szCs w:val="24"/>
                <w:bdr w:val="none" w:sz="0" w:space="0" w:color="auto" w:frame="1"/>
              </w:rPr>
            </w:pPr>
            <w:r w:rsidRPr="00D32567">
              <w:rPr>
                <w:rFonts w:ascii="Times New Roman" w:hAnsi="Times New Roman" w:cs="Times New Roman"/>
                <w:color w:val="000000" w:themeColor="text1"/>
                <w:sz w:val="24"/>
                <w:szCs w:val="24"/>
                <w:bdr w:val="none" w:sz="0" w:space="0" w:color="auto" w:frame="1"/>
              </w:rPr>
              <w:t>Служба у справах дітей Боярської міської ради, Управління соціального захисту населення Боярської міської ради</w:t>
            </w:r>
          </w:p>
        </w:tc>
        <w:tc>
          <w:tcPr>
            <w:tcW w:w="438" w:type="pct"/>
            <w:gridSpan w:val="4"/>
            <w:shd w:val="clear" w:color="auto" w:fill="auto"/>
          </w:tcPr>
          <w:p w:rsidR="00E25A14" w:rsidRPr="00D32567" w:rsidRDefault="00E25A14" w:rsidP="00853BFD">
            <w:pPr>
              <w:spacing w:line="240" w:lineRule="exact"/>
              <w:rPr>
                <w:rFonts w:ascii="Times New Roman" w:hAnsi="Times New Roman"/>
                <w:sz w:val="24"/>
                <w:szCs w:val="24"/>
              </w:rPr>
            </w:pPr>
          </w:p>
        </w:tc>
        <w:tc>
          <w:tcPr>
            <w:tcW w:w="287" w:type="pct"/>
            <w:shd w:val="clear" w:color="auto" w:fill="auto"/>
          </w:tcPr>
          <w:p w:rsidR="00E25A14" w:rsidRPr="00F81F4E" w:rsidRDefault="00E25A14" w:rsidP="00853BFD">
            <w:pPr>
              <w:spacing w:line="240" w:lineRule="exact"/>
              <w:jc w:val="center"/>
              <w:rPr>
                <w:rFonts w:ascii="Times New Roman" w:hAnsi="Times New Roman"/>
                <w:color w:val="000000"/>
                <w:sz w:val="24"/>
                <w:szCs w:val="24"/>
              </w:rPr>
            </w:pPr>
          </w:p>
        </w:tc>
        <w:tc>
          <w:tcPr>
            <w:tcW w:w="486" w:type="pct"/>
            <w:shd w:val="clear" w:color="auto" w:fill="auto"/>
          </w:tcPr>
          <w:p w:rsidR="00E25A14" w:rsidRPr="00F81F4E" w:rsidRDefault="00E25A14" w:rsidP="00853BFD">
            <w:pPr>
              <w:spacing w:line="240" w:lineRule="exact"/>
              <w:jc w:val="center"/>
              <w:rPr>
                <w:rFonts w:ascii="Times New Roman" w:hAnsi="Times New Roman"/>
                <w:color w:val="000000"/>
                <w:sz w:val="24"/>
                <w:szCs w:val="24"/>
              </w:rPr>
            </w:pPr>
            <w:r w:rsidRPr="00F81F4E">
              <w:rPr>
                <w:rFonts w:ascii="Times New Roman" w:hAnsi="Times New Roman"/>
                <w:color w:val="000000"/>
                <w:sz w:val="24"/>
                <w:szCs w:val="24"/>
              </w:rPr>
              <w:t>Вкладень коштів не потребує</w:t>
            </w:r>
          </w:p>
        </w:tc>
        <w:tc>
          <w:tcPr>
            <w:tcW w:w="866" w:type="pct"/>
            <w:gridSpan w:val="4"/>
            <w:shd w:val="clear" w:color="auto" w:fill="auto"/>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40" w:lineRule="exact"/>
              <w:rPr>
                <w:rFonts w:ascii="Times New Roman" w:hAnsi="Times New Roman"/>
                <w:color w:val="000000"/>
                <w:sz w:val="24"/>
                <w:szCs w:val="24"/>
              </w:rPr>
            </w:pPr>
            <w:r w:rsidRPr="00F81F4E">
              <w:rPr>
                <w:rFonts w:ascii="Times New Roman" w:hAnsi="Times New Roman"/>
                <w:color w:val="000000"/>
                <w:sz w:val="24"/>
                <w:szCs w:val="24"/>
              </w:rPr>
              <w:t>Збільшення кількості охоплених дітей, які потребують особливої соціальної уваги та підтримки оздоровчими та відпочинковими послугами на 10 відсотків більше, що року</w:t>
            </w:r>
          </w:p>
        </w:tc>
      </w:tr>
      <w:tr w:rsidR="00E25A14" w:rsidRPr="00F81F4E" w:rsidTr="009E6628">
        <w:trPr>
          <w:gridAfter w:val="1"/>
          <w:wAfter w:w="11" w:type="pct"/>
          <w:trHeight w:val="91"/>
        </w:trPr>
        <w:tc>
          <w:tcPr>
            <w:tcW w:w="146" w:type="pct"/>
            <w:vMerge w:val="restart"/>
            <w:shd w:val="clear" w:color="auto" w:fill="auto"/>
          </w:tcPr>
          <w:p w:rsidR="00E25A14" w:rsidRPr="00F81F4E" w:rsidRDefault="00E25A14" w:rsidP="00853BFD">
            <w:pPr>
              <w:spacing w:line="240" w:lineRule="exact"/>
              <w:rPr>
                <w:rFonts w:ascii="Times New Roman" w:hAnsi="Times New Roman"/>
                <w:color w:val="000000"/>
                <w:sz w:val="24"/>
                <w:szCs w:val="24"/>
              </w:rPr>
            </w:pPr>
            <w:r>
              <w:rPr>
                <w:rFonts w:ascii="Times New Roman" w:hAnsi="Times New Roman"/>
                <w:color w:val="000000"/>
                <w:sz w:val="24"/>
                <w:szCs w:val="24"/>
              </w:rPr>
              <w:lastRenderedPageBreak/>
              <w:t>4</w:t>
            </w:r>
            <w:r w:rsidRPr="00F81F4E">
              <w:rPr>
                <w:rFonts w:ascii="Times New Roman" w:hAnsi="Times New Roman"/>
                <w:color w:val="000000"/>
                <w:sz w:val="24"/>
                <w:szCs w:val="24"/>
              </w:rPr>
              <w:t xml:space="preserve">. </w:t>
            </w:r>
          </w:p>
        </w:tc>
        <w:tc>
          <w:tcPr>
            <w:tcW w:w="396" w:type="pct"/>
            <w:gridSpan w:val="3"/>
            <w:vMerge w:val="restart"/>
            <w:shd w:val="clear" w:color="auto" w:fill="auto"/>
          </w:tcPr>
          <w:p w:rsidR="00E25A14" w:rsidRPr="00F81F4E" w:rsidRDefault="00E25A14" w:rsidP="00853BFD">
            <w:pPr>
              <w:tabs>
                <w:tab w:val="left" w:pos="3161"/>
              </w:tabs>
              <w:spacing w:line="240" w:lineRule="exact"/>
              <w:rPr>
                <w:rStyle w:val="rvts82"/>
                <w:rFonts w:ascii="Times New Roman" w:hAnsi="Times New Roman"/>
                <w:color w:val="000000"/>
                <w:sz w:val="24"/>
                <w:szCs w:val="24"/>
              </w:rPr>
            </w:pPr>
            <w:r w:rsidRPr="00F81F4E">
              <w:rPr>
                <w:rStyle w:val="rvts82"/>
                <w:rFonts w:ascii="Times New Roman" w:hAnsi="Times New Roman"/>
                <w:color w:val="000000"/>
                <w:sz w:val="24"/>
                <w:szCs w:val="24"/>
              </w:rPr>
              <w:t>Запобі-гання та протидія насиль-ству і жорсто-кому повод-женню з дітьми</w:t>
            </w:r>
          </w:p>
        </w:tc>
        <w:tc>
          <w:tcPr>
            <w:tcW w:w="1305" w:type="pct"/>
            <w:gridSpan w:val="2"/>
            <w:vMerge w:val="restart"/>
            <w:shd w:val="clear" w:color="auto" w:fill="FFFFFF"/>
          </w:tcPr>
          <w:p w:rsidR="00E25A14" w:rsidRPr="00F81F4E" w:rsidRDefault="00E25A14" w:rsidP="007D2313">
            <w:pPr>
              <w:tabs>
                <w:tab w:val="left" w:pos="3161"/>
              </w:tabs>
              <w:spacing w:line="240" w:lineRule="exact"/>
              <w:rPr>
                <w:rFonts w:ascii="Times New Roman" w:hAnsi="Times New Roman"/>
                <w:sz w:val="24"/>
                <w:szCs w:val="24"/>
              </w:rPr>
            </w:pPr>
            <w:r>
              <w:rPr>
                <w:rFonts w:ascii="Times New Roman" w:hAnsi="Times New Roman"/>
                <w:sz w:val="24"/>
                <w:szCs w:val="24"/>
              </w:rPr>
              <w:t>4</w:t>
            </w:r>
            <w:r w:rsidRPr="00F81F4E">
              <w:rPr>
                <w:rFonts w:ascii="Times New Roman" w:hAnsi="Times New Roman"/>
                <w:sz w:val="24"/>
                <w:szCs w:val="24"/>
              </w:rPr>
              <w:t>.1. Проведення засідань за круглим столом, брифінгів, семінарів та інших заходів спрямованих на підвищення рівня обізнаності населення у сфері запобігання та протидії домашньому насильству</w:t>
            </w:r>
            <w:r>
              <w:rPr>
                <w:rFonts w:ascii="Times New Roman" w:hAnsi="Times New Roman"/>
                <w:sz w:val="24"/>
                <w:szCs w:val="24"/>
              </w:rPr>
              <w:t xml:space="preserve"> </w:t>
            </w:r>
          </w:p>
        </w:tc>
        <w:tc>
          <w:tcPr>
            <w:tcW w:w="338" w:type="pct"/>
            <w:vMerge w:val="restart"/>
            <w:shd w:val="clear" w:color="auto" w:fill="auto"/>
          </w:tcPr>
          <w:p w:rsidR="00E25A14" w:rsidRPr="00F81F4E" w:rsidRDefault="00E25A14" w:rsidP="00853BFD">
            <w:pPr>
              <w:spacing w:line="240" w:lineRule="exact"/>
              <w:rPr>
                <w:rFonts w:ascii="Times New Roman" w:hAnsi="Times New Roman"/>
                <w:sz w:val="24"/>
                <w:szCs w:val="24"/>
              </w:rPr>
            </w:pPr>
            <w:r>
              <w:rPr>
                <w:rFonts w:ascii="Times New Roman" w:hAnsi="Times New Roman"/>
                <w:sz w:val="24"/>
                <w:szCs w:val="24"/>
              </w:rPr>
              <w:t>2022</w:t>
            </w:r>
            <w:r w:rsidRPr="00F81F4E">
              <w:rPr>
                <w:rFonts w:ascii="Times New Roman" w:hAnsi="Times New Roman"/>
                <w:sz w:val="24"/>
                <w:szCs w:val="24"/>
              </w:rPr>
              <w:t>-</w:t>
            </w:r>
            <w:r>
              <w:rPr>
                <w:rFonts w:ascii="Times New Roman" w:hAnsi="Times New Roman"/>
                <w:sz w:val="24"/>
                <w:szCs w:val="24"/>
              </w:rPr>
              <w:t>2026</w:t>
            </w:r>
            <w:r w:rsidRPr="00F81F4E">
              <w:rPr>
                <w:rFonts w:ascii="Times New Roman" w:hAnsi="Times New Roman"/>
                <w:sz w:val="24"/>
                <w:szCs w:val="24"/>
              </w:rPr>
              <w:t xml:space="preserve"> роки</w:t>
            </w:r>
          </w:p>
        </w:tc>
        <w:tc>
          <w:tcPr>
            <w:tcW w:w="728" w:type="pct"/>
            <w:gridSpan w:val="2"/>
            <w:vMerge w:val="restart"/>
            <w:shd w:val="clear" w:color="auto" w:fill="auto"/>
          </w:tcPr>
          <w:p w:rsidR="00AD18E9" w:rsidRDefault="00E25A14" w:rsidP="00AD18E9">
            <w:pPr>
              <w:spacing w:after="0" w:line="260" w:lineRule="exact"/>
              <w:rPr>
                <w:rFonts w:ascii="Times New Roman" w:hAnsi="Times New Roman"/>
                <w:color w:val="000000"/>
                <w:sz w:val="24"/>
                <w:szCs w:val="24"/>
              </w:rPr>
            </w:pPr>
            <w:r>
              <w:rPr>
                <w:rFonts w:ascii="Times New Roman" w:hAnsi="Times New Roman"/>
                <w:sz w:val="24"/>
                <w:szCs w:val="24"/>
              </w:rPr>
              <w:t xml:space="preserve"> </w:t>
            </w:r>
            <w:r w:rsidRPr="00F81F4E">
              <w:rPr>
                <w:rFonts w:ascii="Times New Roman" w:hAnsi="Times New Roman"/>
                <w:color w:val="000000"/>
                <w:sz w:val="24"/>
                <w:szCs w:val="24"/>
              </w:rPr>
              <w:t xml:space="preserve">Служба у справах дітей </w:t>
            </w:r>
            <w:r>
              <w:rPr>
                <w:rFonts w:ascii="Times New Roman" w:hAnsi="Times New Roman"/>
                <w:sz w:val="24"/>
                <w:szCs w:val="24"/>
              </w:rPr>
              <w:t>Боярської міської ради</w:t>
            </w:r>
            <w:r w:rsidR="00AD18E9">
              <w:rPr>
                <w:rFonts w:ascii="Times New Roman" w:hAnsi="Times New Roman"/>
                <w:color w:val="000000"/>
                <w:sz w:val="24"/>
                <w:szCs w:val="24"/>
              </w:rPr>
              <w:t>,</w:t>
            </w:r>
          </w:p>
          <w:p w:rsidR="00E25A14" w:rsidRPr="001F614C" w:rsidRDefault="00E25A14" w:rsidP="00AD18E9">
            <w:pPr>
              <w:spacing w:after="0" w:line="260" w:lineRule="exact"/>
              <w:rPr>
                <w:rFonts w:ascii="Times New Roman" w:hAnsi="Times New Roman"/>
                <w:color w:val="000000"/>
                <w:sz w:val="24"/>
                <w:szCs w:val="24"/>
              </w:rPr>
            </w:pPr>
            <w:r>
              <w:rPr>
                <w:rFonts w:ascii="Times New Roman" w:hAnsi="Times New Roman"/>
                <w:color w:val="000000"/>
                <w:sz w:val="24"/>
                <w:szCs w:val="24"/>
              </w:rPr>
              <w:t xml:space="preserve">Структурний підрозділ, який відповідає за надання освітніх послуг в </w:t>
            </w:r>
            <w:r w:rsidRPr="001F614C">
              <w:rPr>
                <w:rFonts w:ascii="Times New Roman" w:hAnsi="Times New Roman"/>
                <w:color w:val="000000"/>
                <w:sz w:val="24"/>
                <w:szCs w:val="24"/>
              </w:rPr>
              <w:t>Боярській МТГ</w:t>
            </w:r>
          </w:p>
          <w:p w:rsidR="00E25A14" w:rsidRDefault="00E25A14" w:rsidP="001F614C">
            <w:pPr>
              <w:pStyle w:val="a4"/>
              <w:spacing w:before="0" w:beforeAutospacing="0" w:after="0" w:afterAutospacing="0" w:line="240" w:lineRule="exact"/>
              <w:rPr>
                <w:color w:val="000000" w:themeColor="text1"/>
                <w:bdr w:val="none" w:sz="0" w:space="0" w:color="auto" w:frame="1"/>
                <w:lang w:val="uk-UA"/>
              </w:rPr>
            </w:pPr>
            <w:r w:rsidRPr="001F614C">
              <w:rPr>
                <w:color w:val="000000" w:themeColor="text1"/>
                <w:bdr w:val="none" w:sz="0" w:space="0" w:color="auto" w:frame="1"/>
                <w:lang w:val="uk-UA"/>
              </w:rPr>
              <w:t xml:space="preserve">Комунальна установа «Центр надання соціальних послуг»,  </w:t>
            </w:r>
          </w:p>
          <w:p w:rsidR="00E25A14" w:rsidRDefault="00E25A14" w:rsidP="001F614C">
            <w:pPr>
              <w:pStyle w:val="a4"/>
              <w:spacing w:before="0" w:beforeAutospacing="0" w:after="0" w:afterAutospacing="0" w:line="240" w:lineRule="exact"/>
              <w:rPr>
                <w:color w:val="000000" w:themeColor="text1"/>
                <w:bdr w:val="none" w:sz="0" w:space="0" w:color="auto" w:frame="1"/>
                <w:lang w:val="uk-UA"/>
              </w:rPr>
            </w:pPr>
            <w:r w:rsidRPr="001F614C">
              <w:rPr>
                <w:color w:val="000000" w:themeColor="text1"/>
                <w:bdr w:val="none" w:sz="0" w:space="0" w:color="auto" w:frame="1"/>
                <w:lang w:val="uk-UA"/>
              </w:rPr>
              <w:t>Комунальне некомерційне підприємство «ЛІЛ Боярської міської ради»,</w:t>
            </w:r>
          </w:p>
          <w:p w:rsidR="00E25A14" w:rsidRDefault="00E25A14" w:rsidP="001F614C">
            <w:pPr>
              <w:pStyle w:val="a4"/>
              <w:spacing w:before="0" w:beforeAutospacing="0" w:after="0" w:afterAutospacing="0" w:line="240" w:lineRule="exact"/>
              <w:rPr>
                <w:color w:val="000000" w:themeColor="text1"/>
                <w:bdr w:val="none" w:sz="0" w:space="0" w:color="auto" w:frame="1"/>
                <w:lang w:val="uk-UA"/>
              </w:rPr>
            </w:pPr>
            <w:r w:rsidRPr="001F614C">
              <w:rPr>
                <w:color w:val="000000" w:themeColor="text1"/>
                <w:bdr w:val="none" w:sz="0" w:space="0" w:color="auto" w:frame="1"/>
                <w:lang w:val="uk-UA"/>
              </w:rPr>
              <w:t xml:space="preserve">ВП №1 Фастівського РУП ГУНП в Київській області, </w:t>
            </w:r>
          </w:p>
          <w:p w:rsidR="00E25A14" w:rsidRPr="001F614C" w:rsidRDefault="00E25A14" w:rsidP="001F614C">
            <w:pPr>
              <w:pStyle w:val="a4"/>
              <w:spacing w:before="0" w:beforeAutospacing="0" w:after="0" w:afterAutospacing="0" w:line="240" w:lineRule="exact"/>
              <w:rPr>
                <w:color w:val="000000" w:themeColor="text1"/>
                <w:lang w:val="uk-UA"/>
              </w:rPr>
            </w:pPr>
            <w:r w:rsidRPr="001F614C">
              <w:rPr>
                <w:color w:val="000000" w:themeColor="text1"/>
                <w:bdr w:val="none" w:sz="0" w:space="0" w:color="auto" w:frame="1"/>
                <w:lang w:val="uk-UA"/>
              </w:rPr>
              <w:t>Комунальне підприємство</w:t>
            </w:r>
            <w:r w:rsidRPr="001F614C">
              <w:rPr>
                <w:color w:val="92D050"/>
                <w:bdr w:val="none" w:sz="0" w:space="0" w:color="auto" w:frame="1"/>
                <w:lang w:val="uk-UA"/>
              </w:rPr>
              <w:t xml:space="preserve"> </w:t>
            </w:r>
            <w:r w:rsidRPr="001F614C">
              <w:rPr>
                <w:color w:val="000000" w:themeColor="text1"/>
                <w:bdr w:val="none" w:sz="0" w:space="0" w:color="auto" w:frame="1"/>
                <w:lang w:val="uk-UA"/>
              </w:rPr>
              <w:t>«Боярський інформаційний центр</w:t>
            </w:r>
            <w:r>
              <w:rPr>
                <w:color w:val="000000" w:themeColor="text1"/>
                <w:bdr w:val="none" w:sz="0" w:space="0" w:color="auto" w:frame="1"/>
                <w:lang w:val="uk-UA"/>
              </w:rPr>
              <w:t>»</w:t>
            </w:r>
          </w:p>
        </w:tc>
        <w:tc>
          <w:tcPr>
            <w:tcW w:w="434" w:type="pct"/>
            <w:gridSpan w:val="3"/>
            <w:vMerge w:val="restart"/>
            <w:shd w:val="clear" w:color="auto" w:fill="auto"/>
          </w:tcPr>
          <w:p w:rsidR="00E25A14" w:rsidRPr="00F81F4E" w:rsidRDefault="00E25A14" w:rsidP="00853BFD">
            <w:pPr>
              <w:spacing w:line="240" w:lineRule="exact"/>
              <w:rPr>
                <w:rFonts w:ascii="Times New Roman" w:hAnsi="Times New Roman"/>
                <w:sz w:val="24"/>
                <w:szCs w:val="24"/>
              </w:rPr>
            </w:pPr>
            <w:r>
              <w:rPr>
                <w:rFonts w:ascii="Times New Roman" w:hAnsi="Times New Roman"/>
                <w:color w:val="000000"/>
                <w:sz w:val="24"/>
                <w:szCs w:val="24"/>
              </w:rPr>
              <w:t>Місцевий</w:t>
            </w:r>
            <w:r w:rsidRPr="00F81F4E">
              <w:rPr>
                <w:rFonts w:ascii="Times New Roman" w:hAnsi="Times New Roman"/>
                <w:color w:val="000000"/>
                <w:sz w:val="24"/>
                <w:szCs w:val="24"/>
              </w:rPr>
              <w:t xml:space="preserve"> бюджет</w:t>
            </w:r>
          </w:p>
        </w:tc>
        <w:tc>
          <w:tcPr>
            <w:tcW w:w="291" w:type="pct"/>
            <w:gridSpan w:val="2"/>
            <w:shd w:val="clear" w:color="auto" w:fill="auto"/>
          </w:tcPr>
          <w:p w:rsidR="00E25A14" w:rsidRPr="00F81F4E" w:rsidRDefault="00E25A14" w:rsidP="00853BFD">
            <w:pPr>
              <w:spacing w:line="240" w:lineRule="exact"/>
              <w:jc w:val="center"/>
              <w:rPr>
                <w:rFonts w:ascii="Times New Roman" w:hAnsi="Times New Roman"/>
                <w:color w:val="000000"/>
                <w:sz w:val="24"/>
                <w:szCs w:val="24"/>
              </w:rPr>
            </w:pPr>
            <w:r>
              <w:rPr>
                <w:rFonts w:ascii="Times New Roman" w:hAnsi="Times New Roman"/>
                <w:color w:val="000000"/>
                <w:sz w:val="24"/>
                <w:szCs w:val="24"/>
              </w:rPr>
              <w:t>2022</w:t>
            </w:r>
          </w:p>
        </w:tc>
        <w:tc>
          <w:tcPr>
            <w:tcW w:w="486" w:type="pct"/>
            <w:shd w:val="clear" w:color="auto" w:fill="auto"/>
          </w:tcPr>
          <w:p w:rsidR="00E25A14" w:rsidRPr="00213B3B" w:rsidRDefault="00213B3B" w:rsidP="00853BFD">
            <w:pPr>
              <w:spacing w:line="240" w:lineRule="exact"/>
              <w:jc w:val="center"/>
              <w:rPr>
                <w:rFonts w:ascii="Times New Roman" w:hAnsi="Times New Roman"/>
                <w:color w:val="000000" w:themeColor="text1"/>
                <w:sz w:val="24"/>
                <w:szCs w:val="24"/>
              </w:rPr>
            </w:pPr>
            <w:r>
              <w:rPr>
                <w:rFonts w:ascii="Times New Roman" w:hAnsi="Times New Roman"/>
                <w:color w:val="000000" w:themeColor="text1"/>
                <w:sz w:val="24"/>
                <w:szCs w:val="24"/>
              </w:rPr>
              <w:t>1,00</w:t>
            </w:r>
          </w:p>
        </w:tc>
        <w:tc>
          <w:tcPr>
            <w:tcW w:w="866" w:type="pct"/>
            <w:gridSpan w:val="4"/>
            <w:vMerge w:val="restart"/>
            <w:shd w:val="clear" w:color="auto" w:fill="auto"/>
          </w:tcPr>
          <w:p w:rsidR="00E25A14" w:rsidRPr="00F81F4E" w:rsidRDefault="00E25A14" w:rsidP="00853BFD">
            <w:pPr>
              <w:spacing w:line="240" w:lineRule="exact"/>
              <w:rPr>
                <w:rFonts w:ascii="Times New Roman" w:hAnsi="Times New Roman"/>
                <w:sz w:val="24"/>
                <w:szCs w:val="24"/>
              </w:rPr>
            </w:pPr>
            <w:r w:rsidRPr="00F81F4E">
              <w:rPr>
                <w:rFonts w:ascii="Times New Roman" w:hAnsi="Times New Roman"/>
                <w:sz w:val="24"/>
                <w:szCs w:val="24"/>
              </w:rPr>
              <w:t>Підвищити рівень обізнаності 60 відсотків населення у сфері запобігання та протидії домашньому насильству, руйнацію негативних стереотипів та сформувати нетерпиме ставлення до насильницької моделі сімейних відносин</w:t>
            </w:r>
          </w:p>
          <w:p w:rsidR="00E25A14" w:rsidRPr="00F81F4E" w:rsidRDefault="00E25A14" w:rsidP="00853BFD">
            <w:pPr>
              <w:spacing w:line="240" w:lineRule="exact"/>
              <w:rPr>
                <w:rFonts w:ascii="Times New Roman" w:hAnsi="Times New Roman"/>
                <w:sz w:val="24"/>
                <w:szCs w:val="24"/>
              </w:rPr>
            </w:pPr>
          </w:p>
        </w:tc>
      </w:tr>
      <w:tr w:rsidR="00E25A14" w:rsidRPr="00F81F4E" w:rsidTr="009E6628">
        <w:trPr>
          <w:gridAfter w:val="1"/>
          <w:wAfter w:w="11" w:type="pct"/>
          <w:trHeight w:val="91"/>
        </w:trPr>
        <w:tc>
          <w:tcPr>
            <w:tcW w:w="146" w:type="pct"/>
            <w:vMerge/>
            <w:shd w:val="clear" w:color="auto" w:fill="auto"/>
          </w:tcPr>
          <w:p w:rsidR="00E25A14" w:rsidRPr="00F81F4E" w:rsidRDefault="00E25A14" w:rsidP="00074041">
            <w:pPr>
              <w:numPr>
                <w:ilvl w:val="0"/>
                <w:numId w:val="19"/>
              </w:numPr>
              <w:overflowPunct w:val="0"/>
              <w:autoSpaceDE w:val="0"/>
              <w:autoSpaceDN w:val="0"/>
              <w:adjustRightInd w:val="0"/>
              <w:spacing w:after="0" w:line="240" w:lineRule="exact"/>
              <w:textAlignment w:val="baseline"/>
              <w:rPr>
                <w:rFonts w:ascii="Times New Roman" w:hAnsi="Times New Roman"/>
                <w:color w:val="000000"/>
                <w:sz w:val="24"/>
                <w:szCs w:val="24"/>
              </w:rPr>
            </w:pPr>
          </w:p>
        </w:tc>
        <w:tc>
          <w:tcPr>
            <w:tcW w:w="396" w:type="pct"/>
            <w:gridSpan w:val="3"/>
            <w:vMerge/>
            <w:shd w:val="clear" w:color="auto" w:fill="auto"/>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40" w:lineRule="exact"/>
              <w:ind w:firstLine="851"/>
              <w:jc w:val="both"/>
              <w:rPr>
                <w:rFonts w:ascii="Times New Roman" w:hAnsi="Times New Roman"/>
                <w:color w:val="000000"/>
                <w:sz w:val="24"/>
                <w:szCs w:val="24"/>
              </w:rPr>
            </w:pPr>
          </w:p>
        </w:tc>
        <w:tc>
          <w:tcPr>
            <w:tcW w:w="1305" w:type="pct"/>
            <w:gridSpan w:val="2"/>
            <w:vMerge/>
            <w:shd w:val="clear" w:color="auto" w:fill="FFFFFF"/>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40" w:lineRule="exact"/>
              <w:ind w:firstLine="851"/>
              <w:jc w:val="both"/>
              <w:rPr>
                <w:rFonts w:ascii="Times New Roman" w:hAnsi="Times New Roman"/>
                <w:color w:val="000000"/>
                <w:sz w:val="24"/>
                <w:szCs w:val="24"/>
              </w:rPr>
            </w:pPr>
          </w:p>
        </w:tc>
        <w:tc>
          <w:tcPr>
            <w:tcW w:w="338" w:type="pct"/>
            <w:vMerge/>
            <w:shd w:val="clear" w:color="auto" w:fill="auto"/>
          </w:tcPr>
          <w:p w:rsidR="00E25A14" w:rsidRPr="00F81F4E" w:rsidRDefault="00E25A14" w:rsidP="00853BFD">
            <w:pPr>
              <w:spacing w:line="240" w:lineRule="exact"/>
              <w:rPr>
                <w:rFonts w:ascii="Times New Roman" w:hAnsi="Times New Roman"/>
                <w:color w:val="000000"/>
                <w:sz w:val="24"/>
                <w:szCs w:val="24"/>
              </w:rPr>
            </w:pPr>
          </w:p>
        </w:tc>
        <w:tc>
          <w:tcPr>
            <w:tcW w:w="728" w:type="pct"/>
            <w:gridSpan w:val="2"/>
            <w:vMerge/>
            <w:shd w:val="clear" w:color="auto" w:fill="auto"/>
          </w:tcPr>
          <w:p w:rsidR="00E25A14" w:rsidRPr="00F81F4E" w:rsidRDefault="00E25A14" w:rsidP="00853BFD">
            <w:pPr>
              <w:spacing w:line="240" w:lineRule="exact"/>
              <w:rPr>
                <w:rFonts w:ascii="Times New Roman" w:hAnsi="Times New Roman"/>
                <w:color w:val="000000"/>
                <w:sz w:val="24"/>
                <w:szCs w:val="24"/>
              </w:rPr>
            </w:pPr>
          </w:p>
        </w:tc>
        <w:tc>
          <w:tcPr>
            <w:tcW w:w="434" w:type="pct"/>
            <w:gridSpan w:val="3"/>
            <w:vMerge/>
            <w:shd w:val="clear" w:color="auto" w:fill="auto"/>
          </w:tcPr>
          <w:p w:rsidR="00E25A14" w:rsidRPr="00F81F4E" w:rsidRDefault="00E25A14" w:rsidP="00853BFD">
            <w:pPr>
              <w:spacing w:line="240" w:lineRule="exact"/>
              <w:jc w:val="center"/>
              <w:rPr>
                <w:rFonts w:ascii="Times New Roman" w:hAnsi="Times New Roman"/>
                <w:color w:val="000000"/>
                <w:sz w:val="24"/>
                <w:szCs w:val="24"/>
              </w:rPr>
            </w:pPr>
          </w:p>
        </w:tc>
        <w:tc>
          <w:tcPr>
            <w:tcW w:w="291" w:type="pct"/>
            <w:gridSpan w:val="2"/>
            <w:shd w:val="clear" w:color="auto" w:fill="auto"/>
          </w:tcPr>
          <w:p w:rsidR="00E25A14" w:rsidRPr="00F81F4E" w:rsidRDefault="00E25A14" w:rsidP="00853BFD">
            <w:pPr>
              <w:spacing w:line="240" w:lineRule="exact"/>
              <w:jc w:val="center"/>
              <w:rPr>
                <w:rFonts w:ascii="Times New Roman" w:hAnsi="Times New Roman"/>
                <w:color w:val="000000"/>
                <w:sz w:val="24"/>
                <w:szCs w:val="24"/>
              </w:rPr>
            </w:pPr>
            <w:r>
              <w:rPr>
                <w:rFonts w:ascii="Times New Roman" w:hAnsi="Times New Roman"/>
                <w:color w:val="000000"/>
                <w:sz w:val="24"/>
                <w:szCs w:val="24"/>
              </w:rPr>
              <w:t>2023</w:t>
            </w:r>
          </w:p>
        </w:tc>
        <w:tc>
          <w:tcPr>
            <w:tcW w:w="486" w:type="pct"/>
            <w:shd w:val="clear" w:color="auto" w:fill="auto"/>
          </w:tcPr>
          <w:p w:rsidR="00E25A14" w:rsidRPr="00213B3B" w:rsidRDefault="00213B3B" w:rsidP="00853BFD">
            <w:pPr>
              <w:spacing w:line="240" w:lineRule="exact"/>
              <w:jc w:val="center"/>
              <w:rPr>
                <w:rFonts w:ascii="Times New Roman" w:hAnsi="Times New Roman"/>
                <w:color w:val="000000" w:themeColor="text1"/>
                <w:sz w:val="24"/>
                <w:szCs w:val="24"/>
              </w:rPr>
            </w:pPr>
            <w:r>
              <w:rPr>
                <w:rFonts w:ascii="Times New Roman" w:hAnsi="Times New Roman"/>
                <w:color w:val="000000" w:themeColor="text1"/>
                <w:sz w:val="24"/>
                <w:szCs w:val="24"/>
              </w:rPr>
              <w:t>1,00</w:t>
            </w:r>
          </w:p>
        </w:tc>
        <w:tc>
          <w:tcPr>
            <w:tcW w:w="866" w:type="pct"/>
            <w:gridSpan w:val="4"/>
            <w:vMerge/>
            <w:shd w:val="clear" w:color="auto" w:fill="auto"/>
          </w:tcPr>
          <w:p w:rsidR="00E25A14" w:rsidRPr="00F81F4E" w:rsidRDefault="00E25A14" w:rsidP="00853BFD">
            <w:pPr>
              <w:spacing w:line="240" w:lineRule="exact"/>
              <w:rPr>
                <w:rFonts w:ascii="Times New Roman" w:hAnsi="Times New Roman"/>
                <w:color w:val="000000"/>
                <w:sz w:val="24"/>
                <w:szCs w:val="24"/>
              </w:rPr>
            </w:pPr>
          </w:p>
        </w:tc>
      </w:tr>
      <w:tr w:rsidR="00E25A14" w:rsidRPr="00F81F4E" w:rsidTr="009E6628">
        <w:trPr>
          <w:gridAfter w:val="1"/>
          <w:wAfter w:w="11" w:type="pct"/>
          <w:trHeight w:val="91"/>
        </w:trPr>
        <w:tc>
          <w:tcPr>
            <w:tcW w:w="146" w:type="pct"/>
            <w:vMerge/>
            <w:shd w:val="clear" w:color="auto" w:fill="auto"/>
          </w:tcPr>
          <w:p w:rsidR="00E25A14" w:rsidRPr="00F81F4E" w:rsidRDefault="00E25A14" w:rsidP="00074041">
            <w:pPr>
              <w:numPr>
                <w:ilvl w:val="0"/>
                <w:numId w:val="19"/>
              </w:numPr>
              <w:overflowPunct w:val="0"/>
              <w:autoSpaceDE w:val="0"/>
              <w:autoSpaceDN w:val="0"/>
              <w:adjustRightInd w:val="0"/>
              <w:spacing w:after="0" w:line="240" w:lineRule="exact"/>
              <w:textAlignment w:val="baseline"/>
              <w:rPr>
                <w:rFonts w:ascii="Times New Roman" w:hAnsi="Times New Roman"/>
                <w:color w:val="000000"/>
                <w:sz w:val="24"/>
                <w:szCs w:val="24"/>
              </w:rPr>
            </w:pPr>
          </w:p>
        </w:tc>
        <w:tc>
          <w:tcPr>
            <w:tcW w:w="396" w:type="pct"/>
            <w:gridSpan w:val="3"/>
            <w:vMerge/>
            <w:shd w:val="clear" w:color="auto" w:fill="auto"/>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40" w:lineRule="exact"/>
              <w:ind w:firstLine="851"/>
              <w:jc w:val="both"/>
              <w:rPr>
                <w:rFonts w:ascii="Times New Roman" w:hAnsi="Times New Roman"/>
                <w:color w:val="000000"/>
                <w:sz w:val="24"/>
                <w:szCs w:val="24"/>
              </w:rPr>
            </w:pPr>
          </w:p>
        </w:tc>
        <w:tc>
          <w:tcPr>
            <w:tcW w:w="1305" w:type="pct"/>
            <w:gridSpan w:val="2"/>
            <w:vMerge/>
            <w:shd w:val="clear" w:color="auto" w:fill="FFFFFF"/>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40" w:lineRule="exact"/>
              <w:ind w:firstLine="851"/>
              <w:jc w:val="both"/>
              <w:rPr>
                <w:rFonts w:ascii="Times New Roman" w:hAnsi="Times New Roman"/>
                <w:color w:val="000000"/>
                <w:sz w:val="24"/>
                <w:szCs w:val="24"/>
              </w:rPr>
            </w:pPr>
          </w:p>
        </w:tc>
        <w:tc>
          <w:tcPr>
            <w:tcW w:w="338" w:type="pct"/>
            <w:vMerge/>
            <w:shd w:val="clear" w:color="auto" w:fill="auto"/>
          </w:tcPr>
          <w:p w:rsidR="00E25A14" w:rsidRPr="00F81F4E" w:rsidRDefault="00E25A14" w:rsidP="00853BFD">
            <w:pPr>
              <w:spacing w:line="240" w:lineRule="exact"/>
              <w:rPr>
                <w:rFonts w:ascii="Times New Roman" w:hAnsi="Times New Roman"/>
                <w:color w:val="000000"/>
                <w:sz w:val="24"/>
                <w:szCs w:val="24"/>
              </w:rPr>
            </w:pPr>
          </w:p>
        </w:tc>
        <w:tc>
          <w:tcPr>
            <w:tcW w:w="728" w:type="pct"/>
            <w:gridSpan w:val="2"/>
            <w:vMerge/>
            <w:shd w:val="clear" w:color="auto" w:fill="auto"/>
          </w:tcPr>
          <w:p w:rsidR="00E25A14" w:rsidRPr="00F81F4E" w:rsidRDefault="00E25A14" w:rsidP="00853BFD">
            <w:pPr>
              <w:spacing w:line="240" w:lineRule="exact"/>
              <w:rPr>
                <w:rFonts w:ascii="Times New Roman" w:hAnsi="Times New Roman"/>
                <w:color w:val="000000"/>
                <w:sz w:val="24"/>
                <w:szCs w:val="24"/>
              </w:rPr>
            </w:pPr>
          </w:p>
        </w:tc>
        <w:tc>
          <w:tcPr>
            <w:tcW w:w="434" w:type="pct"/>
            <w:gridSpan w:val="3"/>
            <w:vMerge/>
            <w:shd w:val="clear" w:color="auto" w:fill="auto"/>
          </w:tcPr>
          <w:p w:rsidR="00E25A14" w:rsidRPr="00F81F4E" w:rsidRDefault="00E25A14" w:rsidP="00853BFD">
            <w:pPr>
              <w:spacing w:line="240" w:lineRule="exact"/>
              <w:jc w:val="center"/>
              <w:rPr>
                <w:rFonts w:ascii="Times New Roman" w:hAnsi="Times New Roman"/>
                <w:color w:val="000000"/>
                <w:sz w:val="24"/>
                <w:szCs w:val="24"/>
              </w:rPr>
            </w:pPr>
          </w:p>
        </w:tc>
        <w:tc>
          <w:tcPr>
            <w:tcW w:w="291" w:type="pct"/>
            <w:gridSpan w:val="2"/>
            <w:shd w:val="clear" w:color="auto" w:fill="auto"/>
          </w:tcPr>
          <w:p w:rsidR="00E25A14" w:rsidRPr="00F81F4E" w:rsidRDefault="00E25A14" w:rsidP="00853BFD">
            <w:pPr>
              <w:spacing w:line="240" w:lineRule="exact"/>
              <w:jc w:val="center"/>
              <w:rPr>
                <w:rFonts w:ascii="Times New Roman" w:hAnsi="Times New Roman"/>
                <w:color w:val="000000"/>
                <w:sz w:val="24"/>
                <w:szCs w:val="24"/>
              </w:rPr>
            </w:pPr>
            <w:r>
              <w:rPr>
                <w:rFonts w:ascii="Times New Roman" w:hAnsi="Times New Roman"/>
                <w:color w:val="000000"/>
                <w:sz w:val="24"/>
                <w:szCs w:val="24"/>
              </w:rPr>
              <w:t>2024</w:t>
            </w:r>
          </w:p>
        </w:tc>
        <w:tc>
          <w:tcPr>
            <w:tcW w:w="486" w:type="pct"/>
            <w:shd w:val="clear" w:color="auto" w:fill="auto"/>
          </w:tcPr>
          <w:p w:rsidR="00E25A14" w:rsidRPr="00213B3B" w:rsidRDefault="00213B3B" w:rsidP="00D26E65">
            <w:pPr>
              <w:spacing w:line="240" w:lineRule="exact"/>
              <w:jc w:val="center"/>
              <w:rPr>
                <w:rFonts w:ascii="Times New Roman" w:hAnsi="Times New Roman"/>
                <w:color w:val="000000" w:themeColor="text1"/>
                <w:sz w:val="24"/>
                <w:szCs w:val="24"/>
              </w:rPr>
            </w:pPr>
            <w:r>
              <w:rPr>
                <w:rFonts w:ascii="Times New Roman" w:hAnsi="Times New Roman"/>
                <w:color w:val="000000" w:themeColor="text1"/>
                <w:sz w:val="24"/>
                <w:szCs w:val="24"/>
              </w:rPr>
              <w:t>1,</w:t>
            </w:r>
            <w:r w:rsidR="00D26E65">
              <w:rPr>
                <w:rFonts w:ascii="Times New Roman" w:hAnsi="Times New Roman"/>
                <w:color w:val="000000" w:themeColor="text1"/>
                <w:sz w:val="24"/>
                <w:szCs w:val="24"/>
              </w:rPr>
              <w:t>00</w:t>
            </w:r>
          </w:p>
        </w:tc>
        <w:tc>
          <w:tcPr>
            <w:tcW w:w="866" w:type="pct"/>
            <w:gridSpan w:val="4"/>
            <w:vMerge/>
            <w:shd w:val="clear" w:color="auto" w:fill="auto"/>
          </w:tcPr>
          <w:p w:rsidR="00E25A14" w:rsidRPr="00F81F4E" w:rsidRDefault="00E25A14" w:rsidP="00853BFD">
            <w:pPr>
              <w:spacing w:line="240" w:lineRule="exact"/>
              <w:rPr>
                <w:rFonts w:ascii="Times New Roman" w:hAnsi="Times New Roman"/>
                <w:color w:val="000000"/>
                <w:sz w:val="24"/>
                <w:szCs w:val="24"/>
              </w:rPr>
            </w:pPr>
          </w:p>
        </w:tc>
      </w:tr>
      <w:tr w:rsidR="00E25A14" w:rsidRPr="00F81F4E" w:rsidTr="009E6628">
        <w:trPr>
          <w:gridAfter w:val="1"/>
          <w:wAfter w:w="11" w:type="pct"/>
          <w:trHeight w:val="91"/>
        </w:trPr>
        <w:tc>
          <w:tcPr>
            <w:tcW w:w="146" w:type="pct"/>
            <w:vMerge/>
            <w:shd w:val="clear" w:color="auto" w:fill="auto"/>
          </w:tcPr>
          <w:p w:rsidR="00E25A14" w:rsidRPr="00F81F4E" w:rsidRDefault="00E25A14" w:rsidP="00074041">
            <w:pPr>
              <w:numPr>
                <w:ilvl w:val="0"/>
                <w:numId w:val="19"/>
              </w:numPr>
              <w:overflowPunct w:val="0"/>
              <w:autoSpaceDE w:val="0"/>
              <w:autoSpaceDN w:val="0"/>
              <w:adjustRightInd w:val="0"/>
              <w:spacing w:after="0" w:line="240" w:lineRule="exact"/>
              <w:textAlignment w:val="baseline"/>
              <w:rPr>
                <w:rFonts w:ascii="Times New Roman" w:hAnsi="Times New Roman"/>
                <w:color w:val="000000"/>
                <w:sz w:val="24"/>
                <w:szCs w:val="24"/>
              </w:rPr>
            </w:pPr>
          </w:p>
        </w:tc>
        <w:tc>
          <w:tcPr>
            <w:tcW w:w="396" w:type="pct"/>
            <w:gridSpan w:val="3"/>
            <w:vMerge/>
            <w:shd w:val="clear" w:color="auto" w:fill="auto"/>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40" w:lineRule="exact"/>
              <w:ind w:firstLine="851"/>
              <w:jc w:val="both"/>
              <w:rPr>
                <w:rFonts w:ascii="Times New Roman" w:hAnsi="Times New Roman"/>
                <w:color w:val="000000"/>
                <w:sz w:val="24"/>
                <w:szCs w:val="24"/>
              </w:rPr>
            </w:pPr>
          </w:p>
        </w:tc>
        <w:tc>
          <w:tcPr>
            <w:tcW w:w="1305" w:type="pct"/>
            <w:gridSpan w:val="2"/>
            <w:vMerge/>
            <w:shd w:val="clear" w:color="auto" w:fill="FFFFFF"/>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40" w:lineRule="exact"/>
              <w:ind w:firstLine="851"/>
              <w:jc w:val="both"/>
              <w:rPr>
                <w:rFonts w:ascii="Times New Roman" w:hAnsi="Times New Roman"/>
                <w:color w:val="000000"/>
                <w:sz w:val="24"/>
                <w:szCs w:val="24"/>
              </w:rPr>
            </w:pPr>
          </w:p>
        </w:tc>
        <w:tc>
          <w:tcPr>
            <w:tcW w:w="338" w:type="pct"/>
            <w:vMerge/>
            <w:shd w:val="clear" w:color="auto" w:fill="auto"/>
          </w:tcPr>
          <w:p w:rsidR="00E25A14" w:rsidRPr="00F81F4E" w:rsidRDefault="00E25A14" w:rsidP="00853BFD">
            <w:pPr>
              <w:spacing w:line="240" w:lineRule="exact"/>
              <w:rPr>
                <w:rFonts w:ascii="Times New Roman" w:hAnsi="Times New Roman"/>
                <w:color w:val="000000"/>
                <w:sz w:val="24"/>
                <w:szCs w:val="24"/>
              </w:rPr>
            </w:pPr>
          </w:p>
        </w:tc>
        <w:tc>
          <w:tcPr>
            <w:tcW w:w="728" w:type="pct"/>
            <w:gridSpan w:val="2"/>
            <w:vMerge/>
            <w:shd w:val="clear" w:color="auto" w:fill="auto"/>
          </w:tcPr>
          <w:p w:rsidR="00E25A14" w:rsidRPr="00F81F4E" w:rsidRDefault="00E25A14" w:rsidP="00853BFD">
            <w:pPr>
              <w:spacing w:line="240" w:lineRule="exact"/>
              <w:rPr>
                <w:rFonts w:ascii="Times New Roman" w:hAnsi="Times New Roman"/>
                <w:color w:val="000000"/>
                <w:sz w:val="24"/>
                <w:szCs w:val="24"/>
              </w:rPr>
            </w:pPr>
          </w:p>
        </w:tc>
        <w:tc>
          <w:tcPr>
            <w:tcW w:w="434" w:type="pct"/>
            <w:gridSpan w:val="3"/>
            <w:vMerge/>
            <w:shd w:val="clear" w:color="auto" w:fill="auto"/>
          </w:tcPr>
          <w:p w:rsidR="00E25A14" w:rsidRPr="00F81F4E" w:rsidRDefault="00E25A14" w:rsidP="00853BFD">
            <w:pPr>
              <w:spacing w:line="240" w:lineRule="exact"/>
              <w:jc w:val="center"/>
              <w:rPr>
                <w:rFonts w:ascii="Times New Roman" w:hAnsi="Times New Roman"/>
                <w:color w:val="000000"/>
                <w:sz w:val="24"/>
                <w:szCs w:val="24"/>
              </w:rPr>
            </w:pPr>
          </w:p>
        </w:tc>
        <w:tc>
          <w:tcPr>
            <w:tcW w:w="291" w:type="pct"/>
            <w:gridSpan w:val="2"/>
            <w:shd w:val="clear" w:color="auto" w:fill="auto"/>
          </w:tcPr>
          <w:p w:rsidR="00E25A14" w:rsidRPr="00F81F4E" w:rsidRDefault="00E25A14" w:rsidP="00853BFD">
            <w:pPr>
              <w:spacing w:line="240" w:lineRule="exact"/>
              <w:jc w:val="center"/>
              <w:rPr>
                <w:rFonts w:ascii="Times New Roman" w:hAnsi="Times New Roman"/>
                <w:color w:val="000000"/>
                <w:sz w:val="24"/>
                <w:szCs w:val="24"/>
              </w:rPr>
            </w:pPr>
            <w:r>
              <w:rPr>
                <w:rFonts w:ascii="Times New Roman" w:hAnsi="Times New Roman"/>
                <w:color w:val="000000"/>
                <w:sz w:val="24"/>
                <w:szCs w:val="24"/>
              </w:rPr>
              <w:t>2025</w:t>
            </w:r>
          </w:p>
        </w:tc>
        <w:tc>
          <w:tcPr>
            <w:tcW w:w="486" w:type="pct"/>
            <w:shd w:val="clear" w:color="auto" w:fill="auto"/>
          </w:tcPr>
          <w:p w:rsidR="00E25A14" w:rsidRPr="00213B3B" w:rsidRDefault="00213B3B" w:rsidP="00853BFD">
            <w:pPr>
              <w:spacing w:line="240" w:lineRule="exact"/>
              <w:jc w:val="center"/>
              <w:rPr>
                <w:rFonts w:ascii="Times New Roman" w:hAnsi="Times New Roman"/>
                <w:color w:val="000000" w:themeColor="text1"/>
                <w:sz w:val="24"/>
                <w:szCs w:val="24"/>
              </w:rPr>
            </w:pPr>
            <w:r>
              <w:rPr>
                <w:rFonts w:ascii="Times New Roman" w:hAnsi="Times New Roman"/>
                <w:color w:val="000000" w:themeColor="text1"/>
                <w:sz w:val="24"/>
                <w:szCs w:val="24"/>
              </w:rPr>
              <w:t>1,50</w:t>
            </w:r>
          </w:p>
        </w:tc>
        <w:tc>
          <w:tcPr>
            <w:tcW w:w="866" w:type="pct"/>
            <w:gridSpan w:val="4"/>
            <w:vMerge/>
            <w:shd w:val="clear" w:color="auto" w:fill="auto"/>
          </w:tcPr>
          <w:p w:rsidR="00E25A14" w:rsidRPr="00F81F4E" w:rsidRDefault="00E25A14" w:rsidP="00853BFD">
            <w:pPr>
              <w:spacing w:line="240" w:lineRule="exact"/>
              <w:rPr>
                <w:rFonts w:ascii="Times New Roman" w:hAnsi="Times New Roman"/>
                <w:color w:val="000000"/>
                <w:sz w:val="24"/>
                <w:szCs w:val="24"/>
              </w:rPr>
            </w:pPr>
          </w:p>
        </w:tc>
      </w:tr>
      <w:tr w:rsidR="00E25A14" w:rsidRPr="00F81F4E" w:rsidTr="009E6628">
        <w:trPr>
          <w:gridAfter w:val="1"/>
          <w:wAfter w:w="11" w:type="pct"/>
          <w:trHeight w:val="91"/>
        </w:trPr>
        <w:tc>
          <w:tcPr>
            <w:tcW w:w="146" w:type="pct"/>
            <w:vMerge/>
            <w:shd w:val="clear" w:color="auto" w:fill="auto"/>
          </w:tcPr>
          <w:p w:rsidR="00E25A14" w:rsidRPr="00F81F4E" w:rsidRDefault="00E25A14" w:rsidP="00074041">
            <w:pPr>
              <w:numPr>
                <w:ilvl w:val="0"/>
                <w:numId w:val="19"/>
              </w:numPr>
              <w:overflowPunct w:val="0"/>
              <w:autoSpaceDE w:val="0"/>
              <w:autoSpaceDN w:val="0"/>
              <w:adjustRightInd w:val="0"/>
              <w:spacing w:after="0" w:line="240" w:lineRule="exact"/>
              <w:textAlignment w:val="baseline"/>
              <w:rPr>
                <w:rFonts w:ascii="Times New Roman" w:hAnsi="Times New Roman"/>
                <w:color w:val="000000"/>
                <w:sz w:val="24"/>
                <w:szCs w:val="24"/>
              </w:rPr>
            </w:pPr>
          </w:p>
        </w:tc>
        <w:tc>
          <w:tcPr>
            <w:tcW w:w="396" w:type="pct"/>
            <w:gridSpan w:val="3"/>
            <w:vMerge/>
            <w:shd w:val="clear" w:color="auto" w:fill="auto"/>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40" w:lineRule="exact"/>
              <w:ind w:firstLine="851"/>
              <w:jc w:val="both"/>
              <w:rPr>
                <w:rFonts w:ascii="Times New Roman" w:hAnsi="Times New Roman"/>
                <w:color w:val="000000"/>
                <w:sz w:val="24"/>
                <w:szCs w:val="24"/>
              </w:rPr>
            </w:pPr>
          </w:p>
        </w:tc>
        <w:tc>
          <w:tcPr>
            <w:tcW w:w="1305" w:type="pct"/>
            <w:gridSpan w:val="2"/>
            <w:vMerge/>
            <w:shd w:val="clear" w:color="auto" w:fill="FFFFFF"/>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40" w:lineRule="exact"/>
              <w:ind w:firstLine="851"/>
              <w:jc w:val="both"/>
              <w:rPr>
                <w:rFonts w:ascii="Times New Roman" w:hAnsi="Times New Roman"/>
                <w:color w:val="000000"/>
                <w:sz w:val="24"/>
                <w:szCs w:val="24"/>
              </w:rPr>
            </w:pPr>
          </w:p>
        </w:tc>
        <w:tc>
          <w:tcPr>
            <w:tcW w:w="338" w:type="pct"/>
            <w:vMerge/>
            <w:shd w:val="clear" w:color="auto" w:fill="auto"/>
          </w:tcPr>
          <w:p w:rsidR="00E25A14" w:rsidRPr="00F81F4E" w:rsidRDefault="00E25A14" w:rsidP="00853BFD">
            <w:pPr>
              <w:spacing w:line="240" w:lineRule="exact"/>
              <w:rPr>
                <w:rFonts w:ascii="Times New Roman" w:hAnsi="Times New Roman"/>
                <w:color w:val="000000"/>
                <w:sz w:val="24"/>
                <w:szCs w:val="24"/>
              </w:rPr>
            </w:pPr>
          </w:p>
        </w:tc>
        <w:tc>
          <w:tcPr>
            <w:tcW w:w="728" w:type="pct"/>
            <w:gridSpan w:val="2"/>
            <w:vMerge/>
            <w:shd w:val="clear" w:color="auto" w:fill="auto"/>
          </w:tcPr>
          <w:p w:rsidR="00E25A14" w:rsidRPr="00F81F4E" w:rsidRDefault="00E25A14" w:rsidP="00853BFD">
            <w:pPr>
              <w:spacing w:line="240" w:lineRule="exact"/>
              <w:rPr>
                <w:rFonts w:ascii="Times New Roman" w:hAnsi="Times New Roman"/>
                <w:color w:val="000000"/>
                <w:sz w:val="24"/>
                <w:szCs w:val="24"/>
              </w:rPr>
            </w:pPr>
          </w:p>
        </w:tc>
        <w:tc>
          <w:tcPr>
            <w:tcW w:w="434" w:type="pct"/>
            <w:gridSpan w:val="3"/>
            <w:vMerge/>
            <w:shd w:val="clear" w:color="auto" w:fill="auto"/>
          </w:tcPr>
          <w:p w:rsidR="00E25A14" w:rsidRPr="00F81F4E" w:rsidRDefault="00E25A14" w:rsidP="00853BFD">
            <w:pPr>
              <w:spacing w:line="240" w:lineRule="exact"/>
              <w:jc w:val="center"/>
              <w:rPr>
                <w:rFonts w:ascii="Times New Roman" w:hAnsi="Times New Roman"/>
                <w:color w:val="000000"/>
                <w:sz w:val="24"/>
                <w:szCs w:val="24"/>
              </w:rPr>
            </w:pPr>
          </w:p>
        </w:tc>
        <w:tc>
          <w:tcPr>
            <w:tcW w:w="291" w:type="pct"/>
            <w:gridSpan w:val="2"/>
            <w:shd w:val="clear" w:color="auto" w:fill="auto"/>
          </w:tcPr>
          <w:p w:rsidR="00E25A14" w:rsidRPr="00F81F4E" w:rsidRDefault="00E25A14" w:rsidP="00853BFD">
            <w:pPr>
              <w:spacing w:line="240" w:lineRule="exact"/>
              <w:jc w:val="center"/>
              <w:rPr>
                <w:rFonts w:ascii="Times New Roman" w:hAnsi="Times New Roman"/>
                <w:color w:val="000000"/>
                <w:sz w:val="24"/>
                <w:szCs w:val="24"/>
              </w:rPr>
            </w:pPr>
            <w:r>
              <w:rPr>
                <w:rFonts w:ascii="Times New Roman" w:hAnsi="Times New Roman"/>
                <w:color w:val="000000"/>
                <w:sz w:val="24"/>
                <w:szCs w:val="24"/>
              </w:rPr>
              <w:t>2026</w:t>
            </w:r>
          </w:p>
        </w:tc>
        <w:tc>
          <w:tcPr>
            <w:tcW w:w="486" w:type="pct"/>
            <w:shd w:val="clear" w:color="auto" w:fill="auto"/>
          </w:tcPr>
          <w:p w:rsidR="00E25A14" w:rsidRPr="00213B3B" w:rsidRDefault="00213B3B" w:rsidP="00853BFD">
            <w:pPr>
              <w:spacing w:line="240" w:lineRule="exact"/>
              <w:jc w:val="center"/>
              <w:rPr>
                <w:rFonts w:ascii="Times New Roman" w:hAnsi="Times New Roman"/>
                <w:color w:val="000000" w:themeColor="text1"/>
                <w:sz w:val="24"/>
                <w:szCs w:val="24"/>
              </w:rPr>
            </w:pPr>
            <w:r>
              <w:rPr>
                <w:rFonts w:ascii="Times New Roman" w:hAnsi="Times New Roman"/>
                <w:color w:val="000000" w:themeColor="text1"/>
                <w:sz w:val="24"/>
                <w:szCs w:val="24"/>
              </w:rPr>
              <w:t>1,50</w:t>
            </w:r>
          </w:p>
        </w:tc>
        <w:tc>
          <w:tcPr>
            <w:tcW w:w="866" w:type="pct"/>
            <w:gridSpan w:val="4"/>
            <w:vMerge/>
            <w:shd w:val="clear" w:color="auto" w:fill="auto"/>
          </w:tcPr>
          <w:p w:rsidR="00E25A14" w:rsidRPr="00F81F4E" w:rsidRDefault="00E25A14" w:rsidP="00853BFD">
            <w:pPr>
              <w:spacing w:line="240" w:lineRule="exact"/>
              <w:rPr>
                <w:rFonts w:ascii="Times New Roman" w:hAnsi="Times New Roman"/>
                <w:color w:val="000000"/>
                <w:sz w:val="24"/>
                <w:szCs w:val="24"/>
              </w:rPr>
            </w:pPr>
          </w:p>
        </w:tc>
      </w:tr>
      <w:tr w:rsidR="0062641D" w:rsidRPr="00F81F4E" w:rsidTr="009E6628">
        <w:trPr>
          <w:gridAfter w:val="1"/>
          <w:wAfter w:w="11" w:type="pct"/>
          <w:trHeight w:val="91"/>
        </w:trPr>
        <w:tc>
          <w:tcPr>
            <w:tcW w:w="3347" w:type="pct"/>
            <w:gridSpan w:val="12"/>
            <w:shd w:val="clear" w:color="auto" w:fill="auto"/>
          </w:tcPr>
          <w:p w:rsidR="00E25A14" w:rsidRPr="00B74713" w:rsidRDefault="00E25A14" w:rsidP="00853BFD">
            <w:pPr>
              <w:spacing w:line="240" w:lineRule="exact"/>
              <w:jc w:val="center"/>
              <w:rPr>
                <w:rFonts w:ascii="Times New Roman" w:hAnsi="Times New Roman"/>
                <w:b/>
                <w:color w:val="000000"/>
                <w:sz w:val="24"/>
                <w:szCs w:val="24"/>
              </w:rPr>
            </w:pPr>
            <w:r w:rsidRPr="00B74713">
              <w:rPr>
                <w:rFonts w:ascii="Times New Roman" w:hAnsi="Times New Roman"/>
                <w:b/>
                <w:color w:val="000000"/>
                <w:sz w:val="24"/>
                <w:szCs w:val="24"/>
              </w:rPr>
              <w:t>ВСЬОГО</w:t>
            </w:r>
          </w:p>
        </w:tc>
        <w:tc>
          <w:tcPr>
            <w:tcW w:w="291" w:type="pct"/>
            <w:gridSpan w:val="2"/>
            <w:shd w:val="clear" w:color="auto" w:fill="auto"/>
          </w:tcPr>
          <w:p w:rsidR="00E25A14" w:rsidRPr="00B74713" w:rsidRDefault="00E25A14" w:rsidP="00853BFD">
            <w:pPr>
              <w:spacing w:line="240" w:lineRule="exact"/>
              <w:jc w:val="center"/>
              <w:rPr>
                <w:rFonts w:ascii="Times New Roman" w:hAnsi="Times New Roman"/>
                <w:b/>
                <w:color w:val="000000"/>
                <w:sz w:val="24"/>
                <w:szCs w:val="24"/>
              </w:rPr>
            </w:pPr>
            <w:r w:rsidRPr="00B74713">
              <w:rPr>
                <w:rFonts w:ascii="Times New Roman" w:hAnsi="Times New Roman"/>
                <w:b/>
                <w:color w:val="000000"/>
                <w:sz w:val="24"/>
                <w:szCs w:val="24"/>
              </w:rPr>
              <w:t>2022</w:t>
            </w:r>
          </w:p>
        </w:tc>
        <w:tc>
          <w:tcPr>
            <w:tcW w:w="486" w:type="pct"/>
            <w:shd w:val="clear" w:color="auto" w:fill="auto"/>
          </w:tcPr>
          <w:p w:rsidR="00E25A14" w:rsidRPr="00AC3E6B" w:rsidRDefault="003F0F11" w:rsidP="00853BFD">
            <w:pPr>
              <w:spacing w:line="240" w:lineRule="exact"/>
              <w:jc w:val="center"/>
              <w:rPr>
                <w:rFonts w:ascii="Times New Roman" w:hAnsi="Times New Roman"/>
                <w:b/>
                <w:sz w:val="24"/>
                <w:szCs w:val="24"/>
              </w:rPr>
            </w:pPr>
            <w:r w:rsidRPr="00AC3E6B">
              <w:rPr>
                <w:rFonts w:ascii="Times New Roman" w:hAnsi="Times New Roman"/>
                <w:b/>
                <w:sz w:val="24"/>
                <w:szCs w:val="24"/>
              </w:rPr>
              <w:t>1123,700</w:t>
            </w:r>
          </w:p>
        </w:tc>
        <w:tc>
          <w:tcPr>
            <w:tcW w:w="866" w:type="pct"/>
            <w:gridSpan w:val="4"/>
            <w:shd w:val="clear" w:color="auto" w:fill="auto"/>
          </w:tcPr>
          <w:p w:rsidR="00E25A14" w:rsidRPr="00F81F4E" w:rsidRDefault="00E25A14" w:rsidP="00853BFD">
            <w:pPr>
              <w:spacing w:line="240" w:lineRule="exact"/>
              <w:jc w:val="center"/>
              <w:rPr>
                <w:rFonts w:ascii="Times New Roman" w:hAnsi="Times New Roman"/>
                <w:color w:val="000000"/>
                <w:sz w:val="24"/>
                <w:szCs w:val="24"/>
              </w:rPr>
            </w:pPr>
          </w:p>
        </w:tc>
      </w:tr>
      <w:tr w:rsidR="0062641D" w:rsidRPr="00F81F4E" w:rsidTr="009E6628">
        <w:trPr>
          <w:gridAfter w:val="1"/>
          <w:wAfter w:w="11" w:type="pct"/>
          <w:trHeight w:val="91"/>
        </w:trPr>
        <w:tc>
          <w:tcPr>
            <w:tcW w:w="3347" w:type="pct"/>
            <w:gridSpan w:val="12"/>
            <w:shd w:val="clear" w:color="auto" w:fill="auto"/>
          </w:tcPr>
          <w:p w:rsidR="00E25A14" w:rsidRPr="00B74713" w:rsidRDefault="00E25A14" w:rsidP="00853BFD">
            <w:pPr>
              <w:spacing w:line="240" w:lineRule="exact"/>
              <w:jc w:val="center"/>
              <w:rPr>
                <w:rFonts w:ascii="Times New Roman" w:hAnsi="Times New Roman"/>
                <w:b/>
                <w:color w:val="000000"/>
                <w:sz w:val="24"/>
                <w:szCs w:val="24"/>
              </w:rPr>
            </w:pPr>
          </w:p>
        </w:tc>
        <w:tc>
          <w:tcPr>
            <w:tcW w:w="291" w:type="pct"/>
            <w:gridSpan w:val="2"/>
            <w:shd w:val="clear" w:color="auto" w:fill="auto"/>
          </w:tcPr>
          <w:p w:rsidR="00E25A14" w:rsidRPr="00B74713" w:rsidRDefault="00E25A14" w:rsidP="00853BFD">
            <w:pPr>
              <w:spacing w:line="240" w:lineRule="exact"/>
              <w:jc w:val="center"/>
              <w:rPr>
                <w:rFonts w:ascii="Times New Roman" w:hAnsi="Times New Roman"/>
                <w:b/>
                <w:color w:val="000000"/>
                <w:sz w:val="24"/>
                <w:szCs w:val="24"/>
              </w:rPr>
            </w:pPr>
            <w:r w:rsidRPr="00B74713">
              <w:rPr>
                <w:rFonts w:ascii="Times New Roman" w:hAnsi="Times New Roman"/>
                <w:b/>
                <w:color w:val="000000"/>
                <w:sz w:val="24"/>
                <w:szCs w:val="24"/>
              </w:rPr>
              <w:t>2023</w:t>
            </w:r>
          </w:p>
        </w:tc>
        <w:tc>
          <w:tcPr>
            <w:tcW w:w="486" w:type="pct"/>
            <w:shd w:val="clear" w:color="auto" w:fill="auto"/>
          </w:tcPr>
          <w:p w:rsidR="00E25A14" w:rsidRPr="00AC3E6B" w:rsidRDefault="009C375B" w:rsidP="00853BFD">
            <w:pPr>
              <w:spacing w:line="240" w:lineRule="exact"/>
              <w:jc w:val="center"/>
              <w:rPr>
                <w:rFonts w:ascii="Times New Roman" w:hAnsi="Times New Roman"/>
                <w:b/>
                <w:sz w:val="24"/>
                <w:szCs w:val="24"/>
              </w:rPr>
            </w:pPr>
            <w:r>
              <w:rPr>
                <w:rFonts w:ascii="Times New Roman" w:hAnsi="Times New Roman"/>
                <w:b/>
                <w:sz w:val="24"/>
                <w:szCs w:val="24"/>
              </w:rPr>
              <w:t>1153</w:t>
            </w:r>
            <w:r w:rsidR="00291DB0">
              <w:rPr>
                <w:rFonts w:ascii="Times New Roman" w:hAnsi="Times New Roman"/>
                <w:b/>
                <w:sz w:val="24"/>
                <w:szCs w:val="24"/>
              </w:rPr>
              <w:t>,700</w:t>
            </w:r>
          </w:p>
        </w:tc>
        <w:tc>
          <w:tcPr>
            <w:tcW w:w="866" w:type="pct"/>
            <w:gridSpan w:val="4"/>
            <w:shd w:val="clear" w:color="auto" w:fill="auto"/>
          </w:tcPr>
          <w:p w:rsidR="00E25A14" w:rsidRPr="00F81F4E" w:rsidRDefault="00E25A14" w:rsidP="00853BFD">
            <w:pPr>
              <w:spacing w:line="240" w:lineRule="exact"/>
              <w:jc w:val="center"/>
              <w:rPr>
                <w:rFonts w:ascii="Times New Roman" w:hAnsi="Times New Roman"/>
                <w:color w:val="000000"/>
                <w:sz w:val="24"/>
                <w:szCs w:val="24"/>
              </w:rPr>
            </w:pPr>
          </w:p>
        </w:tc>
      </w:tr>
      <w:tr w:rsidR="0062641D" w:rsidRPr="00F81F4E" w:rsidTr="009E6628">
        <w:trPr>
          <w:gridAfter w:val="1"/>
          <w:wAfter w:w="11" w:type="pct"/>
          <w:trHeight w:val="91"/>
        </w:trPr>
        <w:tc>
          <w:tcPr>
            <w:tcW w:w="3347" w:type="pct"/>
            <w:gridSpan w:val="12"/>
            <w:shd w:val="clear" w:color="auto" w:fill="auto"/>
          </w:tcPr>
          <w:p w:rsidR="00E25A14" w:rsidRPr="00B74713" w:rsidRDefault="00E25A14" w:rsidP="00853BFD">
            <w:pPr>
              <w:spacing w:line="240" w:lineRule="exact"/>
              <w:jc w:val="center"/>
              <w:rPr>
                <w:rFonts w:ascii="Times New Roman" w:hAnsi="Times New Roman"/>
                <w:b/>
                <w:color w:val="000000"/>
                <w:sz w:val="24"/>
                <w:szCs w:val="24"/>
              </w:rPr>
            </w:pPr>
          </w:p>
        </w:tc>
        <w:tc>
          <w:tcPr>
            <w:tcW w:w="291" w:type="pct"/>
            <w:gridSpan w:val="2"/>
            <w:shd w:val="clear" w:color="auto" w:fill="auto"/>
          </w:tcPr>
          <w:p w:rsidR="00E25A14" w:rsidRPr="00B74713" w:rsidRDefault="00E25A14" w:rsidP="00853BFD">
            <w:pPr>
              <w:spacing w:line="240" w:lineRule="exact"/>
              <w:jc w:val="center"/>
              <w:rPr>
                <w:rFonts w:ascii="Times New Roman" w:hAnsi="Times New Roman"/>
                <w:b/>
                <w:color w:val="000000"/>
                <w:sz w:val="24"/>
                <w:szCs w:val="24"/>
              </w:rPr>
            </w:pPr>
            <w:r w:rsidRPr="00B74713">
              <w:rPr>
                <w:rFonts w:ascii="Times New Roman" w:hAnsi="Times New Roman"/>
                <w:b/>
                <w:color w:val="000000"/>
                <w:sz w:val="24"/>
                <w:szCs w:val="24"/>
              </w:rPr>
              <w:t>2024</w:t>
            </w:r>
          </w:p>
        </w:tc>
        <w:tc>
          <w:tcPr>
            <w:tcW w:w="486" w:type="pct"/>
            <w:shd w:val="clear" w:color="auto" w:fill="auto"/>
          </w:tcPr>
          <w:p w:rsidR="00E25A14" w:rsidRPr="00AC3E6B" w:rsidRDefault="00E24405" w:rsidP="0086467E">
            <w:pPr>
              <w:spacing w:line="240" w:lineRule="exact"/>
              <w:jc w:val="center"/>
              <w:rPr>
                <w:rFonts w:ascii="Times New Roman" w:hAnsi="Times New Roman"/>
                <w:b/>
                <w:sz w:val="24"/>
                <w:szCs w:val="24"/>
              </w:rPr>
            </w:pPr>
            <w:r>
              <w:rPr>
                <w:rFonts w:ascii="Times New Roman" w:hAnsi="Times New Roman"/>
                <w:b/>
                <w:sz w:val="24"/>
                <w:szCs w:val="24"/>
              </w:rPr>
              <w:t>2103</w:t>
            </w:r>
            <w:r w:rsidR="003F0F11" w:rsidRPr="00AC3E6B">
              <w:rPr>
                <w:rFonts w:ascii="Times New Roman" w:hAnsi="Times New Roman"/>
                <w:b/>
                <w:sz w:val="24"/>
                <w:szCs w:val="24"/>
              </w:rPr>
              <w:t>,</w:t>
            </w:r>
            <w:r w:rsidR="00D26E65">
              <w:rPr>
                <w:rFonts w:ascii="Times New Roman" w:hAnsi="Times New Roman"/>
                <w:b/>
                <w:sz w:val="24"/>
                <w:szCs w:val="24"/>
              </w:rPr>
              <w:t>700</w:t>
            </w:r>
          </w:p>
        </w:tc>
        <w:tc>
          <w:tcPr>
            <w:tcW w:w="866" w:type="pct"/>
            <w:gridSpan w:val="4"/>
            <w:shd w:val="clear" w:color="auto" w:fill="auto"/>
          </w:tcPr>
          <w:p w:rsidR="00E25A14" w:rsidRPr="00F81F4E" w:rsidRDefault="00E25A14" w:rsidP="00853BFD">
            <w:pPr>
              <w:spacing w:line="240" w:lineRule="exact"/>
              <w:jc w:val="center"/>
              <w:rPr>
                <w:rFonts w:ascii="Times New Roman" w:hAnsi="Times New Roman"/>
                <w:color w:val="000000"/>
                <w:sz w:val="24"/>
                <w:szCs w:val="24"/>
              </w:rPr>
            </w:pPr>
          </w:p>
        </w:tc>
      </w:tr>
      <w:tr w:rsidR="0062641D" w:rsidRPr="00F81F4E" w:rsidTr="009E6628">
        <w:trPr>
          <w:gridAfter w:val="1"/>
          <w:wAfter w:w="11" w:type="pct"/>
          <w:trHeight w:val="91"/>
        </w:trPr>
        <w:tc>
          <w:tcPr>
            <w:tcW w:w="3347" w:type="pct"/>
            <w:gridSpan w:val="12"/>
            <w:shd w:val="clear" w:color="auto" w:fill="auto"/>
          </w:tcPr>
          <w:p w:rsidR="00E25A14" w:rsidRPr="00B74713" w:rsidRDefault="00E25A14" w:rsidP="00853BFD">
            <w:pPr>
              <w:spacing w:line="240" w:lineRule="exact"/>
              <w:jc w:val="center"/>
              <w:rPr>
                <w:rFonts w:ascii="Times New Roman" w:hAnsi="Times New Roman"/>
                <w:b/>
                <w:color w:val="000000"/>
                <w:sz w:val="24"/>
                <w:szCs w:val="24"/>
              </w:rPr>
            </w:pPr>
          </w:p>
        </w:tc>
        <w:tc>
          <w:tcPr>
            <w:tcW w:w="291" w:type="pct"/>
            <w:gridSpan w:val="2"/>
            <w:shd w:val="clear" w:color="auto" w:fill="auto"/>
          </w:tcPr>
          <w:p w:rsidR="00E25A14" w:rsidRPr="00B74713" w:rsidRDefault="00E25A14" w:rsidP="00853BFD">
            <w:pPr>
              <w:spacing w:line="240" w:lineRule="exact"/>
              <w:jc w:val="center"/>
              <w:rPr>
                <w:rFonts w:ascii="Times New Roman" w:hAnsi="Times New Roman"/>
                <w:b/>
                <w:color w:val="000000"/>
                <w:sz w:val="24"/>
                <w:szCs w:val="24"/>
              </w:rPr>
            </w:pPr>
            <w:r w:rsidRPr="00B74713">
              <w:rPr>
                <w:rFonts w:ascii="Times New Roman" w:hAnsi="Times New Roman"/>
                <w:b/>
                <w:color w:val="000000"/>
                <w:sz w:val="24"/>
                <w:szCs w:val="24"/>
              </w:rPr>
              <w:t>2025</w:t>
            </w:r>
          </w:p>
        </w:tc>
        <w:tc>
          <w:tcPr>
            <w:tcW w:w="486" w:type="pct"/>
            <w:shd w:val="clear" w:color="auto" w:fill="auto"/>
          </w:tcPr>
          <w:p w:rsidR="00E25A14" w:rsidRPr="00AC3E6B" w:rsidRDefault="005D2062" w:rsidP="00853BFD">
            <w:pPr>
              <w:spacing w:line="240" w:lineRule="exact"/>
              <w:jc w:val="center"/>
              <w:rPr>
                <w:rFonts w:ascii="Times New Roman" w:hAnsi="Times New Roman"/>
                <w:b/>
                <w:sz w:val="24"/>
                <w:szCs w:val="24"/>
              </w:rPr>
            </w:pPr>
            <w:r w:rsidRPr="005D2062">
              <w:rPr>
                <w:rFonts w:ascii="Times New Roman" w:hAnsi="Times New Roman"/>
                <w:b/>
                <w:sz w:val="24"/>
                <w:szCs w:val="24"/>
              </w:rPr>
              <w:t>1</w:t>
            </w:r>
            <w:r w:rsidR="00B978CB">
              <w:rPr>
                <w:rFonts w:ascii="Times New Roman" w:hAnsi="Times New Roman"/>
                <w:b/>
                <w:sz w:val="24"/>
                <w:szCs w:val="24"/>
              </w:rPr>
              <w:t>019</w:t>
            </w:r>
            <w:r w:rsidRPr="005D2062">
              <w:rPr>
                <w:rFonts w:ascii="Times New Roman" w:hAnsi="Times New Roman"/>
                <w:b/>
                <w:sz w:val="24"/>
                <w:szCs w:val="24"/>
              </w:rPr>
              <w:t>,</w:t>
            </w:r>
            <w:r w:rsidR="00B978CB">
              <w:rPr>
                <w:rFonts w:ascii="Times New Roman" w:hAnsi="Times New Roman"/>
                <w:b/>
                <w:sz w:val="24"/>
                <w:szCs w:val="24"/>
              </w:rPr>
              <w:t>0</w:t>
            </w:r>
            <w:r w:rsidRPr="005D2062">
              <w:rPr>
                <w:rFonts w:ascii="Times New Roman" w:hAnsi="Times New Roman"/>
                <w:b/>
                <w:sz w:val="24"/>
                <w:szCs w:val="24"/>
              </w:rPr>
              <w:t>00</w:t>
            </w:r>
          </w:p>
        </w:tc>
        <w:tc>
          <w:tcPr>
            <w:tcW w:w="866" w:type="pct"/>
            <w:gridSpan w:val="4"/>
            <w:shd w:val="clear" w:color="auto" w:fill="auto"/>
          </w:tcPr>
          <w:p w:rsidR="00E25A14" w:rsidRPr="00F81F4E" w:rsidRDefault="00E25A14" w:rsidP="00853BFD">
            <w:pPr>
              <w:spacing w:line="240" w:lineRule="exact"/>
              <w:jc w:val="center"/>
              <w:rPr>
                <w:rFonts w:ascii="Times New Roman" w:hAnsi="Times New Roman"/>
                <w:color w:val="000000"/>
                <w:sz w:val="24"/>
                <w:szCs w:val="24"/>
              </w:rPr>
            </w:pPr>
          </w:p>
        </w:tc>
      </w:tr>
      <w:tr w:rsidR="0062641D" w:rsidRPr="00F81F4E" w:rsidTr="009E6628">
        <w:trPr>
          <w:gridAfter w:val="1"/>
          <w:wAfter w:w="11" w:type="pct"/>
          <w:trHeight w:val="91"/>
        </w:trPr>
        <w:tc>
          <w:tcPr>
            <w:tcW w:w="3347" w:type="pct"/>
            <w:gridSpan w:val="12"/>
            <w:shd w:val="clear" w:color="auto" w:fill="auto"/>
          </w:tcPr>
          <w:p w:rsidR="00E25A14" w:rsidRPr="00B74713" w:rsidRDefault="00E25A14" w:rsidP="00853BFD">
            <w:pPr>
              <w:spacing w:line="240" w:lineRule="exact"/>
              <w:jc w:val="center"/>
              <w:rPr>
                <w:rFonts w:ascii="Times New Roman" w:hAnsi="Times New Roman"/>
                <w:b/>
                <w:color w:val="000000"/>
                <w:sz w:val="24"/>
                <w:szCs w:val="24"/>
              </w:rPr>
            </w:pPr>
          </w:p>
        </w:tc>
        <w:tc>
          <w:tcPr>
            <w:tcW w:w="291" w:type="pct"/>
            <w:gridSpan w:val="2"/>
            <w:shd w:val="clear" w:color="auto" w:fill="auto"/>
          </w:tcPr>
          <w:p w:rsidR="00E25A14" w:rsidRPr="00B74713" w:rsidRDefault="00E25A14" w:rsidP="00853BFD">
            <w:pPr>
              <w:spacing w:line="240" w:lineRule="exact"/>
              <w:jc w:val="center"/>
              <w:rPr>
                <w:rFonts w:ascii="Times New Roman" w:hAnsi="Times New Roman"/>
                <w:b/>
                <w:color w:val="000000"/>
                <w:sz w:val="24"/>
                <w:szCs w:val="24"/>
              </w:rPr>
            </w:pPr>
            <w:r w:rsidRPr="00B74713">
              <w:rPr>
                <w:rFonts w:ascii="Times New Roman" w:hAnsi="Times New Roman"/>
                <w:b/>
                <w:color w:val="000000"/>
                <w:sz w:val="24"/>
                <w:szCs w:val="24"/>
              </w:rPr>
              <w:t>2026</w:t>
            </w:r>
          </w:p>
        </w:tc>
        <w:tc>
          <w:tcPr>
            <w:tcW w:w="486" w:type="pct"/>
            <w:shd w:val="clear" w:color="auto" w:fill="auto"/>
          </w:tcPr>
          <w:p w:rsidR="00E25A14" w:rsidRPr="00A47463" w:rsidRDefault="00A47463" w:rsidP="00853BFD">
            <w:pPr>
              <w:spacing w:line="240" w:lineRule="exact"/>
              <w:jc w:val="center"/>
              <w:rPr>
                <w:rFonts w:ascii="Times New Roman" w:hAnsi="Times New Roman"/>
                <w:b/>
                <w:sz w:val="24"/>
                <w:szCs w:val="24"/>
                <w:lang w:val="en-US"/>
              </w:rPr>
            </w:pPr>
            <w:r>
              <w:rPr>
                <w:rFonts w:ascii="Times New Roman" w:hAnsi="Times New Roman"/>
                <w:b/>
                <w:sz w:val="24"/>
                <w:szCs w:val="24"/>
                <w:lang w:val="en-US"/>
              </w:rPr>
              <w:t>1200,000</w:t>
            </w:r>
          </w:p>
        </w:tc>
        <w:tc>
          <w:tcPr>
            <w:tcW w:w="866" w:type="pct"/>
            <w:gridSpan w:val="4"/>
            <w:shd w:val="clear" w:color="auto" w:fill="auto"/>
          </w:tcPr>
          <w:p w:rsidR="00E25A14" w:rsidRPr="00F81F4E" w:rsidRDefault="00E25A14" w:rsidP="00853BFD">
            <w:pPr>
              <w:spacing w:line="240" w:lineRule="exact"/>
              <w:jc w:val="center"/>
              <w:rPr>
                <w:rFonts w:ascii="Times New Roman" w:hAnsi="Times New Roman"/>
                <w:color w:val="000000"/>
                <w:sz w:val="24"/>
                <w:szCs w:val="24"/>
              </w:rPr>
            </w:pPr>
          </w:p>
        </w:tc>
      </w:tr>
      <w:tr w:rsidR="0062641D" w:rsidRPr="00F81F4E" w:rsidTr="009E6628">
        <w:trPr>
          <w:gridAfter w:val="1"/>
          <w:wAfter w:w="11" w:type="pct"/>
          <w:trHeight w:val="91"/>
        </w:trPr>
        <w:tc>
          <w:tcPr>
            <w:tcW w:w="3347" w:type="pct"/>
            <w:gridSpan w:val="12"/>
            <w:shd w:val="clear" w:color="auto" w:fill="auto"/>
          </w:tcPr>
          <w:p w:rsidR="00E25A14" w:rsidRPr="00F81F4E" w:rsidRDefault="00E25A14" w:rsidP="00853BFD">
            <w:pPr>
              <w:spacing w:line="240" w:lineRule="exact"/>
              <w:jc w:val="center"/>
              <w:rPr>
                <w:rFonts w:ascii="Times New Roman" w:hAnsi="Times New Roman"/>
                <w:color w:val="000000"/>
                <w:sz w:val="24"/>
                <w:szCs w:val="24"/>
              </w:rPr>
            </w:pPr>
          </w:p>
        </w:tc>
        <w:tc>
          <w:tcPr>
            <w:tcW w:w="291" w:type="pct"/>
            <w:gridSpan w:val="2"/>
            <w:shd w:val="clear" w:color="auto" w:fill="auto"/>
          </w:tcPr>
          <w:p w:rsidR="00E25A14" w:rsidRPr="00F81F4E" w:rsidRDefault="00E25A14" w:rsidP="00853BFD">
            <w:pPr>
              <w:spacing w:line="240" w:lineRule="exact"/>
              <w:jc w:val="center"/>
              <w:rPr>
                <w:rFonts w:ascii="Times New Roman" w:hAnsi="Times New Roman"/>
                <w:color w:val="000000"/>
                <w:sz w:val="24"/>
                <w:szCs w:val="24"/>
              </w:rPr>
            </w:pPr>
          </w:p>
        </w:tc>
        <w:tc>
          <w:tcPr>
            <w:tcW w:w="486" w:type="pct"/>
            <w:shd w:val="clear" w:color="auto" w:fill="auto"/>
          </w:tcPr>
          <w:p w:rsidR="00E25A14" w:rsidRPr="00A47463" w:rsidRDefault="00A47463" w:rsidP="00211634">
            <w:pPr>
              <w:spacing w:line="240" w:lineRule="exact"/>
              <w:jc w:val="center"/>
              <w:rPr>
                <w:rFonts w:ascii="Times New Roman" w:hAnsi="Times New Roman"/>
                <w:b/>
                <w:sz w:val="24"/>
                <w:szCs w:val="24"/>
                <w:lang w:val="en-US"/>
              </w:rPr>
            </w:pPr>
            <w:r>
              <w:rPr>
                <w:rFonts w:ascii="Times New Roman" w:hAnsi="Times New Roman"/>
                <w:b/>
                <w:sz w:val="24"/>
                <w:szCs w:val="24"/>
                <w:lang w:val="en-US"/>
              </w:rPr>
              <w:t>6600,100</w:t>
            </w:r>
          </w:p>
        </w:tc>
        <w:tc>
          <w:tcPr>
            <w:tcW w:w="866" w:type="pct"/>
            <w:gridSpan w:val="4"/>
            <w:shd w:val="clear" w:color="auto" w:fill="auto"/>
          </w:tcPr>
          <w:p w:rsidR="00E25A14" w:rsidRPr="00F81F4E" w:rsidRDefault="00E25A14" w:rsidP="00853BFD">
            <w:pPr>
              <w:spacing w:line="240" w:lineRule="exact"/>
              <w:jc w:val="center"/>
              <w:rPr>
                <w:rFonts w:ascii="Times New Roman" w:hAnsi="Times New Roman"/>
                <w:color w:val="000000"/>
                <w:sz w:val="24"/>
                <w:szCs w:val="24"/>
              </w:rPr>
            </w:pPr>
          </w:p>
        </w:tc>
      </w:tr>
    </w:tbl>
    <w:p w:rsidR="00074041" w:rsidRPr="00F81F4E" w:rsidRDefault="00074041" w:rsidP="00074041">
      <w:pPr>
        <w:ind w:left="11160"/>
        <w:rPr>
          <w:rFonts w:ascii="Times New Roman" w:hAnsi="Times New Roman"/>
        </w:rPr>
      </w:pPr>
    </w:p>
    <w:p w:rsidR="00074041" w:rsidRPr="00F81F4E" w:rsidRDefault="00074041" w:rsidP="00074041">
      <w:pPr>
        <w:rPr>
          <w:rFonts w:ascii="Times New Roman" w:hAnsi="Times New Roman"/>
        </w:rPr>
        <w:sectPr w:rsidR="00074041" w:rsidRPr="00F81F4E" w:rsidSect="00853BFD">
          <w:headerReference w:type="default" r:id="rId9"/>
          <w:pgSz w:w="16838" w:h="11906" w:orient="landscape"/>
          <w:pgMar w:top="992" w:right="567" w:bottom="567" w:left="1701" w:header="720" w:footer="720" w:gutter="0"/>
          <w:cols w:space="720"/>
          <w:titlePg/>
          <w:docGrid w:linePitch="381"/>
        </w:sectPr>
      </w:pPr>
    </w:p>
    <w:p w:rsidR="00445617" w:rsidRDefault="00074041" w:rsidP="00445617">
      <w:pPr>
        <w:pStyle w:val="a4"/>
        <w:spacing w:line="300" w:lineRule="exact"/>
        <w:jc w:val="center"/>
        <w:rPr>
          <w:b/>
          <w:sz w:val="28"/>
          <w:szCs w:val="28"/>
          <w:lang w:val="uk-UA"/>
        </w:rPr>
      </w:pPr>
      <w:r w:rsidRPr="00F81F4E">
        <w:rPr>
          <w:b/>
          <w:sz w:val="28"/>
          <w:szCs w:val="28"/>
          <w:lang w:val="uk-UA"/>
        </w:rPr>
        <w:lastRenderedPageBreak/>
        <w:t>VI. Очікувані результати виконання Програми,</w:t>
      </w:r>
    </w:p>
    <w:p w:rsidR="00074041" w:rsidRPr="00F81F4E" w:rsidRDefault="00074041" w:rsidP="00445617">
      <w:pPr>
        <w:pStyle w:val="a4"/>
        <w:spacing w:line="300" w:lineRule="exact"/>
        <w:jc w:val="center"/>
        <w:rPr>
          <w:b/>
          <w:sz w:val="28"/>
          <w:szCs w:val="28"/>
          <w:lang w:val="uk-UA"/>
        </w:rPr>
      </w:pPr>
      <w:r w:rsidRPr="00F81F4E">
        <w:rPr>
          <w:b/>
          <w:sz w:val="28"/>
          <w:szCs w:val="28"/>
          <w:lang w:val="uk-UA"/>
        </w:rPr>
        <w:t xml:space="preserve"> визначення її ефективності</w:t>
      </w:r>
    </w:p>
    <w:p w:rsidR="00074041" w:rsidRPr="00D03F39" w:rsidRDefault="00074041" w:rsidP="00074041">
      <w:pPr>
        <w:spacing w:line="300" w:lineRule="exact"/>
        <w:ind w:firstLine="709"/>
        <w:jc w:val="both"/>
        <w:rPr>
          <w:rFonts w:ascii="Times New Roman" w:hAnsi="Times New Roman"/>
          <w:b/>
          <w:sz w:val="28"/>
          <w:szCs w:val="28"/>
        </w:rPr>
      </w:pPr>
      <w:r w:rsidRPr="00D03F39">
        <w:rPr>
          <w:rFonts w:ascii="Times New Roman" w:hAnsi="Times New Roman"/>
          <w:b/>
          <w:sz w:val="28"/>
          <w:szCs w:val="28"/>
        </w:rPr>
        <w:t>1. Розвиток сімейних форм виховання та усиновлення дітей:</w:t>
      </w:r>
    </w:p>
    <w:p w:rsidR="00074041" w:rsidRPr="00D03F39" w:rsidRDefault="00074041" w:rsidP="00074041">
      <w:pPr>
        <w:spacing w:line="300" w:lineRule="exact"/>
        <w:ind w:firstLine="709"/>
        <w:jc w:val="both"/>
        <w:rPr>
          <w:rFonts w:ascii="Times New Roman" w:hAnsi="Times New Roman"/>
          <w:sz w:val="28"/>
          <w:szCs w:val="28"/>
        </w:rPr>
      </w:pPr>
      <w:r w:rsidRPr="00D03F39">
        <w:rPr>
          <w:rFonts w:ascii="Times New Roman" w:hAnsi="Times New Roman"/>
          <w:sz w:val="28"/>
          <w:szCs w:val="28"/>
        </w:rPr>
        <w:t>- забезпечити 95 відсотків дітей-сиріт та дітей, позбавлених батьківського піклування, сімейними формами виховання;</w:t>
      </w:r>
    </w:p>
    <w:p w:rsidR="00074041" w:rsidRPr="00D03F39" w:rsidRDefault="00074041" w:rsidP="00074041">
      <w:pPr>
        <w:spacing w:line="300" w:lineRule="exact"/>
        <w:ind w:firstLine="709"/>
        <w:jc w:val="both"/>
        <w:rPr>
          <w:rFonts w:ascii="Times New Roman" w:hAnsi="Times New Roman"/>
          <w:sz w:val="28"/>
          <w:szCs w:val="28"/>
        </w:rPr>
      </w:pPr>
      <w:r w:rsidRPr="00D03F39">
        <w:rPr>
          <w:rFonts w:ascii="Times New Roman" w:hAnsi="Times New Roman"/>
          <w:sz w:val="28"/>
          <w:szCs w:val="28"/>
        </w:rPr>
        <w:t>- забезпечити зменшення рівня сирітства до 1,0 відсотка дітей  від загальної чисельності дитячого населення;</w:t>
      </w:r>
    </w:p>
    <w:p w:rsidR="00074041" w:rsidRPr="00D03F39" w:rsidRDefault="00074041" w:rsidP="000A10C0">
      <w:pPr>
        <w:spacing w:line="300" w:lineRule="exact"/>
        <w:ind w:firstLine="709"/>
        <w:jc w:val="both"/>
        <w:rPr>
          <w:rFonts w:ascii="Times New Roman" w:hAnsi="Times New Roman"/>
          <w:sz w:val="28"/>
          <w:szCs w:val="28"/>
        </w:rPr>
      </w:pPr>
      <w:r w:rsidRPr="00D03F39">
        <w:rPr>
          <w:rFonts w:ascii="Times New Roman" w:hAnsi="Times New Roman"/>
          <w:sz w:val="28"/>
          <w:szCs w:val="28"/>
        </w:rPr>
        <w:t>- забезпечити не нижчий відсоток усиновлених діт</w:t>
      </w:r>
      <w:r w:rsidR="00D03F39" w:rsidRPr="00D03F39">
        <w:rPr>
          <w:rFonts w:ascii="Times New Roman" w:hAnsi="Times New Roman"/>
          <w:sz w:val="28"/>
          <w:szCs w:val="28"/>
        </w:rPr>
        <w:t>ей порівняно з попереднім роком.</w:t>
      </w:r>
    </w:p>
    <w:p w:rsidR="00074041" w:rsidRPr="00D03F39" w:rsidRDefault="00074041" w:rsidP="00074041">
      <w:pPr>
        <w:spacing w:line="300" w:lineRule="exact"/>
        <w:ind w:firstLine="709"/>
        <w:jc w:val="both"/>
        <w:rPr>
          <w:rFonts w:ascii="Times New Roman" w:hAnsi="Times New Roman"/>
          <w:b/>
          <w:sz w:val="28"/>
          <w:szCs w:val="28"/>
        </w:rPr>
      </w:pPr>
      <w:r w:rsidRPr="00D03F39">
        <w:rPr>
          <w:rFonts w:ascii="Times New Roman" w:hAnsi="Times New Roman"/>
          <w:b/>
          <w:sz w:val="28"/>
          <w:szCs w:val="28"/>
        </w:rPr>
        <w:t>2. Захист житлових та майнових прав дітей-сиріт та дітей, позбавлених батьківського піклування:</w:t>
      </w:r>
    </w:p>
    <w:p w:rsidR="00074041" w:rsidRPr="00D03F39" w:rsidRDefault="00371770" w:rsidP="00074041">
      <w:pPr>
        <w:spacing w:line="300" w:lineRule="exact"/>
        <w:ind w:firstLine="709"/>
        <w:jc w:val="both"/>
        <w:rPr>
          <w:rFonts w:ascii="Times New Roman" w:hAnsi="Times New Roman"/>
          <w:sz w:val="28"/>
          <w:szCs w:val="28"/>
        </w:rPr>
      </w:pPr>
      <w:r w:rsidRPr="00D03F39">
        <w:rPr>
          <w:rFonts w:ascii="Times New Roman" w:hAnsi="Times New Roman"/>
          <w:sz w:val="28"/>
          <w:szCs w:val="28"/>
        </w:rPr>
        <w:t>- збільшити до 70</w:t>
      </w:r>
      <w:r w:rsidR="00074041" w:rsidRPr="00D03F39">
        <w:rPr>
          <w:rFonts w:ascii="Times New Roman" w:hAnsi="Times New Roman"/>
          <w:sz w:val="28"/>
          <w:szCs w:val="28"/>
        </w:rPr>
        <w:t xml:space="preserve"> відсотків кількість дітей, які забезпечені житлом;</w:t>
      </w:r>
    </w:p>
    <w:p w:rsidR="00074041" w:rsidRPr="00D03F39" w:rsidRDefault="00D03F39" w:rsidP="00074041">
      <w:pPr>
        <w:spacing w:line="300" w:lineRule="exact"/>
        <w:ind w:firstLine="709"/>
        <w:jc w:val="both"/>
        <w:rPr>
          <w:rFonts w:ascii="Times New Roman" w:hAnsi="Times New Roman"/>
          <w:sz w:val="28"/>
          <w:szCs w:val="28"/>
        </w:rPr>
      </w:pPr>
      <w:r w:rsidRPr="00D03F39">
        <w:rPr>
          <w:rFonts w:ascii="Times New Roman" w:hAnsi="Times New Roman"/>
          <w:sz w:val="28"/>
          <w:szCs w:val="28"/>
        </w:rPr>
        <w:t xml:space="preserve">- </w:t>
      </w:r>
      <w:r w:rsidR="00074041" w:rsidRPr="00D03F39">
        <w:rPr>
          <w:rFonts w:ascii="Times New Roman" w:hAnsi="Times New Roman"/>
          <w:sz w:val="28"/>
          <w:szCs w:val="28"/>
        </w:rPr>
        <w:t>зберегти право на житло 100 відсотків дітей-сиріт, дітей, позбавлених батьківського піклування.</w:t>
      </w:r>
    </w:p>
    <w:p w:rsidR="00074041" w:rsidRPr="00D03F39" w:rsidRDefault="00074041" w:rsidP="00074041">
      <w:pPr>
        <w:spacing w:line="300" w:lineRule="exact"/>
        <w:ind w:firstLine="709"/>
        <w:jc w:val="both"/>
        <w:rPr>
          <w:rFonts w:ascii="Times New Roman" w:hAnsi="Times New Roman"/>
          <w:b/>
          <w:sz w:val="28"/>
          <w:szCs w:val="28"/>
        </w:rPr>
      </w:pPr>
      <w:r w:rsidRPr="00D03F39">
        <w:rPr>
          <w:rFonts w:ascii="Times New Roman" w:hAnsi="Times New Roman"/>
          <w:b/>
          <w:sz w:val="28"/>
          <w:szCs w:val="28"/>
        </w:rPr>
        <w:t>3. Забезпечення безпечного та змістовного оздоровлення і відпочинку дітей:</w:t>
      </w:r>
    </w:p>
    <w:p w:rsidR="00074041" w:rsidRPr="00D03F39" w:rsidRDefault="00074041" w:rsidP="00074041">
      <w:pPr>
        <w:spacing w:line="300" w:lineRule="exact"/>
        <w:ind w:firstLine="709"/>
        <w:jc w:val="both"/>
        <w:rPr>
          <w:rFonts w:ascii="Times New Roman" w:hAnsi="Times New Roman"/>
          <w:sz w:val="28"/>
          <w:szCs w:val="28"/>
        </w:rPr>
      </w:pPr>
      <w:r w:rsidRPr="00D03F39">
        <w:rPr>
          <w:rFonts w:ascii="Times New Roman" w:hAnsi="Times New Roman"/>
          <w:sz w:val="28"/>
          <w:szCs w:val="28"/>
        </w:rPr>
        <w:t>- збільшити до 80 відсотків кількість дітей, охоплених організованими формами оздоровлення та відпочинку;</w:t>
      </w:r>
    </w:p>
    <w:p w:rsidR="00EF1263" w:rsidRPr="00D03F39" w:rsidRDefault="00D03F39" w:rsidP="000A10C0">
      <w:pPr>
        <w:spacing w:line="300" w:lineRule="exact"/>
        <w:ind w:firstLine="709"/>
        <w:jc w:val="both"/>
        <w:rPr>
          <w:rFonts w:ascii="Times New Roman" w:hAnsi="Times New Roman"/>
          <w:sz w:val="28"/>
          <w:szCs w:val="28"/>
        </w:rPr>
      </w:pPr>
      <w:r w:rsidRPr="00D03F39">
        <w:rPr>
          <w:rFonts w:ascii="Times New Roman" w:hAnsi="Times New Roman"/>
          <w:sz w:val="28"/>
          <w:szCs w:val="28"/>
        </w:rPr>
        <w:t>- збільшити до 8</w:t>
      </w:r>
      <w:r w:rsidR="00074041" w:rsidRPr="00D03F39">
        <w:rPr>
          <w:rFonts w:ascii="Times New Roman" w:hAnsi="Times New Roman"/>
          <w:sz w:val="28"/>
          <w:szCs w:val="28"/>
        </w:rPr>
        <w:t>0 відсотків кількість дітей, які потребують особливої соціальної уваги та підтримки, охоплених організованими формами оздоровлення та відпочинку.</w:t>
      </w:r>
      <w:r w:rsidR="00074041" w:rsidRPr="00D03F39">
        <w:rPr>
          <w:rFonts w:ascii="Times New Roman" w:hAnsi="Times New Roman"/>
          <w:sz w:val="28"/>
          <w:szCs w:val="28"/>
        </w:rPr>
        <w:tab/>
      </w:r>
    </w:p>
    <w:p w:rsidR="00074041" w:rsidRPr="00D03F39" w:rsidRDefault="00EF1263" w:rsidP="00074041">
      <w:pPr>
        <w:ind w:firstLine="709"/>
        <w:jc w:val="both"/>
        <w:rPr>
          <w:rFonts w:ascii="Times New Roman" w:hAnsi="Times New Roman"/>
          <w:b/>
          <w:sz w:val="28"/>
          <w:szCs w:val="28"/>
        </w:rPr>
      </w:pPr>
      <w:r w:rsidRPr="00D03F39">
        <w:rPr>
          <w:rFonts w:ascii="Times New Roman" w:hAnsi="Times New Roman"/>
          <w:b/>
          <w:sz w:val="28"/>
          <w:szCs w:val="28"/>
        </w:rPr>
        <w:t>4</w:t>
      </w:r>
      <w:r w:rsidR="00074041" w:rsidRPr="00D03F39">
        <w:rPr>
          <w:rFonts w:ascii="Times New Roman" w:hAnsi="Times New Roman"/>
          <w:b/>
          <w:sz w:val="28"/>
          <w:szCs w:val="28"/>
        </w:rPr>
        <w:t>. Профілактика злочинності, негативних проявів серед дітей, запобігання безпритульності та бродяжництва:</w:t>
      </w:r>
    </w:p>
    <w:p w:rsidR="00074041" w:rsidRPr="00D03F39" w:rsidRDefault="00074041" w:rsidP="008D465A">
      <w:pPr>
        <w:spacing w:after="0" w:line="240" w:lineRule="auto"/>
        <w:ind w:firstLine="709"/>
        <w:jc w:val="both"/>
        <w:rPr>
          <w:rFonts w:ascii="Times New Roman" w:hAnsi="Times New Roman"/>
          <w:sz w:val="28"/>
          <w:szCs w:val="28"/>
        </w:rPr>
      </w:pPr>
      <w:r w:rsidRPr="00D03F39">
        <w:rPr>
          <w:rFonts w:ascii="Times New Roman" w:hAnsi="Times New Roman"/>
          <w:sz w:val="28"/>
          <w:szCs w:val="28"/>
        </w:rPr>
        <w:t>- систематично  проводити профілактичні рейди: «Підліток», «Вокзал», «Діти вулиці» в кількості не меншій ніж за попередній рік;</w:t>
      </w:r>
    </w:p>
    <w:p w:rsidR="00074041" w:rsidRPr="00D03F39" w:rsidRDefault="00074041" w:rsidP="008D465A">
      <w:pPr>
        <w:spacing w:after="0" w:line="240" w:lineRule="auto"/>
        <w:ind w:firstLine="709"/>
        <w:jc w:val="both"/>
        <w:rPr>
          <w:rFonts w:ascii="Times New Roman" w:hAnsi="Times New Roman"/>
          <w:sz w:val="28"/>
          <w:szCs w:val="28"/>
        </w:rPr>
      </w:pPr>
      <w:r w:rsidRPr="00D03F39">
        <w:rPr>
          <w:rFonts w:ascii="Times New Roman" w:hAnsi="Times New Roman"/>
          <w:sz w:val="28"/>
          <w:szCs w:val="28"/>
        </w:rPr>
        <w:t>- притягнення 100 відсотків батьків  до відповідальності за неналежне виконання батьківських обов’язків;</w:t>
      </w:r>
    </w:p>
    <w:p w:rsidR="00EF1263" w:rsidRDefault="00074041" w:rsidP="008D465A">
      <w:pPr>
        <w:spacing w:after="0" w:line="240" w:lineRule="auto"/>
        <w:ind w:firstLine="709"/>
        <w:jc w:val="both"/>
        <w:rPr>
          <w:rFonts w:ascii="Times New Roman" w:hAnsi="Times New Roman"/>
          <w:sz w:val="28"/>
          <w:szCs w:val="28"/>
        </w:rPr>
      </w:pPr>
      <w:r w:rsidRPr="00D03F39">
        <w:rPr>
          <w:rFonts w:ascii="Times New Roman" w:hAnsi="Times New Roman"/>
          <w:sz w:val="28"/>
          <w:szCs w:val="28"/>
        </w:rPr>
        <w:t xml:space="preserve">- притягнення 100 відсотків осіб за порушення торгівлі спиртних та тютюнових виробів. </w:t>
      </w:r>
    </w:p>
    <w:p w:rsidR="008D465A" w:rsidRPr="00D03F39" w:rsidRDefault="008D465A" w:rsidP="008D465A">
      <w:pPr>
        <w:spacing w:after="0" w:line="240" w:lineRule="auto"/>
        <w:ind w:firstLine="709"/>
        <w:jc w:val="both"/>
        <w:rPr>
          <w:rFonts w:ascii="Times New Roman" w:hAnsi="Times New Roman"/>
          <w:sz w:val="28"/>
          <w:szCs w:val="28"/>
        </w:rPr>
      </w:pPr>
    </w:p>
    <w:p w:rsidR="00074041" w:rsidRPr="00D03F39" w:rsidRDefault="00EF1263" w:rsidP="00074041">
      <w:pPr>
        <w:ind w:firstLine="709"/>
        <w:jc w:val="both"/>
        <w:rPr>
          <w:rFonts w:ascii="Times New Roman" w:hAnsi="Times New Roman"/>
          <w:b/>
          <w:sz w:val="28"/>
          <w:szCs w:val="28"/>
        </w:rPr>
      </w:pPr>
      <w:r w:rsidRPr="00D03F39">
        <w:rPr>
          <w:rFonts w:ascii="Times New Roman" w:hAnsi="Times New Roman"/>
          <w:b/>
          <w:sz w:val="28"/>
          <w:szCs w:val="28"/>
        </w:rPr>
        <w:t>5</w:t>
      </w:r>
      <w:r w:rsidR="00074041" w:rsidRPr="00D03F39">
        <w:rPr>
          <w:rFonts w:ascii="Times New Roman" w:hAnsi="Times New Roman"/>
          <w:b/>
          <w:sz w:val="28"/>
          <w:szCs w:val="28"/>
        </w:rPr>
        <w:t>. Попередження насильства в сім’ї:</w:t>
      </w:r>
    </w:p>
    <w:p w:rsidR="00074041" w:rsidRPr="00D03F39" w:rsidRDefault="00074041" w:rsidP="00074041">
      <w:pPr>
        <w:ind w:firstLine="709"/>
        <w:jc w:val="both"/>
        <w:rPr>
          <w:rFonts w:ascii="Times New Roman" w:hAnsi="Times New Roman"/>
          <w:sz w:val="28"/>
          <w:szCs w:val="28"/>
        </w:rPr>
      </w:pPr>
      <w:r w:rsidRPr="00D03F39">
        <w:rPr>
          <w:rFonts w:ascii="Times New Roman" w:hAnsi="Times New Roman"/>
          <w:sz w:val="28"/>
          <w:szCs w:val="28"/>
        </w:rPr>
        <w:t xml:space="preserve">-  надання  100 відсотків соціальної допомоги  та забезпечення правового захисту </w:t>
      </w:r>
      <w:r w:rsidR="00371770" w:rsidRPr="00D03F39">
        <w:rPr>
          <w:rFonts w:ascii="Times New Roman" w:hAnsi="Times New Roman"/>
          <w:sz w:val="28"/>
          <w:szCs w:val="28"/>
        </w:rPr>
        <w:t>дітей</w:t>
      </w:r>
      <w:r w:rsidRPr="00D03F39">
        <w:rPr>
          <w:rFonts w:ascii="Times New Roman" w:hAnsi="Times New Roman"/>
          <w:sz w:val="28"/>
          <w:szCs w:val="28"/>
        </w:rPr>
        <w:t>,  які постраждали від різних форм насильства в сім’ї, шляхом удосконалення системи  відновлення  їхніх прав,  надання комплексу послуг, впровадження механізму взаємодії суб'єктів у сфері протидії  насильства в</w:t>
      </w:r>
      <w:r w:rsidR="00D03F39" w:rsidRPr="00D03F39">
        <w:rPr>
          <w:rFonts w:ascii="Times New Roman" w:hAnsi="Times New Roman"/>
          <w:sz w:val="28"/>
          <w:szCs w:val="28"/>
        </w:rPr>
        <w:t xml:space="preserve"> сім’ї;</w:t>
      </w:r>
    </w:p>
    <w:p w:rsidR="00074041" w:rsidRDefault="00074041" w:rsidP="000A10C0">
      <w:pPr>
        <w:ind w:firstLine="709"/>
        <w:jc w:val="both"/>
        <w:rPr>
          <w:rFonts w:ascii="Times New Roman" w:hAnsi="Times New Roman"/>
          <w:sz w:val="28"/>
          <w:szCs w:val="28"/>
        </w:rPr>
      </w:pPr>
      <w:r w:rsidRPr="00D03F39">
        <w:rPr>
          <w:rFonts w:ascii="Times New Roman" w:hAnsi="Times New Roman"/>
          <w:sz w:val="28"/>
          <w:szCs w:val="28"/>
        </w:rPr>
        <w:lastRenderedPageBreak/>
        <w:t xml:space="preserve">-  підвищення професійного рівня спеціалістів, які надають допомогу </w:t>
      </w:r>
      <w:r w:rsidR="00371770" w:rsidRPr="00D03F39">
        <w:rPr>
          <w:rFonts w:ascii="Times New Roman" w:hAnsi="Times New Roman"/>
          <w:sz w:val="28"/>
          <w:szCs w:val="28"/>
        </w:rPr>
        <w:t>дітям</w:t>
      </w:r>
      <w:r w:rsidRPr="00D03F39">
        <w:rPr>
          <w:rFonts w:ascii="Times New Roman" w:hAnsi="Times New Roman"/>
          <w:sz w:val="28"/>
          <w:szCs w:val="28"/>
        </w:rPr>
        <w:t>, які постраждали від різних форм насильства в сім’ї, здійснюють їх реабілі</w:t>
      </w:r>
      <w:r w:rsidR="00371770" w:rsidRPr="00D03F39">
        <w:rPr>
          <w:rFonts w:ascii="Times New Roman" w:hAnsi="Times New Roman"/>
          <w:sz w:val="28"/>
          <w:szCs w:val="28"/>
        </w:rPr>
        <w:t>тацію та соціальну реінтеграцію.</w:t>
      </w:r>
    </w:p>
    <w:p w:rsidR="00D03F39" w:rsidRPr="00D03F39" w:rsidRDefault="00D03F39" w:rsidP="000A10C0">
      <w:pPr>
        <w:ind w:firstLine="709"/>
        <w:jc w:val="both"/>
        <w:rPr>
          <w:rFonts w:ascii="Times New Roman" w:hAnsi="Times New Roman"/>
          <w:sz w:val="28"/>
          <w:szCs w:val="28"/>
        </w:rPr>
      </w:pPr>
    </w:p>
    <w:p w:rsidR="00074041" w:rsidRPr="00D03F39" w:rsidRDefault="00074041" w:rsidP="00074041">
      <w:pPr>
        <w:widowControl w:val="0"/>
        <w:spacing w:line="340" w:lineRule="exact"/>
        <w:ind w:firstLine="709"/>
        <w:jc w:val="both"/>
        <w:rPr>
          <w:rFonts w:ascii="Times New Roman" w:hAnsi="Times New Roman"/>
          <w:b/>
          <w:sz w:val="28"/>
          <w:szCs w:val="28"/>
        </w:rPr>
      </w:pPr>
      <w:r w:rsidRPr="00D03F39">
        <w:rPr>
          <w:rFonts w:ascii="Times New Roman" w:hAnsi="Times New Roman"/>
          <w:b/>
          <w:sz w:val="28"/>
          <w:szCs w:val="28"/>
        </w:rPr>
        <w:t>Реалізація Програми є ефективним механізмом захисту прав дітей та підтримки сімей, оскільки базується у суворій відповідності з принципами:</w:t>
      </w:r>
    </w:p>
    <w:p w:rsidR="00074041" w:rsidRPr="00D03F39" w:rsidRDefault="00074041" w:rsidP="00074041">
      <w:pPr>
        <w:widowControl w:val="0"/>
        <w:spacing w:line="340" w:lineRule="exact"/>
        <w:ind w:firstLine="709"/>
        <w:rPr>
          <w:rFonts w:ascii="Times New Roman" w:hAnsi="Times New Roman"/>
          <w:sz w:val="28"/>
          <w:szCs w:val="28"/>
        </w:rPr>
      </w:pPr>
      <w:r w:rsidRPr="00D03F39">
        <w:rPr>
          <w:rFonts w:ascii="Times New Roman" w:hAnsi="Times New Roman"/>
          <w:sz w:val="28"/>
          <w:szCs w:val="28"/>
        </w:rPr>
        <w:t>- посилення відповідальності кожного з батьків за вихованням дітей;</w:t>
      </w:r>
    </w:p>
    <w:p w:rsidR="00074041" w:rsidRPr="00D03F39" w:rsidRDefault="00074041" w:rsidP="008D465A">
      <w:pPr>
        <w:widowControl w:val="0"/>
        <w:spacing w:line="340" w:lineRule="exact"/>
        <w:ind w:firstLine="709"/>
        <w:jc w:val="both"/>
        <w:rPr>
          <w:rFonts w:ascii="Times New Roman" w:hAnsi="Times New Roman"/>
          <w:sz w:val="28"/>
          <w:szCs w:val="28"/>
        </w:rPr>
      </w:pPr>
      <w:r w:rsidRPr="00D03F39">
        <w:rPr>
          <w:rFonts w:ascii="Times New Roman" w:hAnsi="Times New Roman"/>
          <w:sz w:val="28"/>
          <w:szCs w:val="28"/>
        </w:rPr>
        <w:t>- недопущення вилучення дитини з родини без  відповідних підстав;</w:t>
      </w:r>
    </w:p>
    <w:p w:rsidR="00074041" w:rsidRPr="00D03F39" w:rsidRDefault="00074041" w:rsidP="00074041">
      <w:pPr>
        <w:widowControl w:val="0"/>
        <w:spacing w:line="340" w:lineRule="exact"/>
        <w:ind w:firstLine="709"/>
        <w:rPr>
          <w:rFonts w:ascii="Times New Roman" w:hAnsi="Times New Roman"/>
          <w:sz w:val="28"/>
          <w:szCs w:val="28"/>
        </w:rPr>
      </w:pPr>
      <w:r w:rsidRPr="00D03F39">
        <w:rPr>
          <w:rFonts w:ascii="Times New Roman" w:hAnsi="Times New Roman"/>
          <w:sz w:val="28"/>
          <w:szCs w:val="28"/>
        </w:rPr>
        <w:t xml:space="preserve">- родинного походження при влаштуванні дітей; </w:t>
      </w:r>
    </w:p>
    <w:p w:rsidR="00074041" w:rsidRPr="00D03F39" w:rsidRDefault="00074041" w:rsidP="008D465A">
      <w:pPr>
        <w:widowControl w:val="0"/>
        <w:spacing w:line="340" w:lineRule="exact"/>
        <w:ind w:firstLine="709"/>
        <w:jc w:val="both"/>
        <w:rPr>
          <w:rFonts w:ascii="Times New Roman" w:hAnsi="Times New Roman"/>
          <w:sz w:val="28"/>
          <w:szCs w:val="28"/>
        </w:rPr>
      </w:pPr>
      <w:r w:rsidRPr="00D03F39">
        <w:rPr>
          <w:rFonts w:ascii="Times New Roman" w:hAnsi="Times New Roman"/>
          <w:sz w:val="28"/>
          <w:szCs w:val="28"/>
        </w:rPr>
        <w:t>- збереження контактів дитини з біологічною родиною, родинним оточенням у тому разі, коли це не шкодить її інтересам;</w:t>
      </w:r>
    </w:p>
    <w:p w:rsidR="00074041" w:rsidRPr="00D03F39" w:rsidRDefault="00074041" w:rsidP="008D465A">
      <w:pPr>
        <w:widowControl w:val="0"/>
        <w:spacing w:line="340" w:lineRule="exact"/>
        <w:ind w:firstLine="709"/>
        <w:jc w:val="both"/>
        <w:rPr>
          <w:rFonts w:ascii="Times New Roman" w:hAnsi="Times New Roman"/>
          <w:sz w:val="28"/>
          <w:szCs w:val="28"/>
        </w:rPr>
      </w:pPr>
      <w:r w:rsidRPr="00D03F39">
        <w:rPr>
          <w:rFonts w:ascii="Times New Roman" w:hAnsi="Times New Roman"/>
          <w:sz w:val="28"/>
          <w:szCs w:val="28"/>
        </w:rPr>
        <w:t>- переміщення дитини із закладу в заклад лише на основі оцінки потреб дитини та індивідуального плану її розвитку в інтересах дитини;</w:t>
      </w:r>
    </w:p>
    <w:p w:rsidR="00D03F39" w:rsidRDefault="00074041" w:rsidP="008D465A">
      <w:pPr>
        <w:widowControl w:val="0"/>
        <w:spacing w:line="340" w:lineRule="exact"/>
        <w:ind w:firstLine="709"/>
        <w:jc w:val="both"/>
        <w:rPr>
          <w:rFonts w:ascii="Times New Roman" w:hAnsi="Times New Roman"/>
          <w:sz w:val="28"/>
          <w:szCs w:val="28"/>
        </w:rPr>
      </w:pPr>
      <w:r w:rsidRPr="00D03F39">
        <w:rPr>
          <w:rFonts w:ascii="Times New Roman" w:hAnsi="Times New Roman"/>
          <w:sz w:val="28"/>
          <w:szCs w:val="28"/>
        </w:rPr>
        <w:t xml:space="preserve">- пріоритету дій щодо усунення причин, що спонукають направлення дітей до інтернатних установ, та щодо розвитку сімейних форм виховання дітей-сиріт, соціалізації та адаптації випускників інтернатних закладів. </w:t>
      </w:r>
    </w:p>
    <w:p w:rsidR="00D97BF1" w:rsidRPr="00D03F39" w:rsidRDefault="005A565F" w:rsidP="00A30360">
      <w:pPr>
        <w:widowControl w:val="0"/>
        <w:spacing w:line="340" w:lineRule="exact"/>
        <w:ind w:firstLine="709"/>
        <w:rPr>
          <w:rFonts w:ascii="Times New Roman" w:hAnsi="Times New Roman"/>
          <w:sz w:val="28"/>
          <w:szCs w:val="28"/>
        </w:rPr>
      </w:pPr>
      <w:r w:rsidRPr="00D03F39">
        <w:rPr>
          <w:rFonts w:ascii="Times New Roman" w:hAnsi="Times New Roman"/>
          <w:sz w:val="28"/>
          <w:szCs w:val="28"/>
        </w:rPr>
        <w:tab/>
      </w:r>
    </w:p>
    <w:p w:rsidR="00074041" w:rsidRPr="00D03F39" w:rsidRDefault="00074041" w:rsidP="00371770">
      <w:pPr>
        <w:spacing w:line="340" w:lineRule="exact"/>
        <w:jc w:val="center"/>
        <w:rPr>
          <w:rFonts w:ascii="Times New Roman" w:hAnsi="Times New Roman"/>
          <w:b/>
          <w:sz w:val="28"/>
          <w:szCs w:val="28"/>
        </w:rPr>
      </w:pPr>
      <w:r w:rsidRPr="00D03F39">
        <w:rPr>
          <w:rFonts w:ascii="Times New Roman" w:hAnsi="Times New Roman"/>
          <w:b/>
          <w:sz w:val="28"/>
          <w:szCs w:val="28"/>
        </w:rPr>
        <w:t>VII. Координація та контроль за ходом виконання Програми</w:t>
      </w:r>
    </w:p>
    <w:p w:rsidR="00074041" w:rsidRPr="00D03F39" w:rsidRDefault="00074041" w:rsidP="00074041">
      <w:pPr>
        <w:tabs>
          <w:tab w:val="left" w:pos="709"/>
        </w:tabs>
        <w:spacing w:line="340" w:lineRule="exact"/>
        <w:ind w:firstLine="709"/>
        <w:jc w:val="both"/>
        <w:rPr>
          <w:rFonts w:ascii="Times New Roman" w:hAnsi="Times New Roman"/>
          <w:sz w:val="28"/>
          <w:szCs w:val="28"/>
        </w:rPr>
      </w:pPr>
      <w:r w:rsidRPr="00D03F39">
        <w:rPr>
          <w:rFonts w:ascii="Times New Roman" w:hAnsi="Times New Roman"/>
          <w:sz w:val="28"/>
          <w:szCs w:val="28"/>
        </w:rPr>
        <w:t xml:space="preserve">Органом, що здійснює координацію дій між виконавцями Програми та контролює її виконання, визначає </w:t>
      </w:r>
      <w:r w:rsidR="00D03F39" w:rsidRPr="00D03F39">
        <w:rPr>
          <w:rFonts w:ascii="Times New Roman" w:hAnsi="Times New Roman"/>
          <w:sz w:val="28"/>
          <w:szCs w:val="28"/>
        </w:rPr>
        <w:t xml:space="preserve">порядок взаємного інформування </w:t>
      </w:r>
      <w:r w:rsidRPr="00D03F39">
        <w:rPr>
          <w:rFonts w:ascii="Times New Roman" w:hAnsi="Times New Roman"/>
          <w:sz w:val="28"/>
          <w:szCs w:val="28"/>
        </w:rPr>
        <w:t>(із зазначенням конк</w:t>
      </w:r>
      <w:r w:rsidR="00A90C1C" w:rsidRPr="00D03F39">
        <w:rPr>
          <w:rFonts w:ascii="Times New Roman" w:hAnsi="Times New Roman"/>
          <w:sz w:val="28"/>
          <w:szCs w:val="28"/>
        </w:rPr>
        <w:t>ретних строків), звітування, є С</w:t>
      </w:r>
      <w:r w:rsidRPr="00D03F39">
        <w:rPr>
          <w:rFonts w:ascii="Times New Roman" w:hAnsi="Times New Roman"/>
          <w:sz w:val="28"/>
          <w:szCs w:val="28"/>
        </w:rPr>
        <w:t xml:space="preserve">лужба у справах дітей </w:t>
      </w:r>
      <w:r w:rsidR="00A90C1C" w:rsidRPr="00D03F39">
        <w:rPr>
          <w:rFonts w:ascii="Times New Roman" w:hAnsi="Times New Roman"/>
          <w:sz w:val="28"/>
          <w:szCs w:val="28"/>
        </w:rPr>
        <w:t>Боярської міської ради Київської області.</w:t>
      </w:r>
    </w:p>
    <w:p w:rsidR="00D03F39" w:rsidRPr="00D03F39" w:rsidRDefault="00D03F39" w:rsidP="00D03F39">
      <w:pPr>
        <w:tabs>
          <w:tab w:val="left" w:pos="709"/>
        </w:tabs>
        <w:spacing w:line="340" w:lineRule="exact"/>
        <w:jc w:val="both"/>
        <w:rPr>
          <w:rFonts w:ascii="Times New Roman" w:hAnsi="Times New Roman"/>
          <w:sz w:val="28"/>
          <w:szCs w:val="28"/>
        </w:rPr>
      </w:pPr>
    </w:p>
    <w:p w:rsidR="00445617" w:rsidRDefault="00445617" w:rsidP="00D03F39">
      <w:pPr>
        <w:tabs>
          <w:tab w:val="left" w:pos="709"/>
        </w:tabs>
        <w:spacing w:line="340" w:lineRule="exact"/>
        <w:jc w:val="both"/>
        <w:rPr>
          <w:rFonts w:ascii="Times New Roman" w:hAnsi="Times New Roman"/>
          <w:b/>
          <w:sz w:val="28"/>
          <w:szCs w:val="28"/>
        </w:rPr>
      </w:pPr>
    </w:p>
    <w:p w:rsidR="00D03F39" w:rsidRDefault="009C375B" w:rsidP="008D465A">
      <w:pPr>
        <w:tabs>
          <w:tab w:val="left" w:pos="709"/>
        </w:tabs>
        <w:spacing w:after="0" w:line="340" w:lineRule="exact"/>
        <w:jc w:val="both"/>
        <w:rPr>
          <w:rFonts w:ascii="Times New Roman" w:hAnsi="Times New Roman"/>
          <w:b/>
          <w:sz w:val="28"/>
          <w:szCs w:val="28"/>
        </w:rPr>
      </w:pPr>
      <w:r>
        <w:rPr>
          <w:rFonts w:ascii="Times New Roman" w:hAnsi="Times New Roman"/>
          <w:b/>
          <w:sz w:val="28"/>
          <w:szCs w:val="28"/>
        </w:rPr>
        <w:t xml:space="preserve"> Н</w:t>
      </w:r>
      <w:r w:rsidR="00D03F39" w:rsidRPr="00D03F39">
        <w:rPr>
          <w:rFonts w:ascii="Times New Roman" w:hAnsi="Times New Roman"/>
          <w:b/>
          <w:sz w:val="28"/>
          <w:szCs w:val="28"/>
        </w:rPr>
        <w:t xml:space="preserve">ачальник </w:t>
      </w:r>
      <w:r w:rsidR="00D03F39">
        <w:rPr>
          <w:rFonts w:ascii="Times New Roman" w:hAnsi="Times New Roman"/>
          <w:b/>
          <w:sz w:val="28"/>
          <w:szCs w:val="28"/>
        </w:rPr>
        <w:t xml:space="preserve">ССД </w:t>
      </w:r>
    </w:p>
    <w:p w:rsidR="00D03F39" w:rsidRPr="00D03F39" w:rsidRDefault="00D03F39" w:rsidP="008D465A">
      <w:pPr>
        <w:tabs>
          <w:tab w:val="left" w:pos="709"/>
        </w:tabs>
        <w:spacing w:after="0" w:line="340" w:lineRule="exact"/>
        <w:jc w:val="both"/>
        <w:rPr>
          <w:rFonts w:ascii="Times New Roman" w:hAnsi="Times New Roman"/>
          <w:b/>
          <w:sz w:val="28"/>
          <w:szCs w:val="28"/>
        </w:rPr>
      </w:pPr>
      <w:r>
        <w:rPr>
          <w:rFonts w:ascii="Times New Roman" w:hAnsi="Times New Roman"/>
          <w:b/>
          <w:sz w:val="28"/>
          <w:szCs w:val="28"/>
        </w:rPr>
        <w:t>Боярської міської ради</w:t>
      </w:r>
      <w:r w:rsidRPr="00D03F39">
        <w:rPr>
          <w:rFonts w:ascii="Times New Roman" w:hAnsi="Times New Roman"/>
          <w:b/>
          <w:sz w:val="28"/>
          <w:szCs w:val="28"/>
        </w:rPr>
        <w:t xml:space="preserve">  </w:t>
      </w:r>
      <w:r>
        <w:rPr>
          <w:rFonts w:ascii="Times New Roman" w:hAnsi="Times New Roman"/>
          <w:b/>
          <w:sz w:val="28"/>
          <w:szCs w:val="28"/>
        </w:rPr>
        <w:t xml:space="preserve">                                  </w:t>
      </w:r>
      <w:r w:rsidR="008D465A">
        <w:rPr>
          <w:rFonts w:ascii="Times New Roman" w:hAnsi="Times New Roman"/>
          <w:b/>
          <w:sz w:val="28"/>
          <w:szCs w:val="28"/>
        </w:rPr>
        <w:t xml:space="preserve">        Тетяна СЛОБОЖЕНКО</w:t>
      </w:r>
    </w:p>
    <w:p w:rsidR="00074041" w:rsidRPr="009D3DAF" w:rsidRDefault="00074041" w:rsidP="00074041">
      <w:pPr>
        <w:tabs>
          <w:tab w:val="left" w:pos="709"/>
        </w:tabs>
        <w:spacing w:line="340" w:lineRule="exact"/>
        <w:ind w:firstLine="709"/>
        <w:jc w:val="both"/>
        <w:rPr>
          <w:rFonts w:ascii="Times New Roman" w:hAnsi="Times New Roman"/>
          <w:sz w:val="40"/>
          <w:szCs w:val="40"/>
        </w:rPr>
      </w:pPr>
    </w:p>
    <w:p w:rsidR="00AA7165" w:rsidRPr="00445617" w:rsidRDefault="00371770" w:rsidP="00445617">
      <w:pPr>
        <w:tabs>
          <w:tab w:val="left" w:pos="8625"/>
        </w:tabs>
        <w:spacing w:line="340" w:lineRule="exact"/>
        <w:ind w:firstLine="284"/>
        <w:rPr>
          <w:rFonts w:ascii="Times New Roman" w:hAnsi="Times New Roman"/>
          <w:b/>
          <w:szCs w:val="28"/>
        </w:rPr>
      </w:pPr>
      <w:r>
        <w:rPr>
          <w:rFonts w:ascii="Times New Roman" w:hAnsi="Times New Roman"/>
          <w:b/>
          <w:szCs w:val="28"/>
        </w:rPr>
        <w:t xml:space="preserve"> </w:t>
      </w:r>
      <w:r w:rsidR="00074041">
        <w:rPr>
          <w:rFonts w:ascii="Times New Roman" w:hAnsi="Times New Roman"/>
          <w:b/>
          <w:szCs w:val="28"/>
        </w:rPr>
        <w:t xml:space="preserve"> </w:t>
      </w:r>
      <w:r w:rsidR="00074041" w:rsidRPr="00F81F4E">
        <w:rPr>
          <w:rFonts w:ascii="Times New Roman" w:hAnsi="Times New Roman"/>
          <w:b/>
          <w:szCs w:val="28"/>
        </w:rPr>
        <w:t xml:space="preserve">                              </w:t>
      </w:r>
      <w:r w:rsidR="00074041">
        <w:rPr>
          <w:rFonts w:ascii="Times New Roman" w:hAnsi="Times New Roman"/>
          <w:b/>
          <w:szCs w:val="28"/>
        </w:rPr>
        <w:t xml:space="preserve">                      </w:t>
      </w:r>
      <w:r w:rsidR="00601235">
        <w:rPr>
          <w:rFonts w:ascii="Times New Roman" w:hAnsi="Times New Roman"/>
          <w:b/>
          <w:szCs w:val="28"/>
        </w:rPr>
        <w:t xml:space="preserve"> </w:t>
      </w:r>
      <w:r w:rsidR="00A90C1C">
        <w:rPr>
          <w:rFonts w:ascii="Times New Roman" w:hAnsi="Times New Roman"/>
          <w:b/>
          <w:szCs w:val="28"/>
        </w:rPr>
        <w:t xml:space="preserve"> </w:t>
      </w:r>
      <w:r w:rsidR="00074041" w:rsidRPr="00F81F4E">
        <w:rPr>
          <w:rFonts w:ascii="Times New Roman" w:hAnsi="Times New Roman"/>
          <w:b/>
          <w:szCs w:val="28"/>
        </w:rPr>
        <w:tab/>
      </w:r>
    </w:p>
    <w:sectPr w:rsidR="00AA7165" w:rsidRPr="00445617" w:rsidSect="00853BFD">
      <w:pgSz w:w="11906" w:h="16838"/>
      <w:pgMar w:top="709" w:right="567"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2D9A" w:rsidRDefault="00F82D9A" w:rsidP="00F50169">
      <w:pPr>
        <w:spacing w:after="0" w:line="240" w:lineRule="auto"/>
      </w:pPr>
      <w:r>
        <w:separator/>
      </w:r>
    </w:p>
  </w:endnote>
  <w:endnote w:type="continuationSeparator" w:id="0">
    <w:p w:rsidR="00F82D9A" w:rsidRDefault="00F82D9A" w:rsidP="00F501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01"/>
    <w:family w:val="roman"/>
    <w:pitch w:val="variable"/>
  </w:font>
  <w:font w:name="Arial Unicode MS">
    <w:panose1 w:val="020B0604020202020204"/>
    <w:charset w:val="80"/>
    <w:family w:val="swiss"/>
    <w:pitch w:val="variable"/>
    <w:sig w:usb0="F7FFAFFF" w:usb1="E9DFFFFF" w:usb2="0000003F" w:usb3="00000000" w:csb0="003F01FF" w:csb1="00000000"/>
  </w:font>
  <w:font w:name="FreeSans">
    <w:altName w:val="Times New Roman"/>
    <w:charset w:val="01"/>
    <w:family w:val="auto"/>
    <w:pitch w:val="variable"/>
  </w:font>
  <w:font w:name="WenQuanYi Micro Hei">
    <w:altName w:val="Times New Roman"/>
    <w:charset w:val="01"/>
    <w:family w:val="auto"/>
    <w:pitch w:val="variable"/>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OpenSymbol">
    <w:altName w:val="MS Gothic"/>
    <w:charset w:val="00"/>
    <w:family w:val="auto"/>
    <w:pitch w:val="variable"/>
    <w:sig w:usb0="800000AF" w:usb1="1001ECEA" w:usb2="00000000" w:usb3="00000000" w:csb0="00000001" w:csb1="00000000"/>
  </w:font>
  <w:font w:name="Liberation Sans">
    <w:altName w:val="Arial"/>
    <w:charset w:val="01"/>
    <w:family w:val="swiss"/>
    <w:pitch w:val="variable"/>
  </w:font>
  <w:font w:name="Droid Sans Fallback">
    <w:altName w:val="Times New Roman"/>
    <w:charset w:val="00"/>
    <w:family w:val="auto"/>
    <w:pitch w:val="variable"/>
  </w:font>
  <w:font w:name="Droid Sans">
    <w:altName w:val="Times New Roman"/>
    <w:charset w:val="01"/>
    <w:family w:val="auto"/>
    <w:pitch w:val="variable"/>
  </w:font>
  <w:font w:name="Antiqua">
    <w:altName w:val="Arial Narrow"/>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DejaVu Sans Mono">
    <w:charset w:val="CC"/>
    <w:family w:val="modern"/>
    <w:pitch w:val="fixed"/>
    <w:sig w:usb0="E60026FF" w:usb1="D200F1FB" w:usb2="02000028" w:usb3="00000000" w:csb0="000001DF" w:csb1="00000000"/>
  </w:font>
  <w:font w:name="FreeSerif">
    <w:charset w:val="01"/>
    <w:family w:val="modern"/>
    <w:pitch w:val="default"/>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2D9A" w:rsidRDefault="00F82D9A" w:rsidP="00F50169">
      <w:pPr>
        <w:spacing w:after="0" w:line="240" w:lineRule="auto"/>
      </w:pPr>
      <w:r>
        <w:separator/>
      </w:r>
    </w:p>
  </w:footnote>
  <w:footnote w:type="continuationSeparator" w:id="0">
    <w:p w:rsidR="00F82D9A" w:rsidRDefault="00F82D9A" w:rsidP="00F501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7D70" w:rsidRPr="00A57E73" w:rsidRDefault="00977D70">
    <w:pPr>
      <w:pStyle w:val="af8"/>
      <w:rPr>
        <w:rFonts w:ascii="Times New Roman" w:hAnsi="Times New Roman"/>
        <w:sz w:val="4"/>
      </w:rPr>
    </w:pPr>
  </w:p>
  <w:p w:rsidR="00977D70" w:rsidRDefault="00977D70">
    <w:pPr>
      <w:pStyle w:val="af8"/>
      <w:rPr>
        <w:sz w:val="4"/>
      </w:rPr>
    </w:pPr>
  </w:p>
  <w:p w:rsidR="00977D70" w:rsidRDefault="00977D70">
    <w:pPr>
      <w:pStyle w:val="af8"/>
      <w:rPr>
        <w:sz w:val="4"/>
      </w:rPr>
    </w:pPr>
  </w:p>
  <w:p w:rsidR="00977D70" w:rsidRDefault="00977D70">
    <w:pPr>
      <w:pStyle w:val="af8"/>
      <w:rPr>
        <w:sz w:val="4"/>
      </w:rPr>
    </w:pPr>
  </w:p>
  <w:p w:rsidR="00977D70" w:rsidRDefault="00977D70">
    <w:pPr>
      <w:pStyle w:val="af8"/>
      <w:rPr>
        <w:sz w:val="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939E8FF2"/>
    <w:lvl w:ilvl="0">
      <w:numFmt w:val="bullet"/>
      <w:lvlText w:val="*"/>
      <w:lvlJc w:val="left"/>
      <w:pPr>
        <w:ind w:left="0" w:firstLine="0"/>
      </w:p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15:restartNumberingAfterBreak="0">
    <w:nsid w:val="00000003"/>
    <w:multiLevelType w:val="singleLevel"/>
    <w:tmpl w:val="00000003"/>
    <w:name w:val="WW8Num3"/>
    <w:lvl w:ilvl="0">
      <w:start w:val="1"/>
      <w:numFmt w:val="decimal"/>
      <w:lvlText w:val="%1."/>
      <w:lvlJc w:val="left"/>
      <w:pPr>
        <w:tabs>
          <w:tab w:val="num" w:pos="1155"/>
        </w:tabs>
        <w:ind w:left="1155" w:hanging="360"/>
      </w:pPr>
      <w:rPr>
        <w:sz w:val="28"/>
        <w:szCs w:val="28"/>
        <w:lang w:val="uk-UA"/>
      </w:rPr>
    </w:lvl>
  </w:abstractNum>
  <w:abstractNum w:abstractNumId="4" w15:restartNumberingAfterBreak="0">
    <w:nsid w:val="007F3C52"/>
    <w:multiLevelType w:val="hybridMultilevel"/>
    <w:tmpl w:val="8CECD318"/>
    <w:lvl w:ilvl="0" w:tplc="0419000F">
      <w:start w:val="1"/>
      <w:numFmt w:val="decimal"/>
      <w:lvlText w:val="%1."/>
      <w:lvlJc w:val="left"/>
      <w:pPr>
        <w:tabs>
          <w:tab w:val="num" w:pos="785"/>
        </w:tabs>
        <w:ind w:left="785"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5" w15:restartNumberingAfterBreak="0">
    <w:nsid w:val="072B3053"/>
    <w:multiLevelType w:val="hybridMultilevel"/>
    <w:tmpl w:val="8CECD318"/>
    <w:lvl w:ilvl="0" w:tplc="0419000F">
      <w:start w:val="1"/>
      <w:numFmt w:val="decimal"/>
      <w:lvlText w:val="%1."/>
      <w:lvlJc w:val="left"/>
      <w:pPr>
        <w:tabs>
          <w:tab w:val="num" w:pos="785"/>
        </w:tabs>
        <w:ind w:left="785"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6" w15:restartNumberingAfterBreak="0">
    <w:nsid w:val="2137602C"/>
    <w:multiLevelType w:val="hybridMultilevel"/>
    <w:tmpl w:val="600AB84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23187F9A"/>
    <w:multiLevelType w:val="hybridMultilevel"/>
    <w:tmpl w:val="8CECD318"/>
    <w:lvl w:ilvl="0" w:tplc="0419000F">
      <w:start w:val="1"/>
      <w:numFmt w:val="decimal"/>
      <w:lvlText w:val="%1."/>
      <w:lvlJc w:val="left"/>
      <w:pPr>
        <w:tabs>
          <w:tab w:val="num" w:pos="785"/>
        </w:tabs>
        <w:ind w:left="785"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8" w15:restartNumberingAfterBreak="0">
    <w:nsid w:val="24F57E03"/>
    <w:multiLevelType w:val="multilevel"/>
    <w:tmpl w:val="BD9EE546"/>
    <w:lvl w:ilvl="0">
      <w:start w:val="1"/>
      <w:numFmt w:val="decimal"/>
      <w:lvlText w:val="%1."/>
      <w:lvlJc w:val="left"/>
      <w:pPr>
        <w:tabs>
          <w:tab w:val="num" w:pos="1410"/>
        </w:tabs>
        <w:ind w:left="1410" w:hanging="690"/>
      </w:pPr>
    </w:lvl>
    <w:lvl w:ilvl="1">
      <w:start w:val="1"/>
      <w:numFmt w:val="decimal"/>
      <w:isLgl/>
      <w:lvlText w:val="%1.%2."/>
      <w:lvlJc w:val="left"/>
      <w:pPr>
        <w:tabs>
          <w:tab w:val="num" w:pos="1440"/>
        </w:tabs>
        <w:ind w:left="1440" w:hanging="7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1080"/>
      </w:pPr>
    </w:lvl>
    <w:lvl w:ilvl="4">
      <w:start w:val="1"/>
      <w:numFmt w:val="decimal"/>
      <w:isLgl/>
      <w:lvlText w:val="%1.%2.%3.%4.%5."/>
      <w:lvlJc w:val="left"/>
      <w:pPr>
        <w:tabs>
          <w:tab w:val="num" w:pos="1800"/>
        </w:tabs>
        <w:ind w:left="1800" w:hanging="1080"/>
      </w:pPr>
    </w:lvl>
    <w:lvl w:ilvl="5">
      <w:start w:val="1"/>
      <w:numFmt w:val="decimal"/>
      <w:isLgl/>
      <w:lvlText w:val="%1.%2.%3.%4.%5.%6."/>
      <w:lvlJc w:val="left"/>
      <w:pPr>
        <w:tabs>
          <w:tab w:val="num" w:pos="2160"/>
        </w:tabs>
        <w:ind w:left="2160" w:hanging="1440"/>
      </w:pPr>
    </w:lvl>
    <w:lvl w:ilvl="6">
      <w:start w:val="1"/>
      <w:numFmt w:val="decimal"/>
      <w:isLgl/>
      <w:lvlText w:val="%1.%2.%3.%4.%5.%6.%7."/>
      <w:lvlJc w:val="left"/>
      <w:pPr>
        <w:tabs>
          <w:tab w:val="num" w:pos="2520"/>
        </w:tabs>
        <w:ind w:left="2520" w:hanging="1800"/>
      </w:pPr>
    </w:lvl>
    <w:lvl w:ilvl="7">
      <w:start w:val="1"/>
      <w:numFmt w:val="decimal"/>
      <w:isLgl/>
      <w:lvlText w:val="%1.%2.%3.%4.%5.%6.%7.%8."/>
      <w:lvlJc w:val="left"/>
      <w:pPr>
        <w:tabs>
          <w:tab w:val="num" w:pos="2520"/>
        </w:tabs>
        <w:ind w:left="2520" w:hanging="1800"/>
      </w:pPr>
    </w:lvl>
    <w:lvl w:ilvl="8">
      <w:start w:val="1"/>
      <w:numFmt w:val="decimal"/>
      <w:isLgl/>
      <w:lvlText w:val="%1.%2.%3.%4.%5.%6.%7.%8.%9."/>
      <w:lvlJc w:val="left"/>
      <w:pPr>
        <w:tabs>
          <w:tab w:val="num" w:pos="2880"/>
        </w:tabs>
        <w:ind w:left="2880" w:hanging="2160"/>
      </w:pPr>
    </w:lvl>
  </w:abstractNum>
  <w:abstractNum w:abstractNumId="9" w15:restartNumberingAfterBreak="0">
    <w:nsid w:val="293B7553"/>
    <w:multiLevelType w:val="multilevel"/>
    <w:tmpl w:val="DFD0EF54"/>
    <w:lvl w:ilvl="0">
      <w:start w:val="1"/>
      <w:numFmt w:val="decimal"/>
      <w:lvlText w:val="%1."/>
      <w:lvlJc w:val="left"/>
      <w:pPr>
        <w:tabs>
          <w:tab w:val="num" w:pos="1080"/>
        </w:tabs>
        <w:ind w:left="1080" w:hanging="360"/>
      </w:pPr>
      <w:rPr>
        <w:rFonts w:ascii="Times New Roman" w:eastAsia="Times New Roman" w:hAnsi="Times New Roman" w:cs="Times New Roman"/>
      </w:rPr>
    </w:lvl>
    <w:lvl w:ilvl="1">
      <w:start w:val="1"/>
      <w:numFmt w:val="decimal"/>
      <w:isLgl/>
      <w:lvlText w:val="%1.%2"/>
      <w:lvlJc w:val="left"/>
      <w:pPr>
        <w:tabs>
          <w:tab w:val="num" w:pos="1080"/>
        </w:tabs>
        <w:ind w:left="1080" w:hanging="360"/>
      </w:pPr>
      <w:rPr>
        <w:rFonts w:cs="Times New Roman"/>
      </w:rPr>
    </w:lvl>
    <w:lvl w:ilvl="2">
      <w:start w:val="1"/>
      <w:numFmt w:val="decimal"/>
      <w:isLgl/>
      <w:lvlText w:val="%1.%2.%3"/>
      <w:lvlJc w:val="left"/>
      <w:pPr>
        <w:tabs>
          <w:tab w:val="num" w:pos="1440"/>
        </w:tabs>
        <w:ind w:left="1440" w:hanging="720"/>
      </w:pPr>
      <w:rPr>
        <w:rFonts w:cs="Times New Roman"/>
      </w:rPr>
    </w:lvl>
    <w:lvl w:ilvl="3">
      <w:start w:val="1"/>
      <w:numFmt w:val="decimal"/>
      <w:isLgl/>
      <w:lvlText w:val="%1.%2.%3.%4"/>
      <w:lvlJc w:val="left"/>
      <w:pPr>
        <w:tabs>
          <w:tab w:val="num" w:pos="1800"/>
        </w:tabs>
        <w:ind w:left="1800" w:hanging="1080"/>
      </w:pPr>
      <w:rPr>
        <w:rFonts w:cs="Times New Roman"/>
      </w:rPr>
    </w:lvl>
    <w:lvl w:ilvl="4">
      <w:start w:val="1"/>
      <w:numFmt w:val="decimal"/>
      <w:isLgl/>
      <w:lvlText w:val="%1.%2.%3.%4.%5"/>
      <w:lvlJc w:val="left"/>
      <w:pPr>
        <w:tabs>
          <w:tab w:val="num" w:pos="1800"/>
        </w:tabs>
        <w:ind w:left="1800" w:hanging="1080"/>
      </w:pPr>
      <w:rPr>
        <w:rFonts w:cs="Times New Roman"/>
      </w:rPr>
    </w:lvl>
    <w:lvl w:ilvl="5">
      <w:start w:val="1"/>
      <w:numFmt w:val="decimal"/>
      <w:isLgl/>
      <w:lvlText w:val="%1.%2.%3.%4.%5.%6"/>
      <w:lvlJc w:val="left"/>
      <w:pPr>
        <w:tabs>
          <w:tab w:val="num" w:pos="2160"/>
        </w:tabs>
        <w:ind w:left="2160" w:hanging="1440"/>
      </w:pPr>
      <w:rPr>
        <w:rFonts w:cs="Times New Roman"/>
      </w:rPr>
    </w:lvl>
    <w:lvl w:ilvl="6">
      <w:start w:val="1"/>
      <w:numFmt w:val="decimal"/>
      <w:isLgl/>
      <w:lvlText w:val="%1.%2.%3.%4.%5.%6.%7"/>
      <w:lvlJc w:val="left"/>
      <w:pPr>
        <w:tabs>
          <w:tab w:val="num" w:pos="2160"/>
        </w:tabs>
        <w:ind w:left="2160" w:hanging="1440"/>
      </w:pPr>
      <w:rPr>
        <w:rFonts w:cs="Times New Roman"/>
      </w:rPr>
    </w:lvl>
    <w:lvl w:ilvl="7">
      <w:start w:val="1"/>
      <w:numFmt w:val="decimal"/>
      <w:isLgl/>
      <w:lvlText w:val="%1.%2.%3.%4.%5.%6.%7.%8"/>
      <w:lvlJc w:val="left"/>
      <w:pPr>
        <w:tabs>
          <w:tab w:val="num" w:pos="2520"/>
        </w:tabs>
        <w:ind w:left="2520" w:hanging="1800"/>
      </w:pPr>
      <w:rPr>
        <w:rFonts w:cs="Times New Roman"/>
      </w:rPr>
    </w:lvl>
    <w:lvl w:ilvl="8">
      <w:start w:val="1"/>
      <w:numFmt w:val="decimal"/>
      <w:isLgl/>
      <w:lvlText w:val="%1.%2.%3.%4.%5.%6.%7.%8.%9"/>
      <w:lvlJc w:val="left"/>
      <w:pPr>
        <w:tabs>
          <w:tab w:val="num" w:pos="2880"/>
        </w:tabs>
        <w:ind w:left="2880" w:hanging="2160"/>
      </w:pPr>
      <w:rPr>
        <w:rFonts w:cs="Times New Roman"/>
      </w:rPr>
    </w:lvl>
  </w:abstractNum>
  <w:abstractNum w:abstractNumId="10" w15:restartNumberingAfterBreak="0">
    <w:nsid w:val="2D1B2525"/>
    <w:multiLevelType w:val="hybridMultilevel"/>
    <w:tmpl w:val="9B06C85E"/>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1" w15:restartNumberingAfterBreak="0">
    <w:nsid w:val="2D7771F3"/>
    <w:multiLevelType w:val="hybridMultilevel"/>
    <w:tmpl w:val="B484B358"/>
    <w:lvl w:ilvl="0" w:tplc="04190001">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3CB3CFE"/>
    <w:multiLevelType w:val="hybridMultilevel"/>
    <w:tmpl w:val="8CECD318"/>
    <w:lvl w:ilvl="0" w:tplc="0419000F">
      <w:start w:val="1"/>
      <w:numFmt w:val="decimal"/>
      <w:lvlText w:val="%1."/>
      <w:lvlJc w:val="left"/>
      <w:pPr>
        <w:tabs>
          <w:tab w:val="num" w:pos="785"/>
        </w:tabs>
        <w:ind w:left="785"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3" w15:restartNumberingAfterBreak="0">
    <w:nsid w:val="3F001946"/>
    <w:multiLevelType w:val="hybridMultilevel"/>
    <w:tmpl w:val="8CECD318"/>
    <w:lvl w:ilvl="0" w:tplc="0419000F">
      <w:start w:val="1"/>
      <w:numFmt w:val="decimal"/>
      <w:lvlText w:val="%1."/>
      <w:lvlJc w:val="left"/>
      <w:pPr>
        <w:tabs>
          <w:tab w:val="num" w:pos="785"/>
        </w:tabs>
        <w:ind w:left="785"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4" w15:restartNumberingAfterBreak="0">
    <w:nsid w:val="48E24DFA"/>
    <w:multiLevelType w:val="hybridMultilevel"/>
    <w:tmpl w:val="8CECD318"/>
    <w:lvl w:ilvl="0" w:tplc="0419000F">
      <w:start w:val="1"/>
      <w:numFmt w:val="decimal"/>
      <w:lvlText w:val="%1."/>
      <w:lvlJc w:val="left"/>
      <w:pPr>
        <w:tabs>
          <w:tab w:val="num" w:pos="785"/>
        </w:tabs>
        <w:ind w:left="785"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5" w15:restartNumberingAfterBreak="0">
    <w:nsid w:val="59A7265D"/>
    <w:multiLevelType w:val="hybridMultilevel"/>
    <w:tmpl w:val="5B789802"/>
    <w:lvl w:ilvl="0" w:tplc="28C2FABA">
      <w:start w:val="3"/>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66103D33"/>
    <w:multiLevelType w:val="hybridMultilevel"/>
    <w:tmpl w:val="8CECD318"/>
    <w:lvl w:ilvl="0" w:tplc="0419000F">
      <w:start w:val="1"/>
      <w:numFmt w:val="decimal"/>
      <w:lvlText w:val="%1."/>
      <w:lvlJc w:val="left"/>
      <w:pPr>
        <w:tabs>
          <w:tab w:val="num" w:pos="785"/>
        </w:tabs>
        <w:ind w:left="785"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7" w15:restartNumberingAfterBreak="0">
    <w:nsid w:val="6B601195"/>
    <w:multiLevelType w:val="hybridMultilevel"/>
    <w:tmpl w:val="8CECD318"/>
    <w:lvl w:ilvl="0" w:tplc="0419000F">
      <w:start w:val="1"/>
      <w:numFmt w:val="decimal"/>
      <w:lvlText w:val="%1."/>
      <w:lvlJc w:val="left"/>
      <w:pPr>
        <w:tabs>
          <w:tab w:val="num" w:pos="785"/>
        </w:tabs>
        <w:ind w:left="785"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8" w15:restartNumberingAfterBreak="0">
    <w:nsid w:val="6F3819E3"/>
    <w:multiLevelType w:val="hybridMultilevel"/>
    <w:tmpl w:val="8CECD318"/>
    <w:lvl w:ilvl="0" w:tplc="0419000F">
      <w:start w:val="1"/>
      <w:numFmt w:val="decimal"/>
      <w:lvlText w:val="%1."/>
      <w:lvlJc w:val="left"/>
      <w:pPr>
        <w:tabs>
          <w:tab w:val="num" w:pos="785"/>
        </w:tabs>
        <w:ind w:left="785"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9" w15:restartNumberingAfterBreak="0">
    <w:nsid w:val="712B46AF"/>
    <w:multiLevelType w:val="hybridMultilevel"/>
    <w:tmpl w:val="8CECD318"/>
    <w:lvl w:ilvl="0" w:tplc="0419000F">
      <w:start w:val="1"/>
      <w:numFmt w:val="decimal"/>
      <w:lvlText w:val="%1."/>
      <w:lvlJc w:val="left"/>
      <w:pPr>
        <w:tabs>
          <w:tab w:val="num" w:pos="785"/>
        </w:tabs>
        <w:ind w:left="785"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0" w15:restartNumberingAfterBreak="0">
    <w:nsid w:val="74E7176C"/>
    <w:multiLevelType w:val="multilevel"/>
    <w:tmpl w:val="702E1578"/>
    <w:lvl w:ilvl="0">
      <w:start w:val="15"/>
      <w:numFmt w:val="decimal"/>
      <w:lvlText w:val="%1"/>
      <w:lvlJc w:val="left"/>
      <w:pPr>
        <w:tabs>
          <w:tab w:val="num" w:pos="795"/>
        </w:tabs>
        <w:ind w:left="795" w:hanging="795"/>
      </w:pPr>
      <w:rPr>
        <w:rFonts w:hint="default"/>
      </w:rPr>
    </w:lvl>
    <w:lvl w:ilvl="1">
      <w:start w:val="17"/>
      <w:numFmt w:val="decimal"/>
      <w:lvlText w:val="%1-%2"/>
      <w:lvlJc w:val="left"/>
      <w:pPr>
        <w:tabs>
          <w:tab w:val="num" w:pos="5115"/>
        </w:tabs>
        <w:ind w:left="5115" w:hanging="795"/>
      </w:pPr>
      <w:rPr>
        <w:rFonts w:hint="default"/>
      </w:rPr>
    </w:lvl>
    <w:lvl w:ilvl="2">
      <w:start w:val="1"/>
      <w:numFmt w:val="decimal"/>
      <w:lvlText w:val="%1-%2.%3"/>
      <w:lvlJc w:val="left"/>
      <w:pPr>
        <w:tabs>
          <w:tab w:val="num" w:pos="9435"/>
        </w:tabs>
        <w:ind w:left="9435" w:hanging="795"/>
      </w:pPr>
      <w:rPr>
        <w:rFonts w:hint="default"/>
      </w:rPr>
    </w:lvl>
    <w:lvl w:ilvl="3">
      <w:start w:val="1"/>
      <w:numFmt w:val="decimal"/>
      <w:lvlText w:val="%1-%2.%3.%4"/>
      <w:lvlJc w:val="left"/>
      <w:pPr>
        <w:tabs>
          <w:tab w:val="num" w:pos="14040"/>
        </w:tabs>
        <w:ind w:left="14040" w:hanging="1080"/>
      </w:pPr>
      <w:rPr>
        <w:rFonts w:hint="default"/>
      </w:rPr>
    </w:lvl>
    <w:lvl w:ilvl="4">
      <w:start w:val="1"/>
      <w:numFmt w:val="decimal"/>
      <w:lvlText w:val="%1-%2.%3.%4.%5"/>
      <w:lvlJc w:val="left"/>
      <w:pPr>
        <w:tabs>
          <w:tab w:val="num" w:pos="18360"/>
        </w:tabs>
        <w:ind w:left="18360" w:hanging="1080"/>
      </w:pPr>
      <w:rPr>
        <w:rFonts w:hint="default"/>
      </w:rPr>
    </w:lvl>
    <w:lvl w:ilvl="5">
      <w:start w:val="1"/>
      <w:numFmt w:val="decimal"/>
      <w:lvlText w:val="%1-%2.%3.%4.%5.%6"/>
      <w:lvlJc w:val="left"/>
      <w:pPr>
        <w:tabs>
          <w:tab w:val="num" w:pos="23040"/>
        </w:tabs>
        <w:ind w:left="23040" w:hanging="1440"/>
      </w:pPr>
      <w:rPr>
        <w:rFonts w:hint="default"/>
      </w:rPr>
    </w:lvl>
    <w:lvl w:ilvl="6">
      <w:start w:val="1"/>
      <w:numFmt w:val="decimal"/>
      <w:lvlText w:val="%1-%2.%3.%4.%5.%6.%7"/>
      <w:lvlJc w:val="left"/>
      <w:pPr>
        <w:tabs>
          <w:tab w:val="num" w:pos="27360"/>
        </w:tabs>
        <w:ind w:left="27360" w:hanging="1440"/>
      </w:pPr>
      <w:rPr>
        <w:rFonts w:hint="default"/>
      </w:rPr>
    </w:lvl>
    <w:lvl w:ilvl="7">
      <w:start w:val="1"/>
      <w:numFmt w:val="decimal"/>
      <w:lvlText w:val="%1-%2.%3.%4.%5.%6.%7.%8"/>
      <w:lvlJc w:val="left"/>
      <w:pPr>
        <w:tabs>
          <w:tab w:val="num" w:pos="31680"/>
        </w:tabs>
        <w:ind w:left="32040" w:hanging="1800"/>
      </w:pPr>
      <w:rPr>
        <w:rFonts w:hint="default"/>
      </w:rPr>
    </w:lvl>
    <w:lvl w:ilvl="8">
      <w:start w:val="1"/>
      <w:numFmt w:val="decimal"/>
      <w:lvlText w:val="%1-%2.%3.%4.%5.%6.%7.%8.%9"/>
      <w:lvlJc w:val="left"/>
      <w:pPr>
        <w:tabs>
          <w:tab w:val="num" w:pos="-28816"/>
        </w:tabs>
        <w:ind w:left="-28816" w:hanging="2160"/>
      </w:pPr>
      <w:rPr>
        <w:rFonts w:hint="default"/>
      </w:rPr>
    </w:lvl>
  </w:abstractNum>
  <w:abstractNum w:abstractNumId="21" w15:restartNumberingAfterBreak="0">
    <w:nsid w:val="75BD2E42"/>
    <w:multiLevelType w:val="hybridMultilevel"/>
    <w:tmpl w:val="8CECD318"/>
    <w:lvl w:ilvl="0" w:tplc="0419000F">
      <w:start w:val="1"/>
      <w:numFmt w:val="decimal"/>
      <w:lvlText w:val="%1."/>
      <w:lvlJc w:val="left"/>
      <w:pPr>
        <w:tabs>
          <w:tab w:val="num" w:pos="785"/>
        </w:tabs>
        <w:ind w:left="785"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num w:numId="1">
    <w:abstractNumId w:val="3"/>
  </w:num>
  <w:num w:numId="2">
    <w:abstractNumId w:val="1"/>
  </w:num>
  <w:num w:numId="3">
    <w:abstractNumId w:val="2"/>
  </w:num>
  <w:num w:numId="4">
    <w:abstractNumId w:val="20"/>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17"/>
  </w:num>
  <w:num w:numId="14">
    <w:abstractNumId w:val="0"/>
    <w:lvlOverride w:ilvl="0">
      <w:lvl w:ilvl="0">
        <w:numFmt w:val="bullet"/>
        <w:lvlText w:val="•"/>
        <w:legacy w:legacy="1" w:legacySpace="0" w:legacyIndent="269"/>
        <w:lvlJc w:val="left"/>
        <w:pPr>
          <w:ind w:left="0" w:firstLine="0"/>
        </w:pPr>
        <w:rPr>
          <w:rFonts w:ascii="Times New Roman" w:hAnsi="Times New Roman" w:cs="Times New Roman" w:hint="default"/>
        </w:rPr>
      </w:lvl>
    </w:lvlOverride>
  </w:num>
  <w:num w:numId="15">
    <w:abstractNumId w:val="5"/>
  </w:num>
  <w:num w:numId="16">
    <w:abstractNumId w:val="18"/>
  </w:num>
  <w:num w:numId="17">
    <w:abstractNumId w:val="12"/>
  </w:num>
  <w:num w:numId="18">
    <w:abstractNumId w:val="7"/>
  </w:num>
  <w:num w:numId="19">
    <w:abstractNumId w:val="13"/>
  </w:num>
  <w:num w:numId="20">
    <w:abstractNumId w:val="14"/>
  </w:num>
  <w:num w:numId="21">
    <w:abstractNumId w:val="19"/>
  </w:num>
  <w:num w:numId="22">
    <w:abstractNumId w:val="21"/>
  </w:num>
  <w:num w:numId="23">
    <w:abstractNumId w:val="16"/>
  </w:num>
  <w:num w:numId="24">
    <w:abstractNumId w:val="4"/>
  </w:num>
  <w:num w:numId="25">
    <w:abstractNumId w:val="6"/>
  </w:num>
  <w:num w:numId="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4041"/>
    <w:rsid w:val="00010451"/>
    <w:rsid w:val="00010CF8"/>
    <w:rsid w:val="00027106"/>
    <w:rsid w:val="000357FE"/>
    <w:rsid w:val="000526C3"/>
    <w:rsid w:val="00074041"/>
    <w:rsid w:val="00074487"/>
    <w:rsid w:val="000A10C0"/>
    <w:rsid w:val="000A251E"/>
    <w:rsid w:val="000A65D0"/>
    <w:rsid w:val="000B1E40"/>
    <w:rsid w:val="000B62E2"/>
    <w:rsid w:val="000C7197"/>
    <w:rsid w:val="000D1A85"/>
    <w:rsid w:val="000D7403"/>
    <w:rsid w:val="000E0822"/>
    <w:rsid w:val="000E54EB"/>
    <w:rsid w:val="001239A2"/>
    <w:rsid w:val="00127A4C"/>
    <w:rsid w:val="00143C14"/>
    <w:rsid w:val="001457E3"/>
    <w:rsid w:val="001538FC"/>
    <w:rsid w:val="00180CF0"/>
    <w:rsid w:val="001A170A"/>
    <w:rsid w:val="001A4FAF"/>
    <w:rsid w:val="001D70DC"/>
    <w:rsid w:val="001F0B57"/>
    <w:rsid w:val="001F25EF"/>
    <w:rsid w:val="001F3EC3"/>
    <w:rsid w:val="001F614C"/>
    <w:rsid w:val="00200418"/>
    <w:rsid w:val="002019FF"/>
    <w:rsid w:val="00211634"/>
    <w:rsid w:val="00213B3B"/>
    <w:rsid w:val="00216586"/>
    <w:rsid w:val="00226D17"/>
    <w:rsid w:val="00233259"/>
    <w:rsid w:val="00233B57"/>
    <w:rsid w:val="00234C4F"/>
    <w:rsid w:val="00234C7D"/>
    <w:rsid w:val="00252B68"/>
    <w:rsid w:val="00256CF1"/>
    <w:rsid w:val="002573B2"/>
    <w:rsid w:val="002632B8"/>
    <w:rsid w:val="002845EA"/>
    <w:rsid w:val="00291DB0"/>
    <w:rsid w:val="00293BFD"/>
    <w:rsid w:val="00296DBC"/>
    <w:rsid w:val="002973AD"/>
    <w:rsid w:val="002F33EE"/>
    <w:rsid w:val="00300551"/>
    <w:rsid w:val="003008E1"/>
    <w:rsid w:val="00301A7D"/>
    <w:rsid w:val="0030685A"/>
    <w:rsid w:val="00323AF0"/>
    <w:rsid w:val="00337EE3"/>
    <w:rsid w:val="003432B6"/>
    <w:rsid w:val="00356EE8"/>
    <w:rsid w:val="00371182"/>
    <w:rsid w:val="00371770"/>
    <w:rsid w:val="00381C40"/>
    <w:rsid w:val="003949ED"/>
    <w:rsid w:val="003A2FE0"/>
    <w:rsid w:val="003B65A6"/>
    <w:rsid w:val="003C2FCB"/>
    <w:rsid w:val="003C5180"/>
    <w:rsid w:val="003C7592"/>
    <w:rsid w:val="003D0023"/>
    <w:rsid w:val="003D5114"/>
    <w:rsid w:val="003F0C6F"/>
    <w:rsid w:val="003F0F11"/>
    <w:rsid w:val="003F355F"/>
    <w:rsid w:val="00421A6D"/>
    <w:rsid w:val="00421EB1"/>
    <w:rsid w:val="0043278B"/>
    <w:rsid w:val="004330B4"/>
    <w:rsid w:val="00445617"/>
    <w:rsid w:val="00467D76"/>
    <w:rsid w:val="004C204B"/>
    <w:rsid w:val="004E6A66"/>
    <w:rsid w:val="00500528"/>
    <w:rsid w:val="005024CA"/>
    <w:rsid w:val="00503E59"/>
    <w:rsid w:val="00503E69"/>
    <w:rsid w:val="00504E4E"/>
    <w:rsid w:val="00504EB9"/>
    <w:rsid w:val="00507151"/>
    <w:rsid w:val="00520291"/>
    <w:rsid w:val="005369AB"/>
    <w:rsid w:val="005549E4"/>
    <w:rsid w:val="00572967"/>
    <w:rsid w:val="00584BDF"/>
    <w:rsid w:val="0058572E"/>
    <w:rsid w:val="005A565F"/>
    <w:rsid w:val="005D2062"/>
    <w:rsid w:val="005D4BA4"/>
    <w:rsid w:val="005F3DD3"/>
    <w:rsid w:val="00601235"/>
    <w:rsid w:val="00602966"/>
    <w:rsid w:val="006171B9"/>
    <w:rsid w:val="0062641D"/>
    <w:rsid w:val="00683689"/>
    <w:rsid w:val="00683EE4"/>
    <w:rsid w:val="006A2960"/>
    <w:rsid w:val="006A623D"/>
    <w:rsid w:val="006C1844"/>
    <w:rsid w:val="006F2AAC"/>
    <w:rsid w:val="00754814"/>
    <w:rsid w:val="007554EF"/>
    <w:rsid w:val="00764793"/>
    <w:rsid w:val="0076592B"/>
    <w:rsid w:val="00766912"/>
    <w:rsid w:val="0078251F"/>
    <w:rsid w:val="007952D3"/>
    <w:rsid w:val="0079762B"/>
    <w:rsid w:val="00797C34"/>
    <w:rsid w:val="007A2845"/>
    <w:rsid w:val="007B430D"/>
    <w:rsid w:val="007B435A"/>
    <w:rsid w:val="007C5068"/>
    <w:rsid w:val="007D2313"/>
    <w:rsid w:val="007E0DF7"/>
    <w:rsid w:val="007F0A4D"/>
    <w:rsid w:val="007F29E6"/>
    <w:rsid w:val="007F6A0F"/>
    <w:rsid w:val="00801ED5"/>
    <w:rsid w:val="008022A7"/>
    <w:rsid w:val="0083521E"/>
    <w:rsid w:val="00846981"/>
    <w:rsid w:val="00853BFD"/>
    <w:rsid w:val="008569AF"/>
    <w:rsid w:val="0086467E"/>
    <w:rsid w:val="00886B41"/>
    <w:rsid w:val="008902C3"/>
    <w:rsid w:val="008A4321"/>
    <w:rsid w:val="008C59BB"/>
    <w:rsid w:val="008C705F"/>
    <w:rsid w:val="008C7063"/>
    <w:rsid w:val="008D465A"/>
    <w:rsid w:val="008E6585"/>
    <w:rsid w:val="009025F7"/>
    <w:rsid w:val="00903080"/>
    <w:rsid w:val="009059FD"/>
    <w:rsid w:val="00922DFB"/>
    <w:rsid w:val="0093431B"/>
    <w:rsid w:val="0093579F"/>
    <w:rsid w:val="00956B34"/>
    <w:rsid w:val="00964431"/>
    <w:rsid w:val="00967629"/>
    <w:rsid w:val="00977D70"/>
    <w:rsid w:val="00980830"/>
    <w:rsid w:val="009814E9"/>
    <w:rsid w:val="009961B7"/>
    <w:rsid w:val="009A6B7C"/>
    <w:rsid w:val="009B7DD9"/>
    <w:rsid w:val="009C1369"/>
    <w:rsid w:val="009C375B"/>
    <w:rsid w:val="009D0DA2"/>
    <w:rsid w:val="009E0617"/>
    <w:rsid w:val="009E08AD"/>
    <w:rsid w:val="009E6628"/>
    <w:rsid w:val="009F650E"/>
    <w:rsid w:val="00A04467"/>
    <w:rsid w:val="00A07351"/>
    <w:rsid w:val="00A17121"/>
    <w:rsid w:val="00A30360"/>
    <w:rsid w:val="00A33E97"/>
    <w:rsid w:val="00A35270"/>
    <w:rsid w:val="00A41214"/>
    <w:rsid w:val="00A47463"/>
    <w:rsid w:val="00A50F3B"/>
    <w:rsid w:val="00A51613"/>
    <w:rsid w:val="00A51AEF"/>
    <w:rsid w:val="00A54AE6"/>
    <w:rsid w:val="00A5701C"/>
    <w:rsid w:val="00A67C75"/>
    <w:rsid w:val="00A740F5"/>
    <w:rsid w:val="00A77939"/>
    <w:rsid w:val="00A87D22"/>
    <w:rsid w:val="00A90C1C"/>
    <w:rsid w:val="00AA5376"/>
    <w:rsid w:val="00AA5F30"/>
    <w:rsid w:val="00AA7165"/>
    <w:rsid w:val="00AB5567"/>
    <w:rsid w:val="00AC3E6B"/>
    <w:rsid w:val="00AC5C34"/>
    <w:rsid w:val="00AD18E9"/>
    <w:rsid w:val="00AE45C9"/>
    <w:rsid w:val="00AE4C8F"/>
    <w:rsid w:val="00AF1434"/>
    <w:rsid w:val="00AF3B52"/>
    <w:rsid w:val="00B23B92"/>
    <w:rsid w:val="00B25AAD"/>
    <w:rsid w:val="00B32242"/>
    <w:rsid w:val="00B32D35"/>
    <w:rsid w:val="00B4354C"/>
    <w:rsid w:val="00B43D89"/>
    <w:rsid w:val="00B47F3D"/>
    <w:rsid w:val="00B64EA0"/>
    <w:rsid w:val="00B74713"/>
    <w:rsid w:val="00B7608C"/>
    <w:rsid w:val="00B86827"/>
    <w:rsid w:val="00B978CB"/>
    <w:rsid w:val="00BA2D04"/>
    <w:rsid w:val="00BA7B1B"/>
    <w:rsid w:val="00BB2AB5"/>
    <w:rsid w:val="00BC0731"/>
    <w:rsid w:val="00BC0EF8"/>
    <w:rsid w:val="00BD510C"/>
    <w:rsid w:val="00C226FB"/>
    <w:rsid w:val="00C35FA6"/>
    <w:rsid w:val="00C457E7"/>
    <w:rsid w:val="00C5534E"/>
    <w:rsid w:val="00C63DC5"/>
    <w:rsid w:val="00C64936"/>
    <w:rsid w:val="00C857C3"/>
    <w:rsid w:val="00C97760"/>
    <w:rsid w:val="00CB6ED7"/>
    <w:rsid w:val="00CD7496"/>
    <w:rsid w:val="00CE5D76"/>
    <w:rsid w:val="00CE7C3F"/>
    <w:rsid w:val="00D034FA"/>
    <w:rsid w:val="00D03F39"/>
    <w:rsid w:val="00D05DCB"/>
    <w:rsid w:val="00D179C5"/>
    <w:rsid w:val="00D26E65"/>
    <w:rsid w:val="00D27DEE"/>
    <w:rsid w:val="00D32189"/>
    <w:rsid w:val="00D32567"/>
    <w:rsid w:val="00D35141"/>
    <w:rsid w:val="00D4270D"/>
    <w:rsid w:val="00D770FB"/>
    <w:rsid w:val="00D92A7E"/>
    <w:rsid w:val="00D97BF1"/>
    <w:rsid w:val="00DB1D2D"/>
    <w:rsid w:val="00DB75DB"/>
    <w:rsid w:val="00DD22E7"/>
    <w:rsid w:val="00DF1219"/>
    <w:rsid w:val="00E07AAA"/>
    <w:rsid w:val="00E24405"/>
    <w:rsid w:val="00E25A14"/>
    <w:rsid w:val="00E2624D"/>
    <w:rsid w:val="00E30279"/>
    <w:rsid w:val="00E51C10"/>
    <w:rsid w:val="00E5548B"/>
    <w:rsid w:val="00E572E3"/>
    <w:rsid w:val="00E57934"/>
    <w:rsid w:val="00E748B9"/>
    <w:rsid w:val="00E74D80"/>
    <w:rsid w:val="00E811E3"/>
    <w:rsid w:val="00E94219"/>
    <w:rsid w:val="00EA080A"/>
    <w:rsid w:val="00EA3D37"/>
    <w:rsid w:val="00EA449B"/>
    <w:rsid w:val="00EC7719"/>
    <w:rsid w:val="00ED143A"/>
    <w:rsid w:val="00ED237D"/>
    <w:rsid w:val="00ED59D3"/>
    <w:rsid w:val="00EF1263"/>
    <w:rsid w:val="00EF1D33"/>
    <w:rsid w:val="00EF3AD7"/>
    <w:rsid w:val="00F22867"/>
    <w:rsid w:val="00F23B40"/>
    <w:rsid w:val="00F248F2"/>
    <w:rsid w:val="00F26BEC"/>
    <w:rsid w:val="00F33367"/>
    <w:rsid w:val="00F35156"/>
    <w:rsid w:val="00F50169"/>
    <w:rsid w:val="00F50E53"/>
    <w:rsid w:val="00F7761F"/>
    <w:rsid w:val="00F82D9A"/>
    <w:rsid w:val="00F8690E"/>
    <w:rsid w:val="00F915AB"/>
    <w:rsid w:val="00F95131"/>
    <w:rsid w:val="00FA0237"/>
    <w:rsid w:val="00FA2E7B"/>
    <w:rsid w:val="00FC3BF1"/>
    <w:rsid w:val="00FC6B6F"/>
    <w:rsid w:val="00FF4B45"/>
  </w:rsids>
  <m:mathPr>
    <m:mathFont m:val="Cambria Math"/>
    <m:brkBin m:val="before"/>
    <m:brkBinSub m:val="--"/>
    <m:smallFrac m:val="0"/>
    <m:dispDef/>
    <m:lMargin m:val="0"/>
    <m:rMargin m:val="0"/>
    <m:defJc m:val="centerGroup"/>
    <m:wrapIndent m:val="1440"/>
    <m:intLim m:val="subSup"/>
    <m:naryLim m:val="undOvr"/>
  </m:mathPr>
  <w:themeFontLang w:val="uk-U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456D351-10CA-4B82-A0CB-85761506A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50169"/>
  </w:style>
  <w:style w:type="paragraph" w:styleId="1">
    <w:name w:val="heading 1"/>
    <w:basedOn w:val="a"/>
    <w:next w:val="a"/>
    <w:link w:val="10"/>
    <w:qFormat/>
    <w:rsid w:val="00074041"/>
    <w:pPr>
      <w:keepNext/>
      <w:overflowPunct w:val="0"/>
      <w:autoSpaceDE w:val="0"/>
      <w:autoSpaceDN w:val="0"/>
      <w:adjustRightInd w:val="0"/>
      <w:spacing w:before="240" w:after="60" w:line="240" w:lineRule="auto"/>
      <w:outlineLvl w:val="0"/>
    </w:pPr>
    <w:rPr>
      <w:rFonts w:ascii="Arial" w:eastAsia="Times New Roman" w:hAnsi="Arial" w:cs="Times New Roman"/>
      <w:b/>
      <w:bCs/>
      <w:kern w:val="32"/>
      <w:sz w:val="32"/>
      <w:szCs w:val="32"/>
      <w:lang w:val="hr-HR" w:eastAsia="ru-RU"/>
    </w:rPr>
  </w:style>
  <w:style w:type="paragraph" w:styleId="2">
    <w:name w:val="heading 2"/>
    <w:basedOn w:val="a"/>
    <w:next w:val="a"/>
    <w:link w:val="20"/>
    <w:qFormat/>
    <w:rsid w:val="00074041"/>
    <w:pPr>
      <w:keepNext/>
      <w:overflowPunct w:val="0"/>
      <w:autoSpaceDE w:val="0"/>
      <w:autoSpaceDN w:val="0"/>
      <w:adjustRightInd w:val="0"/>
      <w:spacing w:after="0" w:line="240" w:lineRule="exact"/>
      <w:ind w:hanging="910"/>
      <w:jc w:val="center"/>
      <w:outlineLvl w:val="1"/>
    </w:pPr>
    <w:rPr>
      <w:rFonts w:ascii="Arial" w:eastAsia="Times New Roman" w:hAnsi="Arial" w:cs="Times New Roman"/>
      <w:b/>
      <w:sz w:val="36"/>
      <w:szCs w:val="20"/>
      <w:lang w:eastAsia="ru-RU"/>
    </w:rPr>
  </w:style>
  <w:style w:type="paragraph" w:styleId="3">
    <w:name w:val="heading 3"/>
    <w:basedOn w:val="a"/>
    <w:next w:val="a"/>
    <w:link w:val="30"/>
    <w:qFormat/>
    <w:rsid w:val="00074041"/>
    <w:pPr>
      <w:keepNext/>
      <w:overflowPunct w:val="0"/>
      <w:autoSpaceDE w:val="0"/>
      <w:autoSpaceDN w:val="0"/>
      <w:adjustRightInd w:val="0"/>
      <w:spacing w:after="0" w:line="340" w:lineRule="exact"/>
      <w:ind w:hanging="907"/>
      <w:jc w:val="center"/>
      <w:outlineLvl w:val="2"/>
    </w:pPr>
    <w:rPr>
      <w:rFonts w:ascii="Times New Roman" w:eastAsia="Times New Roman" w:hAnsi="Times New Roman" w:cs="Times New Roman"/>
      <w:b/>
      <w:szCs w:val="20"/>
      <w:lang w:val="hr-HR" w:eastAsia="ru-RU"/>
    </w:rPr>
  </w:style>
  <w:style w:type="paragraph" w:styleId="4">
    <w:name w:val="heading 4"/>
    <w:basedOn w:val="a"/>
    <w:next w:val="a"/>
    <w:link w:val="40"/>
    <w:qFormat/>
    <w:rsid w:val="00074041"/>
    <w:pPr>
      <w:keepNext/>
      <w:widowControl w:val="0"/>
      <w:tabs>
        <w:tab w:val="left" w:pos="0"/>
      </w:tabs>
      <w:suppressAutoHyphens/>
      <w:spacing w:after="0" w:line="240" w:lineRule="auto"/>
      <w:ind w:firstLine="5387"/>
      <w:outlineLvl w:val="3"/>
    </w:pPr>
    <w:rPr>
      <w:rFonts w:ascii="Liberation Serif" w:eastAsia="Arial Unicode MS" w:hAnsi="Liberation Serif" w:cs="FreeSans"/>
      <w:b/>
      <w:kern w:val="2"/>
      <w:sz w:val="20"/>
      <w:szCs w:val="20"/>
      <w:lang w:val="ru-RU" w:eastAsia="zh-CN" w:bidi="hi-IN"/>
    </w:rPr>
  </w:style>
  <w:style w:type="paragraph" w:styleId="5">
    <w:name w:val="heading 5"/>
    <w:basedOn w:val="a"/>
    <w:next w:val="a"/>
    <w:link w:val="50"/>
    <w:qFormat/>
    <w:rsid w:val="00074041"/>
    <w:pPr>
      <w:keepNext/>
      <w:widowControl w:val="0"/>
      <w:tabs>
        <w:tab w:val="left" w:pos="0"/>
      </w:tabs>
      <w:suppressAutoHyphens/>
      <w:spacing w:after="0" w:line="240" w:lineRule="auto"/>
      <w:ind w:left="-851" w:right="-99"/>
      <w:jc w:val="center"/>
      <w:outlineLvl w:val="4"/>
    </w:pPr>
    <w:rPr>
      <w:rFonts w:ascii="Liberation Serif" w:eastAsia="Arial Unicode MS" w:hAnsi="Liberation Serif" w:cs="FreeSans"/>
      <w:b/>
      <w:kern w:val="2"/>
      <w:sz w:val="20"/>
      <w:szCs w:val="20"/>
      <w:lang w:val="ru-RU" w:eastAsia="zh-CN" w:bidi="hi-IN"/>
    </w:rPr>
  </w:style>
  <w:style w:type="paragraph" w:styleId="6">
    <w:name w:val="heading 6"/>
    <w:basedOn w:val="a"/>
    <w:next w:val="a"/>
    <w:link w:val="60"/>
    <w:qFormat/>
    <w:rsid w:val="00074041"/>
    <w:pPr>
      <w:keepNext/>
      <w:widowControl w:val="0"/>
      <w:tabs>
        <w:tab w:val="num" w:pos="0"/>
      </w:tabs>
      <w:suppressAutoHyphens/>
      <w:spacing w:after="0" w:line="240" w:lineRule="auto"/>
      <w:ind w:left="1152" w:hanging="1152"/>
      <w:outlineLvl w:val="5"/>
    </w:pPr>
    <w:rPr>
      <w:rFonts w:ascii="Liberation Serif" w:eastAsia="Arial Unicode MS" w:hAnsi="Liberation Serif" w:cs="FreeSans"/>
      <w:b/>
      <w:kern w:val="2"/>
      <w:sz w:val="20"/>
      <w:szCs w:val="20"/>
      <w:lang w:val="ru-RU" w:eastAsia="zh-CN" w:bidi="hi-IN"/>
    </w:rPr>
  </w:style>
  <w:style w:type="paragraph" w:styleId="7">
    <w:name w:val="heading 7"/>
    <w:basedOn w:val="a"/>
    <w:next w:val="a"/>
    <w:link w:val="70"/>
    <w:qFormat/>
    <w:rsid w:val="00074041"/>
    <w:pPr>
      <w:keepNext/>
      <w:widowControl w:val="0"/>
      <w:tabs>
        <w:tab w:val="num" w:pos="0"/>
      </w:tabs>
      <w:suppressAutoHyphens/>
      <w:spacing w:after="0" w:line="260" w:lineRule="exact"/>
      <w:ind w:left="1296" w:hanging="1296"/>
      <w:jc w:val="center"/>
      <w:outlineLvl w:val="6"/>
    </w:pPr>
    <w:rPr>
      <w:rFonts w:ascii="Arial" w:eastAsia="WenQuanYi Micro Hei" w:hAnsi="Arial" w:cs="Arial"/>
      <w:b/>
      <w:bCs/>
      <w:kern w:val="2"/>
      <w:sz w:val="26"/>
      <w:szCs w:val="24"/>
      <w:u w:val="single"/>
      <w:lang w:val="ru-RU" w:eastAsia="zh-CN" w:bidi="hi-IN"/>
    </w:rPr>
  </w:style>
  <w:style w:type="paragraph" w:styleId="8">
    <w:name w:val="heading 8"/>
    <w:basedOn w:val="a"/>
    <w:next w:val="a"/>
    <w:link w:val="80"/>
    <w:qFormat/>
    <w:rsid w:val="00074041"/>
    <w:pPr>
      <w:widowControl w:val="0"/>
      <w:autoSpaceDE w:val="0"/>
      <w:autoSpaceDN w:val="0"/>
      <w:adjustRightInd w:val="0"/>
      <w:spacing w:before="240" w:after="60" w:line="440" w:lineRule="auto"/>
      <w:outlineLvl w:val="7"/>
    </w:pPr>
    <w:rPr>
      <w:rFonts w:ascii="Times New Roman" w:eastAsia="Times New Roman" w:hAnsi="Times New Roman" w:cs="Times New Roman"/>
      <w:i/>
      <w:iCs/>
      <w:sz w:val="24"/>
      <w:szCs w:val="24"/>
      <w:lang w:eastAsia="ru-RU"/>
    </w:rPr>
  </w:style>
  <w:style w:type="paragraph" w:styleId="9">
    <w:name w:val="heading 9"/>
    <w:basedOn w:val="a"/>
    <w:next w:val="a"/>
    <w:link w:val="90"/>
    <w:qFormat/>
    <w:rsid w:val="00074041"/>
    <w:pPr>
      <w:overflowPunct w:val="0"/>
      <w:autoSpaceDE w:val="0"/>
      <w:autoSpaceDN w:val="0"/>
      <w:adjustRightInd w:val="0"/>
      <w:spacing w:before="240" w:after="60" w:line="240" w:lineRule="auto"/>
      <w:outlineLvl w:val="8"/>
    </w:pPr>
    <w:rPr>
      <w:rFonts w:ascii="Cambria" w:eastAsia="Times New Roman" w:hAnsi="Cambria" w:cs="Times New Roman"/>
      <w:lang w:val="hr-H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74041"/>
    <w:rPr>
      <w:rFonts w:ascii="Arial" w:eastAsia="Times New Roman" w:hAnsi="Arial" w:cs="Times New Roman"/>
      <w:b/>
      <w:bCs/>
      <w:kern w:val="32"/>
      <w:sz w:val="32"/>
      <w:szCs w:val="32"/>
      <w:lang w:val="hr-HR" w:eastAsia="ru-RU"/>
    </w:rPr>
  </w:style>
  <w:style w:type="character" w:customStyle="1" w:styleId="20">
    <w:name w:val="Заголовок 2 Знак"/>
    <w:basedOn w:val="a0"/>
    <w:link w:val="2"/>
    <w:rsid w:val="00074041"/>
    <w:rPr>
      <w:rFonts w:ascii="Arial" w:eastAsia="Times New Roman" w:hAnsi="Arial" w:cs="Times New Roman"/>
      <w:b/>
      <w:sz w:val="36"/>
      <w:szCs w:val="20"/>
      <w:lang w:eastAsia="ru-RU"/>
    </w:rPr>
  </w:style>
  <w:style w:type="character" w:customStyle="1" w:styleId="30">
    <w:name w:val="Заголовок 3 Знак"/>
    <w:basedOn w:val="a0"/>
    <w:link w:val="3"/>
    <w:rsid w:val="00074041"/>
    <w:rPr>
      <w:rFonts w:ascii="Times New Roman" w:eastAsia="Times New Roman" w:hAnsi="Times New Roman" w:cs="Times New Roman"/>
      <w:b/>
      <w:szCs w:val="20"/>
      <w:lang w:val="hr-HR" w:eastAsia="ru-RU"/>
    </w:rPr>
  </w:style>
  <w:style w:type="character" w:customStyle="1" w:styleId="40">
    <w:name w:val="Заголовок 4 Знак"/>
    <w:basedOn w:val="a0"/>
    <w:link w:val="4"/>
    <w:rsid w:val="00074041"/>
    <w:rPr>
      <w:rFonts w:ascii="Liberation Serif" w:eastAsia="Arial Unicode MS" w:hAnsi="Liberation Serif" w:cs="FreeSans"/>
      <w:b/>
      <w:kern w:val="2"/>
      <w:sz w:val="20"/>
      <w:szCs w:val="20"/>
      <w:lang w:val="ru-RU" w:eastAsia="zh-CN" w:bidi="hi-IN"/>
    </w:rPr>
  </w:style>
  <w:style w:type="character" w:customStyle="1" w:styleId="50">
    <w:name w:val="Заголовок 5 Знак"/>
    <w:basedOn w:val="a0"/>
    <w:link w:val="5"/>
    <w:rsid w:val="00074041"/>
    <w:rPr>
      <w:rFonts w:ascii="Liberation Serif" w:eastAsia="Arial Unicode MS" w:hAnsi="Liberation Serif" w:cs="FreeSans"/>
      <w:b/>
      <w:kern w:val="2"/>
      <w:sz w:val="20"/>
      <w:szCs w:val="20"/>
      <w:lang w:val="ru-RU" w:eastAsia="zh-CN" w:bidi="hi-IN"/>
    </w:rPr>
  </w:style>
  <w:style w:type="character" w:customStyle="1" w:styleId="60">
    <w:name w:val="Заголовок 6 Знак"/>
    <w:basedOn w:val="a0"/>
    <w:link w:val="6"/>
    <w:rsid w:val="00074041"/>
    <w:rPr>
      <w:rFonts w:ascii="Liberation Serif" w:eastAsia="Arial Unicode MS" w:hAnsi="Liberation Serif" w:cs="FreeSans"/>
      <w:b/>
      <w:kern w:val="2"/>
      <w:sz w:val="20"/>
      <w:szCs w:val="20"/>
      <w:lang w:val="ru-RU" w:eastAsia="zh-CN" w:bidi="hi-IN"/>
    </w:rPr>
  </w:style>
  <w:style w:type="character" w:customStyle="1" w:styleId="70">
    <w:name w:val="Заголовок 7 Знак"/>
    <w:basedOn w:val="a0"/>
    <w:link w:val="7"/>
    <w:rsid w:val="00074041"/>
    <w:rPr>
      <w:rFonts w:ascii="Arial" w:eastAsia="WenQuanYi Micro Hei" w:hAnsi="Arial" w:cs="Arial"/>
      <w:b/>
      <w:bCs/>
      <w:kern w:val="2"/>
      <w:sz w:val="26"/>
      <w:szCs w:val="24"/>
      <w:u w:val="single"/>
      <w:lang w:val="ru-RU" w:eastAsia="zh-CN" w:bidi="hi-IN"/>
    </w:rPr>
  </w:style>
  <w:style w:type="character" w:customStyle="1" w:styleId="80">
    <w:name w:val="Заголовок 8 Знак"/>
    <w:basedOn w:val="a0"/>
    <w:link w:val="8"/>
    <w:rsid w:val="00074041"/>
    <w:rPr>
      <w:rFonts w:ascii="Times New Roman" w:eastAsia="Times New Roman" w:hAnsi="Times New Roman" w:cs="Times New Roman"/>
      <w:i/>
      <w:iCs/>
      <w:sz w:val="24"/>
      <w:szCs w:val="24"/>
      <w:lang w:eastAsia="ru-RU"/>
    </w:rPr>
  </w:style>
  <w:style w:type="character" w:customStyle="1" w:styleId="90">
    <w:name w:val="Заголовок 9 Знак"/>
    <w:basedOn w:val="a0"/>
    <w:link w:val="9"/>
    <w:rsid w:val="00074041"/>
    <w:rPr>
      <w:rFonts w:ascii="Cambria" w:eastAsia="Times New Roman" w:hAnsi="Cambria" w:cs="Times New Roman"/>
      <w:lang w:val="hr-HR" w:eastAsia="ru-RU"/>
    </w:rPr>
  </w:style>
  <w:style w:type="paragraph" w:customStyle="1" w:styleId="11">
    <w:name w:val="Знак Знак1 Знак Знак Знак Знак Знак Знак Знак Знак Знак Знак Знак Знак Знак Знак Знак Знак"/>
    <w:basedOn w:val="a"/>
    <w:rsid w:val="00074041"/>
    <w:pPr>
      <w:spacing w:after="0" w:line="240" w:lineRule="auto"/>
    </w:pPr>
    <w:rPr>
      <w:rFonts w:ascii="Verdana" w:eastAsia="Times New Roman" w:hAnsi="Verdana" w:cs="Times New Roman"/>
      <w:sz w:val="20"/>
      <w:szCs w:val="20"/>
      <w:lang w:val="en-US" w:eastAsia="en-US"/>
    </w:rPr>
  </w:style>
  <w:style w:type="paragraph" w:customStyle="1" w:styleId="12">
    <w:name w:val="Знак Знак1 Знак Знак Знак Знак Знак Знак Знак Знак Знак Знак"/>
    <w:basedOn w:val="a"/>
    <w:rsid w:val="00074041"/>
    <w:pPr>
      <w:spacing w:after="0" w:line="240" w:lineRule="auto"/>
    </w:pPr>
    <w:rPr>
      <w:rFonts w:ascii="Verdana" w:eastAsia="Times New Roman" w:hAnsi="Verdana" w:cs="Times New Roman"/>
      <w:sz w:val="20"/>
      <w:szCs w:val="20"/>
      <w:lang w:val="en-US" w:eastAsia="en-US"/>
    </w:rPr>
  </w:style>
  <w:style w:type="table" w:styleId="a3">
    <w:name w:val="Table Grid"/>
    <w:basedOn w:val="a1"/>
    <w:rsid w:val="0007404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rsid w:val="0007404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5">
    <w:name w:val="Body Text"/>
    <w:basedOn w:val="a"/>
    <w:link w:val="a6"/>
    <w:rsid w:val="00074041"/>
    <w:pPr>
      <w:suppressAutoHyphens/>
      <w:spacing w:after="0" w:line="240" w:lineRule="auto"/>
      <w:jc w:val="both"/>
    </w:pPr>
    <w:rPr>
      <w:rFonts w:ascii="Times New Roman" w:eastAsia="Times New Roman" w:hAnsi="Times New Roman" w:cs="Times New Roman"/>
      <w:sz w:val="24"/>
      <w:szCs w:val="20"/>
      <w:lang w:eastAsia="zh-CN"/>
    </w:rPr>
  </w:style>
  <w:style w:type="character" w:customStyle="1" w:styleId="a6">
    <w:name w:val="Основной текст Знак"/>
    <w:basedOn w:val="a0"/>
    <w:link w:val="a5"/>
    <w:rsid w:val="00074041"/>
    <w:rPr>
      <w:rFonts w:ascii="Times New Roman" w:eastAsia="Times New Roman" w:hAnsi="Times New Roman" w:cs="Times New Roman"/>
      <w:sz w:val="24"/>
      <w:szCs w:val="20"/>
      <w:lang w:eastAsia="zh-CN"/>
    </w:rPr>
  </w:style>
  <w:style w:type="paragraph" w:customStyle="1" w:styleId="21">
    <w:name w:val="Основной текст с отступом 21"/>
    <w:basedOn w:val="a"/>
    <w:rsid w:val="00074041"/>
    <w:pPr>
      <w:suppressAutoHyphens/>
      <w:spacing w:after="0" w:line="240" w:lineRule="auto"/>
      <w:ind w:firstLine="435"/>
      <w:jc w:val="both"/>
    </w:pPr>
    <w:rPr>
      <w:rFonts w:ascii="Times New Roman" w:eastAsia="Times New Roman" w:hAnsi="Times New Roman" w:cs="Times New Roman"/>
      <w:spacing w:val="-4"/>
      <w:sz w:val="28"/>
      <w:szCs w:val="20"/>
      <w:lang w:eastAsia="zh-CN"/>
    </w:rPr>
  </w:style>
  <w:style w:type="character" w:customStyle="1" w:styleId="FontStyle12">
    <w:name w:val="Font Style12"/>
    <w:rsid w:val="00074041"/>
    <w:rPr>
      <w:rFonts w:ascii="Times New Roman" w:hAnsi="Times New Roman" w:cs="Times New Roman"/>
      <w:sz w:val="24"/>
      <w:szCs w:val="24"/>
    </w:rPr>
  </w:style>
  <w:style w:type="character" w:customStyle="1" w:styleId="FontStyle13">
    <w:name w:val="Font Style13"/>
    <w:rsid w:val="00074041"/>
    <w:rPr>
      <w:rFonts w:ascii="Times New Roman" w:hAnsi="Times New Roman" w:cs="Times New Roman"/>
      <w:b/>
      <w:bCs/>
      <w:sz w:val="24"/>
      <w:szCs w:val="24"/>
    </w:rPr>
  </w:style>
  <w:style w:type="paragraph" w:customStyle="1" w:styleId="Style1">
    <w:name w:val="Style1"/>
    <w:basedOn w:val="a"/>
    <w:rsid w:val="00074041"/>
    <w:pPr>
      <w:widowControl w:val="0"/>
      <w:suppressAutoHyphens/>
      <w:autoSpaceDE w:val="0"/>
      <w:spacing w:after="0" w:line="322" w:lineRule="exact"/>
      <w:ind w:firstLine="2496"/>
    </w:pPr>
    <w:rPr>
      <w:rFonts w:ascii="Times New Roman" w:eastAsia="Times New Roman" w:hAnsi="Times New Roman" w:cs="Times New Roman"/>
      <w:sz w:val="24"/>
      <w:szCs w:val="24"/>
      <w:lang w:eastAsia="zh-CN"/>
    </w:rPr>
  </w:style>
  <w:style w:type="paragraph" w:customStyle="1" w:styleId="Style3">
    <w:name w:val="Style3"/>
    <w:basedOn w:val="a"/>
    <w:rsid w:val="00074041"/>
    <w:pPr>
      <w:widowControl w:val="0"/>
      <w:suppressAutoHyphens/>
      <w:autoSpaceDE w:val="0"/>
      <w:spacing w:after="0" w:line="346" w:lineRule="exact"/>
      <w:ind w:firstLine="706"/>
    </w:pPr>
    <w:rPr>
      <w:rFonts w:ascii="Times New Roman" w:eastAsia="Times New Roman" w:hAnsi="Times New Roman" w:cs="Times New Roman"/>
      <w:sz w:val="24"/>
      <w:szCs w:val="24"/>
      <w:lang w:eastAsia="zh-CN"/>
    </w:rPr>
  </w:style>
  <w:style w:type="paragraph" w:customStyle="1" w:styleId="Style4">
    <w:name w:val="Style4"/>
    <w:basedOn w:val="a"/>
    <w:rsid w:val="00074041"/>
    <w:pPr>
      <w:widowControl w:val="0"/>
      <w:suppressAutoHyphens/>
      <w:autoSpaceDE w:val="0"/>
      <w:spacing w:after="0" w:line="325" w:lineRule="exact"/>
      <w:ind w:firstLine="898"/>
      <w:jc w:val="both"/>
    </w:pPr>
    <w:rPr>
      <w:rFonts w:ascii="Times New Roman" w:eastAsia="Times New Roman" w:hAnsi="Times New Roman" w:cs="Times New Roman"/>
      <w:sz w:val="24"/>
      <w:szCs w:val="24"/>
      <w:lang w:eastAsia="zh-CN"/>
    </w:rPr>
  </w:style>
  <w:style w:type="character" w:customStyle="1" w:styleId="WW8Num1z0">
    <w:name w:val="WW8Num1z0"/>
    <w:rsid w:val="00074041"/>
  </w:style>
  <w:style w:type="character" w:customStyle="1" w:styleId="WW8Num1z1">
    <w:name w:val="WW8Num1z1"/>
    <w:rsid w:val="00074041"/>
  </w:style>
  <w:style w:type="character" w:customStyle="1" w:styleId="WW8Num1z2">
    <w:name w:val="WW8Num1z2"/>
    <w:rsid w:val="00074041"/>
  </w:style>
  <w:style w:type="character" w:customStyle="1" w:styleId="WW8Num1z3">
    <w:name w:val="WW8Num1z3"/>
    <w:rsid w:val="00074041"/>
  </w:style>
  <w:style w:type="character" w:customStyle="1" w:styleId="WW8Num1z4">
    <w:name w:val="WW8Num1z4"/>
    <w:rsid w:val="00074041"/>
  </w:style>
  <w:style w:type="character" w:customStyle="1" w:styleId="WW8Num1z5">
    <w:name w:val="WW8Num1z5"/>
    <w:rsid w:val="00074041"/>
  </w:style>
  <w:style w:type="character" w:customStyle="1" w:styleId="WW8Num1z6">
    <w:name w:val="WW8Num1z6"/>
    <w:rsid w:val="00074041"/>
  </w:style>
  <w:style w:type="character" w:customStyle="1" w:styleId="WW8Num1z7">
    <w:name w:val="WW8Num1z7"/>
    <w:rsid w:val="00074041"/>
  </w:style>
  <w:style w:type="character" w:customStyle="1" w:styleId="WW8Num1z8">
    <w:name w:val="WW8Num1z8"/>
    <w:rsid w:val="00074041"/>
  </w:style>
  <w:style w:type="character" w:customStyle="1" w:styleId="WW8Num2z0">
    <w:name w:val="WW8Num2z0"/>
    <w:rsid w:val="00074041"/>
  </w:style>
  <w:style w:type="character" w:customStyle="1" w:styleId="WW8Num2z1">
    <w:name w:val="WW8Num2z1"/>
    <w:rsid w:val="00074041"/>
  </w:style>
  <w:style w:type="character" w:customStyle="1" w:styleId="WW8Num2z2">
    <w:name w:val="WW8Num2z2"/>
    <w:rsid w:val="00074041"/>
  </w:style>
  <w:style w:type="character" w:customStyle="1" w:styleId="WW8Num2z3">
    <w:name w:val="WW8Num2z3"/>
    <w:rsid w:val="00074041"/>
  </w:style>
  <w:style w:type="character" w:customStyle="1" w:styleId="WW8Num2z4">
    <w:name w:val="WW8Num2z4"/>
    <w:rsid w:val="00074041"/>
  </w:style>
  <w:style w:type="character" w:customStyle="1" w:styleId="WW8Num2z5">
    <w:name w:val="WW8Num2z5"/>
    <w:rsid w:val="00074041"/>
  </w:style>
  <w:style w:type="character" w:customStyle="1" w:styleId="WW8Num2z6">
    <w:name w:val="WW8Num2z6"/>
    <w:rsid w:val="00074041"/>
  </w:style>
  <w:style w:type="character" w:customStyle="1" w:styleId="WW8Num2z7">
    <w:name w:val="WW8Num2z7"/>
    <w:rsid w:val="00074041"/>
  </w:style>
  <w:style w:type="character" w:customStyle="1" w:styleId="WW8Num2z8">
    <w:name w:val="WW8Num2z8"/>
    <w:rsid w:val="00074041"/>
  </w:style>
  <w:style w:type="character" w:customStyle="1" w:styleId="WW8Num3z0">
    <w:name w:val="WW8Num3z0"/>
    <w:rsid w:val="00074041"/>
    <w:rPr>
      <w:rFonts w:ascii="Symbol" w:hAnsi="Symbol" w:cs="OpenSymbol"/>
      <w:sz w:val="28"/>
      <w:szCs w:val="28"/>
      <w:lang w:val="uk-UA"/>
    </w:rPr>
  </w:style>
  <w:style w:type="character" w:customStyle="1" w:styleId="WW8Num3z1">
    <w:name w:val="WW8Num3z1"/>
    <w:rsid w:val="00074041"/>
    <w:rPr>
      <w:rFonts w:ascii="OpenSymbol" w:hAnsi="OpenSymbol" w:cs="OpenSymbol"/>
    </w:rPr>
  </w:style>
  <w:style w:type="character" w:customStyle="1" w:styleId="51">
    <w:name w:val="Основной шрифт абзаца5"/>
    <w:rsid w:val="00074041"/>
  </w:style>
  <w:style w:type="character" w:customStyle="1" w:styleId="WW8Num4z0">
    <w:name w:val="WW8Num4z0"/>
    <w:rsid w:val="00074041"/>
    <w:rPr>
      <w:rFonts w:ascii="Symbol" w:hAnsi="Symbol" w:cs="OpenSymbol"/>
      <w:sz w:val="28"/>
      <w:szCs w:val="28"/>
      <w:lang w:val="uk-UA"/>
    </w:rPr>
  </w:style>
  <w:style w:type="character" w:customStyle="1" w:styleId="WW8Num4z1">
    <w:name w:val="WW8Num4z1"/>
    <w:rsid w:val="00074041"/>
    <w:rPr>
      <w:rFonts w:ascii="OpenSymbol" w:hAnsi="OpenSymbol" w:cs="OpenSymbol"/>
    </w:rPr>
  </w:style>
  <w:style w:type="character" w:customStyle="1" w:styleId="WW8Num5z0">
    <w:name w:val="WW8Num5z0"/>
    <w:rsid w:val="00074041"/>
    <w:rPr>
      <w:rFonts w:ascii="Symbol" w:hAnsi="Symbol" w:cs="OpenSymbol"/>
      <w:sz w:val="22"/>
      <w:szCs w:val="22"/>
      <w:shd w:val="clear" w:color="auto" w:fill="auto"/>
      <w:lang w:val="uk-UA" w:eastAsia="zh-CN" w:bidi="hi-IN"/>
    </w:rPr>
  </w:style>
  <w:style w:type="character" w:customStyle="1" w:styleId="WW8Num5z1">
    <w:name w:val="WW8Num5z1"/>
    <w:rsid w:val="00074041"/>
    <w:rPr>
      <w:rFonts w:ascii="OpenSymbol" w:hAnsi="OpenSymbol" w:cs="OpenSymbol"/>
    </w:rPr>
  </w:style>
  <w:style w:type="character" w:customStyle="1" w:styleId="WW8Num6z0">
    <w:name w:val="WW8Num6z0"/>
    <w:rsid w:val="00074041"/>
    <w:rPr>
      <w:rFonts w:ascii="Symbol" w:hAnsi="Symbol" w:cs="OpenSymbol"/>
      <w:sz w:val="28"/>
      <w:szCs w:val="28"/>
      <w:lang w:val="uk-UA"/>
    </w:rPr>
  </w:style>
  <w:style w:type="character" w:customStyle="1" w:styleId="WW8Num6z1">
    <w:name w:val="WW8Num6z1"/>
    <w:rsid w:val="00074041"/>
    <w:rPr>
      <w:rFonts w:ascii="OpenSymbol" w:hAnsi="OpenSymbol" w:cs="OpenSymbol"/>
    </w:rPr>
  </w:style>
  <w:style w:type="character" w:customStyle="1" w:styleId="WW8Num7z0">
    <w:name w:val="WW8Num7z0"/>
    <w:rsid w:val="00074041"/>
    <w:rPr>
      <w:rFonts w:ascii="Symbol" w:hAnsi="Symbol" w:cs="Symbol"/>
    </w:rPr>
  </w:style>
  <w:style w:type="character" w:customStyle="1" w:styleId="WW8Num7z1">
    <w:name w:val="WW8Num7z1"/>
    <w:rsid w:val="00074041"/>
    <w:rPr>
      <w:rFonts w:ascii="Courier New" w:hAnsi="Courier New" w:cs="Courier New"/>
    </w:rPr>
  </w:style>
  <w:style w:type="character" w:customStyle="1" w:styleId="WW8Num7z2">
    <w:name w:val="WW8Num7z2"/>
    <w:rsid w:val="00074041"/>
    <w:rPr>
      <w:rFonts w:ascii="Wingdings" w:hAnsi="Wingdings" w:cs="Wingdings"/>
    </w:rPr>
  </w:style>
  <w:style w:type="character" w:customStyle="1" w:styleId="WW8Num8z0">
    <w:name w:val="WW8Num8z0"/>
    <w:rsid w:val="00074041"/>
    <w:rPr>
      <w:rFonts w:ascii="Symbol" w:hAnsi="Symbol" w:cs="Symbol"/>
      <w:sz w:val="28"/>
      <w:szCs w:val="28"/>
      <w:lang w:val="uk-UA"/>
    </w:rPr>
  </w:style>
  <w:style w:type="character" w:customStyle="1" w:styleId="WW8Num8z1">
    <w:name w:val="WW8Num8z1"/>
    <w:rsid w:val="00074041"/>
    <w:rPr>
      <w:rFonts w:ascii="Courier New" w:hAnsi="Courier New" w:cs="Courier New"/>
    </w:rPr>
  </w:style>
  <w:style w:type="character" w:customStyle="1" w:styleId="WW8Num8z2">
    <w:name w:val="WW8Num8z2"/>
    <w:rsid w:val="00074041"/>
    <w:rPr>
      <w:rFonts w:ascii="Wingdings" w:hAnsi="Wingdings" w:cs="Wingdings"/>
    </w:rPr>
  </w:style>
  <w:style w:type="character" w:customStyle="1" w:styleId="WW8Num9z0">
    <w:name w:val="WW8Num9z0"/>
    <w:rsid w:val="00074041"/>
    <w:rPr>
      <w:rFonts w:ascii="Symbol" w:hAnsi="Symbol" w:cs="Symbol"/>
      <w:sz w:val="28"/>
      <w:szCs w:val="28"/>
      <w:lang w:val="uk-UA"/>
    </w:rPr>
  </w:style>
  <w:style w:type="character" w:customStyle="1" w:styleId="WW8Num9z1">
    <w:name w:val="WW8Num9z1"/>
    <w:rsid w:val="00074041"/>
    <w:rPr>
      <w:rFonts w:ascii="Courier New" w:hAnsi="Courier New" w:cs="Courier New"/>
    </w:rPr>
  </w:style>
  <w:style w:type="character" w:customStyle="1" w:styleId="WW8Num9z2">
    <w:name w:val="WW8Num9z2"/>
    <w:rsid w:val="00074041"/>
    <w:rPr>
      <w:rFonts w:ascii="Wingdings" w:hAnsi="Wingdings" w:cs="Wingdings"/>
    </w:rPr>
  </w:style>
  <w:style w:type="character" w:customStyle="1" w:styleId="41">
    <w:name w:val="Основной шрифт абзаца4"/>
    <w:rsid w:val="00074041"/>
  </w:style>
  <w:style w:type="character" w:customStyle="1" w:styleId="31">
    <w:name w:val="Основной шрифт абзаца3"/>
    <w:rsid w:val="00074041"/>
  </w:style>
  <w:style w:type="character" w:customStyle="1" w:styleId="WW8Num5z2">
    <w:name w:val="WW8Num5z2"/>
    <w:rsid w:val="00074041"/>
  </w:style>
  <w:style w:type="character" w:customStyle="1" w:styleId="WW8Num5z3">
    <w:name w:val="WW8Num5z3"/>
    <w:rsid w:val="00074041"/>
  </w:style>
  <w:style w:type="character" w:customStyle="1" w:styleId="WW8Num5z4">
    <w:name w:val="WW8Num5z4"/>
    <w:rsid w:val="00074041"/>
  </w:style>
  <w:style w:type="character" w:customStyle="1" w:styleId="WW8Num5z5">
    <w:name w:val="WW8Num5z5"/>
    <w:rsid w:val="00074041"/>
  </w:style>
  <w:style w:type="character" w:customStyle="1" w:styleId="WW8Num5z6">
    <w:name w:val="WW8Num5z6"/>
    <w:rsid w:val="00074041"/>
  </w:style>
  <w:style w:type="character" w:customStyle="1" w:styleId="WW8Num5z7">
    <w:name w:val="WW8Num5z7"/>
    <w:rsid w:val="00074041"/>
  </w:style>
  <w:style w:type="character" w:customStyle="1" w:styleId="WW8Num5z8">
    <w:name w:val="WW8Num5z8"/>
    <w:rsid w:val="00074041"/>
  </w:style>
  <w:style w:type="character" w:customStyle="1" w:styleId="22">
    <w:name w:val="Основной шрифт абзаца2"/>
    <w:rsid w:val="00074041"/>
  </w:style>
  <w:style w:type="character" w:customStyle="1" w:styleId="WW8Num6z2">
    <w:name w:val="WW8Num6z2"/>
    <w:rsid w:val="00074041"/>
  </w:style>
  <w:style w:type="character" w:customStyle="1" w:styleId="WW8Num6z3">
    <w:name w:val="WW8Num6z3"/>
    <w:rsid w:val="00074041"/>
  </w:style>
  <w:style w:type="character" w:customStyle="1" w:styleId="WW8Num6z4">
    <w:name w:val="WW8Num6z4"/>
    <w:rsid w:val="00074041"/>
  </w:style>
  <w:style w:type="character" w:customStyle="1" w:styleId="WW8Num6z5">
    <w:name w:val="WW8Num6z5"/>
    <w:rsid w:val="00074041"/>
  </w:style>
  <w:style w:type="character" w:customStyle="1" w:styleId="WW8Num6z6">
    <w:name w:val="WW8Num6z6"/>
    <w:rsid w:val="00074041"/>
  </w:style>
  <w:style w:type="character" w:customStyle="1" w:styleId="WW8Num6z7">
    <w:name w:val="WW8Num6z7"/>
    <w:rsid w:val="00074041"/>
  </w:style>
  <w:style w:type="character" w:customStyle="1" w:styleId="WW8Num6z8">
    <w:name w:val="WW8Num6z8"/>
    <w:rsid w:val="00074041"/>
  </w:style>
  <w:style w:type="character" w:customStyle="1" w:styleId="13">
    <w:name w:val="Основной шрифт абзаца1"/>
    <w:rsid w:val="00074041"/>
  </w:style>
  <w:style w:type="character" w:customStyle="1" w:styleId="WW8Num8z3">
    <w:name w:val="WW8Num8z3"/>
    <w:rsid w:val="00074041"/>
  </w:style>
  <w:style w:type="character" w:customStyle="1" w:styleId="WW8Num8z4">
    <w:name w:val="WW8Num8z4"/>
    <w:rsid w:val="00074041"/>
  </w:style>
  <w:style w:type="character" w:customStyle="1" w:styleId="WW8Num8z5">
    <w:name w:val="WW8Num8z5"/>
    <w:rsid w:val="00074041"/>
  </w:style>
  <w:style w:type="character" w:customStyle="1" w:styleId="WW8Num8z6">
    <w:name w:val="WW8Num8z6"/>
    <w:rsid w:val="00074041"/>
  </w:style>
  <w:style w:type="character" w:customStyle="1" w:styleId="WW8Num8z7">
    <w:name w:val="WW8Num8z7"/>
    <w:rsid w:val="00074041"/>
  </w:style>
  <w:style w:type="character" w:customStyle="1" w:styleId="WW8Num8z8">
    <w:name w:val="WW8Num8z8"/>
    <w:rsid w:val="00074041"/>
  </w:style>
  <w:style w:type="character" w:customStyle="1" w:styleId="WW8Num7z3">
    <w:name w:val="WW8Num7z3"/>
    <w:rsid w:val="00074041"/>
  </w:style>
  <w:style w:type="character" w:customStyle="1" w:styleId="WW8Num7z4">
    <w:name w:val="WW8Num7z4"/>
    <w:rsid w:val="00074041"/>
  </w:style>
  <w:style w:type="character" w:customStyle="1" w:styleId="WW8Num7z5">
    <w:name w:val="WW8Num7z5"/>
    <w:rsid w:val="00074041"/>
  </w:style>
  <w:style w:type="character" w:customStyle="1" w:styleId="WW8Num7z6">
    <w:name w:val="WW8Num7z6"/>
    <w:rsid w:val="00074041"/>
  </w:style>
  <w:style w:type="character" w:customStyle="1" w:styleId="WW8Num7z7">
    <w:name w:val="WW8Num7z7"/>
    <w:rsid w:val="00074041"/>
  </w:style>
  <w:style w:type="character" w:customStyle="1" w:styleId="WW8Num7z8">
    <w:name w:val="WW8Num7z8"/>
    <w:rsid w:val="00074041"/>
  </w:style>
  <w:style w:type="character" w:customStyle="1" w:styleId="WW8Num4z2">
    <w:name w:val="WW8Num4z2"/>
    <w:rsid w:val="00074041"/>
  </w:style>
  <w:style w:type="character" w:customStyle="1" w:styleId="WW8Num4z3">
    <w:name w:val="WW8Num4z3"/>
    <w:rsid w:val="00074041"/>
  </w:style>
  <w:style w:type="character" w:customStyle="1" w:styleId="WW8Num4z4">
    <w:name w:val="WW8Num4z4"/>
    <w:rsid w:val="00074041"/>
  </w:style>
  <w:style w:type="character" w:customStyle="1" w:styleId="WW8Num4z5">
    <w:name w:val="WW8Num4z5"/>
    <w:rsid w:val="00074041"/>
  </w:style>
  <w:style w:type="character" w:customStyle="1" w:styleId="WW8Num4z6">
    <w:name w:val="WW8Num4z6"/>
    <w:rsid w:val="00074041"/>
  </w:style>
  <w:style w:type="character" w:customStyle="1" w:styleId="WW8Num4z7">
    <w:name w:val="WW8Num4z7"/>
    <w:rsid w:val="00074041"/>
  </w:style>
  <w:style w:type="character" w:customStyle="1" w:styleId="WW8Num4z8">
    <w:name w:val="WW8Num4z8"/>
    <w:rsid w:val="00074041"/>
  </w:style>
  <w:style w:type="character" w:customStyle="1" w:styleId="Bullets">
    <w:name w:val="Bullets"/>
    <w:rsid w:val="00074041"/>
    <w:rPr>
      <w:rFonts w:ascii="OpenSymbol" w:eastAsia="OpenSymbol" w:hAnsi="OpenSymbol" w:cs="OpenSymbol"/>
    </w:rPr>
  </w:style>
  <w:style w:type="character" w:customStyle="1" w:styleId="NumberingSymbols">
    <w:name w:val="Numbering Symbols"/>
    <w:rsid w:val="00074041"/>
  </w:style>
  <w:style w:type="character" w:customStyle="1" w:styleId="a7">
    <w:name w:val="Маркеры списка"/>
    <w:rsid w:val="00074041"/>
    <w:rPr>
      <w:rFonts w:ascii="OpenSymbol" w:eastAsia="OpenSymbol" w:hAnsi="OpenSymbol" w:cs="OpenSymbol"/>
    </w:rPr>
  </w:style>
  <w:style w:type="paragraph" w:styleId="a8">
    <w:name w:val="Title"/>
    <w:basedOn w:val="a"/>
    <w:next w:val="a5"/>
    <w:link w:val="a9"/>
    <w:rsid w:val="00074041"/>
    <w:pPr>
      <w:keepNext/>
      <w:widowControl w:val="0"/>
      <w:snapToGrid w:val="0"/>
      <w:spacing w:before="240" w:after="120" w:line="240" w:lineRule="auto"/>
    </w:pPr>
    <w:rPr>
      <w:rFonts w:ascii="Liberation Sans" w:eastAsia="Droid Sans Fallback" w:hAnsi="Liberation Sans" w:cs="FreeSans"/>
      <w:kern w:val="1"/>
      <w:sz w:val="28"/>
      <w:szCs w:val="28"/>
      <w:lang w:val="en-US" w:eastAsia="zh-CN" w:bidi="hi-IN"/>
    </w:rPr>
  </w:style>
  <w:style w:type="character" w:customStyle="1" w:styleId="a9">
    <w:name w:val="Заголовок Знак"/>
    <w:basedOn w:val="a0"/>
    <w:link w:val="a8"/>
    <w:rsid w:val="00074041"/>
    <w:rPr>
      <w:rFonts w:ascii="Liberation Sans" w:eastAsia="Droid Sans Fallback" w:hAnsi="Liberation Sans" w:cs="FreeSans"/>
      <w:kern w:val="1"/>
      <w:sz w:val="28"/>
      <w:szCs w:val="28"/>
      <w:lang w:val="en-US" w:eastAsia="zh-CN" w:bidi="hi-IN"/>
    </w:rPr>
  </w:style>
  <w:style w:type="paragraph" w:styleId="aa">
    <w:name w:val="List"/>
    <w:basedOn w:val="a5"/>
    <w:rsid w:val="00074041"/>
    <w:pPr>
      <w:widowControl w:val="0"/>
      <w:suppressAutoHyphens w:val="0"/>
      <w:snapToGrid w:val="0"/>
      <w:spacing w:after="140" w:line="288" w:lineRule="auto"/>
      <w:jc w:val="left"/>
    </w:pPr>
    <w:rPr>
      <w:rFonts w:ascii="Liberation Serif" w:eastAsia="Droid Sans" w:hAnsi="Liberation Serif" w:cs="FreeSans"/>
      <w:kern w:val="1"/>
      <w:szCs w:val="24"/>
      <w:lang w:val="en-US" w:bidi="hi-IN"/>
    </w:rPr>
  </w:style>
  <w:style w:type="paragraph" w:styleId="ab">
    <w:name w:val="caption"/>
    <w:basedOn w:val="a"/>
    <w:qFormat/>
    <w:rsid w:val="00074041"/>
    <w:pPr>
      <w:widowControl w:val="0"/>
      <w:suppressLineNumbers/>
      <w:snapToGrid w:val="0"/>
      <w:spacing w:before="120" w:after="120" w:line="240" w:lineRule="auto"/>
    </w:pPr>
    <w:rPr>
      <w:rFonts w:ascii="Liberation Serif" w:eastAsia="Droid Sans" w:hAnsi="Liberation Serif" w:cs="FreeSans"/>
      <w:i/>
      <w:iCs/>
      <w:kern w:val="1"/>
      <w:sz w:val="24"/>
      <w:szCs w:val="24"/>
      <w:lang w:val="en-US" w:eastAsia="zh-CN" w:bidi="hi-IN"/>
    </w:rPr>
  </w:style>
  <w:style w:type="paragraph" w:customStyle="1" w:styleId="42">
    <w:name w:val="Указатель4"/>
    <w:basedOn w:val="a"/>
    <w:rsid w:val="00074041"/>
    <w:pPr>
      <w:widowControl w:val="0"/>
      <w:suppressLineNumbers/>
      <w:snapToGrid w:val="0"/>
      <w:spacing w:after="0" w:line="240" w:lineRule="auto"/>
    </w:pPr>
    <w:rPr>
      <w:rFonts w:ascii="Liberation Serif" w:eastAsia="Droid Sans" w:hAnsi="Liberation Serif" w:cs="FreeSans"/>
      <w:kern w:val="1"/>
      <w:sz w:val="24"/>
      <w:szCs w:val="24"/>
      <w:lang w:val="en-US" w:eastAsia="zh-CN" w:bidi="hi-IN"/>
    </w:rPr>
  </w:style>
  <w:style w:type="paragraph" w:customStyle="1" w:styleId="52">
    <w:name w:val="Название объекта5"/>
    <w:basedOn w:val="a"/>
    <w:rsid w:val="00074041"/>
    <w:pPr>
      <w:widowControl w:val="0"/>
      <w:suppressLineNumbers/>
      <w:snapToGrid w:val="0"/>
      <w:spacing w:before="120" w:after="120" w:line="240" w:lineRule="auto"/>
    </w:pPr>
    <w:rPr>
      <w:rFonts w:ascii="Liberation Serif" w:eastAsia="Droid Sans" w:hAnsi="Liberation Serif" w:cs="FreeSans"/>
      <w:i/>
      <w:iCs/>
      <w:kern w:val="1"/>
      <w:sz w:val="24"/>
      <w:szCs w:val="24"/>
      <w:lang w:val="en-US" w:eastAsia="zh-CN" w:bidi="hi-IN"/>
    </w:rPr>
  </w:style>
  <w:style w:type="paragraph" w:customStyle="1" w:styleId="32">
    <w:name w:val="Указатель3"/>
    <w:basedOn w:val="a"/>
    <w:rsid w:val="00074041"/>
    <w:pPr>
      <w:widowControl w:val="0"/>
      <w:suppressLineNumbers/>
      <w:snapToGrid w:val="0"/>
      <w:spacing w:after="0" w:line="240" w:lineRule="auto"/>
    </w:pPr>
    <w:rPr>
      <w:rFonts w:ascii="Liberation Serif" w:eastAsia="Droid Sans" w:hAnsi="Liberation Serif" w:cs="FreeSans"/>
      <w:kern w:val="1"/>
      <w:sz w:val="24"/>
      <w:szCs w:val="24"/>
      <w:lang w:val="en-US" w:eastAsia="zh-CN" w:bidi="hi-IN"/>
    </w:rPr>
  </w:style>
  <w:style w:type="paragraph" w:customStyle="1" w:styleId="43">
    <w:name w:val="Название объекта4"/>
    <w:basedOn w:val="a8"/>
    <w:next w:val="a5"/>
    <w:rsid w:val="00074041"/>
    <w:pPr>
      <w:jc w:val="center"/>
    </w:pPr>
    <w:rPr>
      <w:b/>
      <w:bCs/>
      <w:sz w:val="56"/>
      <w:szCs w:val="56"/>
    </w:rPr>
  </w:style>
  <w:style w:type="paragraph" w:customStyle="1" w:styleId="23">
    <w:name w:val="Указатель2"/>
    <w:basedOn w:val="a"/>
    <w:rsid w:val="00074041"/>
    <w:pPr>
      <w:widowControl w:val="0"/>
      <w:suppressLineNumbers/>
      <w:snapToGrid w:val="0"/>
      <w:spacing w:after="0" w:line="240" w:lineRule="auto"/>
    </w:pPr>
    <w:rPr>
      <w:rFonts w:ascii="Liberation Serif" w:eastAsia="Droid Sans" w:hAnsi="Liberation Serif" w:cs="FreeSans"/>
      <w:kern w:val="1"/>
      <w:sz w:val="24"/>
      <w:szCs w:val="24"/>
      <w:lang w:val="en-US" w:eastAsia="zh-CN" w:bidi="hi-IN"/>
    </w:rPr>
  </w:style>
  <w:style w:type="paragraph" w:customStyle="1" w:styleId="33">
    <w:name w:val="Название объекта3"/>
    <w:basedOn w:val="a"/>
    <w:rsid w:val="00074041"/>
    <w:pPr>
      <w:widowControl w:val="0"/>
      <w:suppressLineNumbers/>
      <w:snapToGrid w:val="0"/>
      <w:spacing w:before="120" w:after="120" w:line="240" w:lineRule="auto"/>
    </w:pPr>
    <w:rPr>
      <w:rFonts w:ascii="Liberation Serif" w:eastAsia="Droid Sans" w:hAnsi="Liberation Serif" w:cs="FreeSans"/>
      <w:i/>
      <w:iCs/>
      <w:kern w:val="1"/>
      <w:sz w:val="24"/>
      <w:szCs w:val="24"/>
      <w:lang w:val="en-US" w:eastAsia="zh-CN" w:bidi="hi-IN"/>
    </w:rPr>
  </w:style>
  <w:style w:type="paragraph" w:customStyle="1" w:styleId="14">
    <w:name w:val="Указатель1"/>
    <w:basedOn w:val="a"/>
    <w:rsid w:val="00074041"/>
    <w:pPr>
      <w:widowControl w:val="0"/>
      <w:suppressLineNumbers/>
      <w:snapToGrid w:val="0"/>
      <w:spacing w:after="0" w:line="240" w:lineRule="auto"/>
    </w:pPr>
    <w:rPr>
      <w:rFonts w:ascii="Liberation Serif" w:eastAsia="Droid Sans" w:hAnsi="Liberation Serif" w:cs="FreeSans"/>
      <w:kern w:val="1"/>
      <w:sz w:val="24"/>
      <w:szCs w:val="24"/>
      <w:lang w:val="en-US" w:eastAsia="zh-CN" w:bidi="hi-IN"/>
    </w:rPr>
  </w:style>
  <w:style w:type="paragraph" w:customStyle="1" w:styleId="Heading">
    <w:name w:val="Heading"/>
    <w:basedOn w:val="a"/>
    <w:next w:val="a5"/>
    <w:rsid w:val="00074041"/>
    <w:pPr>
      <w:keepNext/>
      <w:widowControl w:val="0"/>
      <w:snapToGrid w:val="0"/>
      <w:spacing w:before="240" w:after="120" w:line="240" w:lineRule="auto"/>
    </w:pPr>
    <w:rPr>
      <w:rFonts w:ascii="Liberation Sans" w:eastAsia="Droid Sans" w:hAnsi="Liberation Sans" w:cs="FreeSans"/>
      <w:kern w:val="1"/>
      <w:sz w:val="28"/>
      <w:szCs w:val="28"/>
      <w:lang w:val="en-US" w:eastAsia="zh-CN" w:bidi="hi-IN"/>
    </w:rPr>
  </w:style>
  <w:style w:type="paragraph" w:customStyle="1" w:styleId="24">
    <w:name w:val="Название объекта2"/>
    <w:basedOn w:val="a"/>
    <w:rsid w:val="00074041"/>
    <w:pPr>
      <w:widowControl w:val="0"/>
      <w:suppressLineNumbers/>
      <w:snapToGrid w:val="0"/>
      <w:spacing w:before="120" w:after="120" w:line="240" w:lineRule="auto"/>
    </w:pPr>
    <w:rPr>
      <w:rFonts w:ascii="Liberation Serif" w:eastAsia="Droid Sans" w:hAnsi="Liberation Serif" w:cs="FreeSans"/>
      <w:i/>
      <w:iCs/>
      <w:kern w:val="1"/>
      <w:sz w:val="24"/>
      <w:szCs w:val="24"/>
      <w:lang w:val="en-US" w:eastAsia="zh-CN" w:bidi="hi-IN"/>
    </w:rPr>
  </w:style>
  <w:style w:type="paragraph" w:customStyle="1" w:styleId="Index">
    <w:name w:val="Index"/>
    <w:basedOn w:val="a"/>
    <w:rsid w:val="00074041"/>
    <w:pPr>
      <w:widowControl w:val="0"/>
      <w:suppressLineNumbers/>
      <w:snapToGrid w:val="0"/>
      <w:spacing w:after="0" w:line="240" w:lineRule="auto"/>
    </w:pPr>
    <w:rPr>
      <w:rFonts w:ascii="Liberation Serif" w:eastAsia="Droid Sans" w:hAnsi="Liberation Serif" w:cs="FreeSans"/>
      <w:kern w:val="1"/>
      <w:sz w:val="24"/>
      <w:szCs w:val="24"/>
      <w:lang w:val="en-US" w:eastAsia="zh-CN" w:bidi="hi-IN"/>
    </w:rPr>
  </w:style>
  <w:style w:type="paragraph" w:customStyle="1" w:styleId="15">
    <w:name w:val="Название объекта1"/>
    <w:basedOn w:val="a"/>
    <w:rsid w:val="00074041"/>
    <w:pPr>
      <w:widowControl w:val="0"/>
      <w:suppressLineNumbers/>
      <w:snapToGrid w:val="0"/>
      <w:spacing w:before="120" w:after="120" w:line="240" w:lineRule="auto"/>
    </w:pPr>
    <w:rPr>
      <w:rFonts w:ascii="Liberation Serif" w:eastAsia="Droid Sans" w:hAnsi="Liberation Serif" w:cs="FreeSans"/>
      <w:i/>
      <w:iCs/>
      <w:kern w:val="1"/>
      <w:sz w:val="24"/>
      <w:szCs w:val="24"/>
      <w:lang w:val="en-US" w:eastAsia="zh-CN" w:bidi="hi-IN"/>
    </w:rPr>
  </w:style>
  <w:style w:type="paragraph" w:customStyle="1" w:styleId="16">
    <w:name w:val="Название1"/>
    <w:basedOn w:val="Heading"/>
    <w:next w:val="a5"/>
    <w:rsid w:val="00074041"/>
    <w:pPr>
      <w:jc w:val="center"/>
    </w:pPr>
    <w:rPr>
      <w:b/>
      <w:bCs/>
      <w:sz w:val="56"/>
      <w:szCs w:val="56"/>
    </w:rPr>
  </w:style>
  <w:style w:type="paragraph" w:customStyle="1" w:styleId="TableContents">
    <w:name w:val="Table Contents"/>
    <w:basedOn w:val="a"/>
    <w:rsid w:val="00074041"/>
    <w:pPr>
      <w:widowControl w:val="0"/>
      <w:suppressLineNumbers/>
      <w:snapToGrid w:val="0"/>
      <w:spacing w:after="0" w:line="240" w:lineRule="auto"/>
    </w:pPr>
    <w:rPr>
      <w:rFonts w:ascii="Liberation Serif" w:eastAsia="Droid Sans" w:hAnsi="Liberation Serif" w:cs="FreeSans"/>
      <w:kern w:val="1"/>
      <w:sz w:val="24"/>
      <w:szCs w:val="24"/>
      <w:lang w:val="en-US" w:eastAsia="zh-CN" w:bidi="hi-IN"/>
    </w:rPr>
  </w:style>
  <w:style w:type="paragraph" w:customStyle="1" w:styleId="TableHeading">
    <w:name w:val="Table Heading"/>
    <w:basedOn w:val="TableContents"/>
    <w:rsid w:val="00074041"/>
    <w:pPr>
      <w:jc w:val="center"/>
    </w:pPr>
    <w:rPr>
      <w:b/>
      <w:bCs/>
    </w:rPr>
  </w:style>
  <w:style w:type="paragraph" w:customStyle="1" w:styleId="xfmc1">
    <w:name w:val="xfmc1"/>
    <w:basedOn w:val="a"/>
    <w:rsid w:val="00074041"/>
    <w:pPr>
      <w:snapToGrid w:val="0"/>
      <w:spacing w:before="100" w:after="100" w:line="240" w:lineRule="auto"/>
    </w:pPr>
    <w:rPr>
      <w:rFonts w:ascii="Times New Roman" w:eastAsia="Droid Sans" w:hAnsi="Times New Roman" w:cs="Times New Roman"/>
      <w:kern w:val="1"/>
      <w:sz w:val="24"/>
      <w:szCs w:val="24"/>
      <w:lang w:val="en-US" w:eastAsia="zh-CN" w:bidi="hi-IN"/>
    </w:rPr>
  </w:style>
  <w:style w:type="paragraph" w:customStyle="1" w:styleId="ac">
    <w:name w:val="Содержимое таблицы"/>
    <w:basedOn w:val="a"/>
    <w:rsid w:val="00074041"/>
    <w:pPr>
      <w:widowControl w:val="0"/>
      <w:suppressLineNumbers/>
      <w:snapToGrid w:val="0"/>
      <w:spacing w:after="0" w:line="240" w:lineRule="auto"/>
    </w:pPr>
    <w:rPr>
      <w:rFonts w:ascii="Liberation Serif" w:eastAsia="Droid Sans" w:hAnsi="Liberation Serif" w:cs="FreeSans"/>
      <w:kern w:val="1"/>
      <w:sz w:val="24"/>
      <w:szCs w:val="24"/>
      <w:lang w:val="en-US" w:eastAsia="zh-CN" w:bidi="hi-IN"/>
    </w:rPr>
  </w:style>
  <w:style w:type="paragraph" w:customStyle="1" w:styleId="ad">
    <w:name w:val="Заголовок таблицы"/>
    <w:basedOn w:val="ac"/>
    <w:rsid w:val="00074041"/>
    <w:pPr>
      <w:jc w:val="center"/>
    </w:pPr>
    <w:rPr>
      <w:b/>
      <w:bCs/>
    </w:rPr>
  </w:style>
  <w:style w:type="paragraph" w:customStyle="1" w:styleId="17">
    <w:name w:val="Цитата1"/>
    <w:basedOn w:val="a"/>
    <w:rsid w:val="00074041"/>
    <w:pPr>
      <w:widowControl w:val="0"/>
      <w:snapToGrid w:val="0"/>
      <w:spacing w:after="283" w:line="240" w:lineRule="auto"/>
      <w:ind w:left="567" w:right="567"/>
    </w:pPr>
    <w:rPr>
      <w:rFonts w:ascii="Liberation Serif" w:eastAsia="Droid Sans" w:hAnsi="Liberation Serif" w:cs="FreeSans"/>
      <w:kern w:val="1"/>
      <w:sz w:val="24"/>
      <w:szCs w:val="24"/>
      <w:lang w:val="en-US" w:eastAsia="zh-CN" w:bidi="hi-IN"/>
    </w:rPr>
  </w:style>
  <w:style w:type="paragraph" w:styleId="ae">
    <w:name w:val="Subtitle"/>
    <w:basedOn w:val="a8"/>
    <w:next w:val="a5"/>
    <w:link w:val="af"/>
    <w:qFormat/>
    <w:rsid w:val="00074041"/>
    <w:pPr>
      <w:spacing w:before="60"/>
      <w:jc w:val="center"/>
    </w:pPr>
    <w:rPr>
      <w:sz w:val="36"/>
      <w:szCs w:val="36"/>
    </w:rPr>
  </w:style>
  <w:style w:type="character" w:customStyle="1" w:styleId="af">
    <w:name w:val="Подзаголовок Знак"/>
    <w:basedOn w:val="a0"/>
    <w:link w:val="ae"/>
    <w:rsid w:val="00074041"/>
    <w:rPr>
      <w:rFonts w:ascii="Liberation Sans" w:eastAsia="Droid Sans Fallback" w:hAnsi="Liberation Sans" w:cs="FreeSans"/>
      <w:kern w:val="1"/>
      <w:sz w:val="36"/>
      <w:szCs w:val="36"/>
      <w:lang w:val="en-US" w:eastAsia="zh-CN" w:bidi="hi-IN"/>
    </w:rPr>
  </w:style>
  <w:style w:type="character" w:customStyle="1" w:styleId="apple-converted-space">
    <w:name w:val="apple-converted-space"/>
    <w:basedOn w:val="a0"/>
    <w:rsid w:val="00074041"/>
  </w:style>
  <w:style w:type="paragraph" w:styleId="af0">
    <w:name w:val="No Spacing"/>
    <w:uiPriority w:val="1"/>
    <w:qFormat/>
    <w:rsid w:val="00074041"/>
    <w:pPr>
      <w:suppressAutoHyphens/>
      <w:spacing w:after="0" w:line="240" w:lineRule="auto"/>
    </w:pPr>
    <w:rPr>
      <w:rFonts w:ascii="Calibri" w:eastAsia="Times New Roman" w:hAnsi="Calibri" w:cs="Times New Roman"/>
      <w:lang w:eastAsia="zh-CN"/>
    </w:rPr>
  </w:style>
  <w:style w:type="paragraph" w:customStyle="1" w:styleId="310">
    <w:name w:val="Основной текст с отступом 31"/>
    <w:basedOn w:val="a"/>
    <w:rsid w:val="00074041"/>
    <w:pPr>
      <w:suppressAutoHyphens/>
      <w:spacing w:after="120"/>
      <w:ind w:left="283"/>
    </w:pPr>
    <w:rPr>
      <w:rFonts w:ascii="Calibri" w:eastAsia="Times New Roman" w:hAnsi="Calibri" w:cs="Antiqua"/>
      <w:sz w:val="16"/>
      <w:szCs w:val="16"/>
      <w:lang w:eastAsia="zh-CN"/>
    </w:rPr>
  </w:style>
  <w:style w:type="character" w:styleId="af1">
    <w:name w:val="Emphasis"/>
    <w:qFormat/>
    <w:rsid w:val="00074041"/>
    <w:rPr>
      <w:i/>
      <w:iCs/>
    </w:rPr>
  </w:style>
  <w:style w:type="character" w:styleId="af2">
    <w:name w:val="Strong"/>
    <w:uiPriority w:val="22"/>
    <w:qFormat/>
    <w:rsid w:val="00074041"/>
    <w:rPr>
      <w:b/>
      <w:bCs/>
    </w:rPr>
  </w:style>
  <w:style w:type="character" w:customStyle="1" w:styleId="rvts23">
    <w:name w:val="rvts23"/>
    <w:basedOn w:val="a0"/>
    <w:rsid w:val="00074041"/>
  </w:style>
  <w:style w:type="paragraph" w:customStyle="1" w:styleId="rvps2">
    <w:name w:val="rvps2"/>
    <w:basedOn w:val="a"/>
    <w:rsid w:val="00074041"/>
    <w:pPr>
      <w:suppressAutoHyphens/>
      <w:overflowPunct w:val="0"/>
      <w:autoSpaceDE w:val="0"/>
      <w:spacing w:after="280" w:line="240" w:lineRule="auto"/>
      <w:textAlignment w:val="baseline"/>
    </w:pPr>
    <w:rPr>
      <w:rFonts w:ascii="Times New Roman" w:eastAsia="Times New Roman" w:hAnsi="Times New Roman" w:cs="Times New Roman"/>
      <w:sz w:val="24"/>
      <w:szCs w:val="24"/>
      <w:lang w:val="hr-HR" w:eastAsia="zh-CN"/>
    </w:rPr>
  </w:style>
  <w:style w:type="paragraph" w:customStyle="1" w:styleId="rvps6">
    <w:name w:val="rvps6"/>
    <w:basedOn w:val="a"/>
    <w:rsid w:val="00074041"/>
    <w:pPr>
      <w:suppressAutoHyphens/>
      <w:overflowPunct w:val="0"/>
      <w:autoSpaceDE w:val="0"/>
      <w:spacing w:after="280" w:line="240" w:lineRule="auto"/>
      <w:textAlignment w:val="baseline"/>
    </w:pPr>
    <w:rPr>
      <w:rFonts w:ascii="Times New Roman" w:eastAsia="Times New Roman" w:hAnsi="Times New Roman" w:cs="Times New Roman"/>
      <w:sz w:val="24"/>
      <w:szCs w:val="24"/>
      <w:lang w:val="hr-HR" w:eastAsia="zh-CN"/>
    </w:rPr>
  </w:style>
  <w:style w:type="paragraph" w:customStyle="1" w:styleId="af3">
    <w:name w:val="Вміст таблиці"/>
    <w:basedOn w:val="a"/>
    <w:rsid w:val="00074041"/>
    <w:pPr>
      <w:suppressLineNumbers/>
      <w:suppressAutoHyphens/>
      <w:overflowPunct w:val="0"/>
      <w:autoSpaceDE w:val="0"/>
      <w:spacing w:after="0" w:line="240" w:lineRule="auto"/>
    </w:pPr>
    <w:rPr>
      <w:rFonts w:ascii="Antiqua" w:eastAsia="Times New Roman" w:hAnsi="Antiqua" w:cs="Antiqua"/>
      <w:sz w:val="28"/>
      <w:szCs w:val="20"/>
      <w:lang w:val="hr-HR" w:eastAsia="zh-CN"/>
    </w:rPr>
  </w:style>
  <w:style w:type="paragraph" w:styleId="af4">
    <w:name w:val="List Paragraph"/>
    <w:basedOn w:val="a"/>
    <w:qFormat/>
    <w:rsid w:val="00074041"/>
    <w:pPr>
      <w:suppressAutoHyphens/>
      <w:overflowPunct w:val="0"/>
      <w:autoSpaceDE w:val="0"/>
      <w:ind w:left="720"/>
      <w:contextualSpacing/>
    </w:pPr>
    <w:rPr>
      <w:rFonts w:ascii="Calibri" w:eastAsia="Times New Roman" w:hAnsi="Calibri" w:cs="Calibri"/>
      <w:lang w:val="ru-RU" w:eastAsia="zh-CN"/>
    </w:rPr>
  </w:style>
  <w:style w:type="paragraph" w:customStyle="1" w:styleId="18">
    <w:name w:val="1"/>
    <w:basedOn w:val="a"/>
    <w:rsid w:val="00074041"/>
    <w:pPr>
      <w:spacing w:after="0" w:line="240" w:lineRule="auto"/>
    </w:pPr>
    <w:rPr>
      <w:rFonts w:ascii="Verdana" w:eastAsia="Times New Roman" w:hAnsi="Verdana" w:cs="Times New Roman"/>
      <w:sz w:val="20"/>
      <w:szCs w:val="20"/>
      <w:lang w:val="en-US" w:eastAsia="en-US"/>
    </w:rPr>
  </w:style>
  <w:style w:type="paragraph" w:customStyle="1" w:styleId="19">
    <w:name w:val="Абзац списка1"/>
    <w:basedOn w:val="a"/>
    <w:rsid w:val="00074041"/>
    <w:pPr>
      <w:ind w:left="720"/>
    </w:pPr>
    <w:rPr>
      <w:rFonts w:ascii="Calibri" w:eastAsia="Times New Roman" w:hAnsi="Calibri" w:cs="Times New Roman"/>
      <w:lang w:val="ru-RU" w:eastAsia="en-US"/>
    </w:rPr>
  </w:style>
  <w:style w:type="paragraph" w:customStyle="1" w:styleId="af5">
    <w:name w:val="Знак"/>
    <w:basedOn w:val="a"/>
    <w:rsid w:val="00074041"/>
    <w:pPr>
      <w:spacing w:after="0" w:line="240" w:lineRule="auto"/>
    </w:pPr>
    <w:rPr>
      <w:rFonts w:ascii="Verdana" w:eastAsia="Times New Roman" w:hAnsi="Verdana" w:cs="Times New Roman"/>
      <w:sz w:val="20"/>
      <w:szCs w:val="20"/>
      <w:lang w:val="en-US" w:eastAsia="en-US"/>
    </w:rPr>
  </w:style>
  <w:style w:type="character" w:styleId="af6">
    <w:name w:val="Hyperlink"/>
    <w:unhideWhenUsed/>
    <w:rsid w:val="00074041"/>
    <w:rPr>
      <w:rFonts w:ascii="Verdana" w:hAnsi="Verdana" w:cs="Verdana" w:hint="default"/>
      <w:color w:val="000000"/>
      <w:u w:val="single"/>
    </w:rPr>
  </w:style>
  <w:style w:type="character" w:styleId="af7">
    <w:name w:val="FollowedHyperlink"/>
    <w:unhideWhenUsed/>
    <w:rsid w:val="00074041"/>
    <w:rPr>
      <w:color w:val="800080"/>
      <w:u w:val="single"/>
    </w:rPr>
  </w:style>
  <w:style w:type="paragraph" w:styleId="HTML">
    <w:name w:val="HTML Preformatted"/>
    <w:basedOn w:val="a"/>
    <w:link w:val="HTML0"/>
    <w:unhideWhenUsed/>
    <w:rsid w:val="0007404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WenQuanYi Micro Hei" w:hAnsi="Courier New" w:cs="Courier New"/>
      <w:kern w:val="2"/>
      <w:sz w:val="20"/>
      <w:szCs w:val="20"/>
      <w:lang w:val="ru-RU" w:eastAsia="zh-CN" w:bidi="hi-IN"/>
    </w:rPr>
  </w:style>
  <w:style w:type="character" w:customStyle="1" w:styleId="HTML0">
    <w:name w:val="Стандартный HTML Знак"/>
    <w:basedOn w:val="a0"/>
    <w:link w:val="HTML"/>
    <w:rsid w:val="00074041"/>
    <w:rPr>
      <w:rFonts w:ascii="Courier New" w:eastAsia="WenQuanYi Micro Hei" w:hAnsi="Courier New" w:cs="Courier New"/>
      <w:kern w:val="2"/>
      <w:sz w:val="20"/>
      <w:szCs w:val="20"/>
      <w:lang w:val="ru-RU" w:eastAsia="zh-CN" w:bidi="hi-IN"/>
    </w:rPr>
  </w:style>
  <w:style w:type="paragraph" w:styleId="af8">
    <w:name w:val="header"/>
    <w:basedOn w:val="a"/>
    <w:link w:val="af9"/>
    <w:uiPriority w:val="99"/>
    <w:unhideWhenUsed/>
    <w:rsid w:val="00074041"/>
    <w:pPr>
      <w:widowControl w:val="0"/>
      <w:tabs>
        <w:tab w:val="center" w:pos="4677"/>
        <w:tab w:val="right" w:pos="9355"/>
      </w:tabs>
      <w:suppressAutoHyphens/>
      <w:spacing w:after="0" w:line="240" w:lineRule="auto"/>
    </w:pPr>
    <w:rPr>
      <w:rFonts w:ascii="Liberation Serif" w:eastAsia="WenQuanYi Micro Hei" w:hAnsi="Liberation Serif" w:cs="FreeSans"/>
      <w:kern w:val="2"/>
      <w:sz w:val="24"/>
      <w:szCs w:val="24"/>
      <w:lang w:eastAsia="zh-CN" w:bidi="hi-IN"/>
    </w:rPr>
  </w:style>
  <w:style w:type="character" w:customStyle="1" w:styleId="af9">
    <w:name w:val="Верхний колонтитул Знак"/>
    <w:basedOn w:val="a0"/>
    <w:link w:val="af8"/>
    <w:uiPriority w:val="99"/>
    <w:rsid w:val="00074041"/>
    <w:rPr>
      <w:rFonts w:ascii="Liberation Serif" w:eastAsia="WenQuanYi Micro Hei" w:hAnsi="Liberation Serif" w:cs="FreeSans"/>
      <w:kern w:val="2"/>
      <w:sz w:val="24"/>
      <w:szCs w:val="24"/>
      <w:lang w:eastAsia="zh-CN" w:bidi="hi-IN"/>
    </w:rPr>
  </w:style>
  <w:style w:type="paragraph" w:styleId="afa">
    <w:name w:val="footer"/>
    <w:basedOn w:val="a"/>
    <w:link w:val="1a"/>
    <w:unhideWhenUsed/>
    <w:rsid w:val="00074041"/>
    <w:pPr>
      <w:widowControl w:val="0"/>
      <w:tabs>
        <w:tab w:val="center" w:pos="4677"/>
        <w:tab w:val="right" w:pos="9355"/>
      </w:tabs>
      <w:suppressAutoHyphens/>
      <w:spacing w:after="0" w:line="240" w:lineRule="auto"/>
    </w:pPr>
    <w:rPr>
      <w:rFonts w:ascii="Liberation Serif" w:eastAsia="WenQuanYi Micro Hei" w:hAnsi="Liberation Serif" w:cs="FreeSans"/>
      <w:kern w:val="2"/>
      <w:sz w:val="24"/>
      <w:szCs w:val="24"/>
      <w:lang w:val="ru-RU" w:eastAsia="zh-CN" w:bidi="hi-IN"/>
    </w:rPr>
  </w:style>
  <w:style w:type="character" w:customStyle="1" w:styleId="afb">
    <w:name w:val="Нижний колонтитул Знак"/>
    <w:basedOn w:val="a0"/>
    <w:uiPriority w:val="99"/>
    <w:rsid w:val="00074041"/>
  </w:style>
  <w:style w:type="character" w:customStyle="1" w:styleId="1a">
    <w:name w:val="Нижний колонтитул Знак1"/>
    <w:link w:val="afa"/>
    <w:locked/>
    <w:rsid w:val="00074041"/>
    <w:rPr>
      <w:rFonts w:ascii="Liberation Serif" w:eastAsia="WenQuanYi Micro Hei" w:hAnsi="Liberation Serif" w:cs="FreeSans"/>
      <w:kern w:val="2"/>
      <w:sz w:val="24"/>
      <w:szCs w:val="24"/>
      <w:lang w:val="ru-RU" w:eastAsia="zh-CN" w:bidi="hi-IN"/>
    </w:rPr>
  </w:style>
  <w:style w:type="paragraph" w:styleId="afc">
    <w:name w:val="Body Text Indent"/>
    <w:basedOn w:val="a"/>
    <w:link w:val="afd"/>
    <w:unhideWhenUsed/>
    <w:rsid w:val="00074041"/>
    <w:pPr>
      <w:suppressAutoHyphens/>
      <w:overflowPunct w:val="0"/>
      <w:autoSpaceDE w:val="0"/>
      <w:spacing w:after="120" w:line="240" w:lineRule="auto"/>
      <w:ind w:left="283"/>
    </w:pPr>
    <w:rPr>
      <w:rFonts w:ascii="Antiqua" w:eastAsia="Times New Roman" w:hAnsi="Antiqua" w:cs="Times New Roman"/>
      <w:sz w:val="28"/>
      <w:szCs w:val="20"/>
      <w:lang w:val="hr-HR" w:eastAsia="zh-CN"/>
    </w:rPr>
  </w:style>
  <w:style w:type="character" w:customStyle="1" w:styleId="afd">
    <w:name w:val="Основной текст с отступом Знак"/>
    <w:basedOn w:val="a0"/>
    <w:link w:val="afc"/>
    <w:rsid w:val="00074041"/>
    <w:rPr>
      <w:rFonts w:ascii="Antiqua" w:eastAsia="Times New Roman" w:hAnsi="Antiqua" w:cs="Times New Roman"/>
      <w:sz w:val="28"/>
      <w:szCs w:val="20"/>
      <w:lang w:val="hr-HR" w:eastAsia="zh-CN"/>
    </w:rPr>
  </w:style>
  <w:style w:type="paragraph" w:styleId="25">
    <w:name w:val="Body Text 2"/>
    <w:basedOn w:val="a"/>
    <w:link w:val="26"/>
    <w:unhideWhenUsed/>
    <w:rsid w:val="00074041"/>
    <w:pPr>
      <w:spacing w:after="0" w:line="240" w:lineRule="auto"/>
    </w:pPr>
    <w:rPr>
      <w:rFonts w:ascii="Arial" w:eastAsia="Times New Roman" w:hAnsi="Arial" w:cs="Times New Roman"/>
      <w:szCs w:val="24"/>
      <w:lang w:eastAsia="ru-RU"/>
    </w:rPr>
  </w:style>
  <w:style w:type="character" w:customStyle="1" w:styleId="26">
    <w:name w:val="Основной текст 2 Знак"/>
    <w:basedOn w:val="a0"/>
    <w:link w:val="25"/>
    <w:rsid w:val="00074041"/>
    <w:rPr>
      <w:rFonts w:ascii="Arial" w:eastAsia="Times New Roman" w:hAnsi="Arial" w:cs="Times New Roman"/>
      <w:szCs w:val="24"/>
      <w:lang w:eastAsia="ru-RU"/>
    </w:rPr>
  </w:style>
  <w:style w:type="paragraph" w:styleId="afe">
    <w:name w:val="Balloon Text"/>
    <w:basedOn w:val="a"/>
    <w:link w:val="1b"/>
    <w:unhideWhenUsed/>
    <w:rsid w:val="00074041"/>
    <w:pPr>
      <w:widowControl w:val="0"/>
      <w:suppressAutoHyphens/>
      <w:spacing w:after="0" w:line="240" w:lineRule="auto"/>
    </w:pPr>
    <w:rPr>
      <w:rFonts w:ascii="Tahoma" w:eastAsia="WenQuanYi Micro Hei" w:hAnsi="Tahoma" w:cs="Tahoma"/>
      <w:kern w:val="2"/>
      <w:sz w:val="16"/>
      <w:szCs w:val="16"/>
      <w:lang w:val="ru-RU" w:eastAsia="zh-CN" w:bidi="hi-IN"/>
    </w:rPr>
  </w:style>
  <w:style w:type="character" w:customStyle="1" w:styleId="aff">
    <w:name w:val="Текст выноски Знак"/>
    <w:aliases w:val=" Знак Знак7"/>
    <w:basedOn w:val="a0"/>
    <w:uiPriority w:val="99"/>
    <w:rsid w:val="00074041"/>
    <w:rPr>
      <w:rFonts w:ascii="Tahoma" w:hAnsi="Tahoma" w:cs="Tahoma"/>
      <w:sz w:val="16"/>
      <w:szCs w:val="16"/>
    </w:rPr>
  </w:style>
  <w:style w:type="character" w:customStyle="1" w:styleId="1b">
    <w:name w:val="Текст выноски Знак1"/>
    <w:link w:val="afe"/>
    <w:locked/>
    <w:rsid w:val="00074041"/>
    <w:rPr>
      <w:rFonts w:ascii="Tahoma" w:eastAsia="WenQuanYi Micro Hei" w:hAnsi="Tahoma" w:cs="Tahoma"/>
      <w:kern w:val="2"/>
      <w:sz w:val="16"/>
      <w:szCs w:val="16"/>
      <w:lang w:val="ru-RU" w:eastAsia="zh-CN" w:bidi="hi-IN"/>
    </w:rPr>
  </w:style>
  <w:style w:type="paragraph" w:customStyle="1" w:styleId="53">
    <w:name w:val="Указатель5"/>
    <w:basedOn w:val="a"/>
    <w:rsid w:val="00074041"/>
    <w:pPr>
      <w:suppressLineNumbers/>
      <w:suppressAutoHyphens/>
      <w:overflowPunct w:val="0"/>
      <w:autoSpaceDE w:val="0"/>
      <w:spacing w:after="0" w:line="240" w:lineRule="auto"/>
    </w:pPr>
    <w:rPr>
      <w:rFonts w:ascii="Antiqua" w:eastAsia="Times New Roman" w:hAnsi="Antiqua" w:cs="FreeSans"/>
      <w:sz w:val="28"/>
      <w:szCs w:val="20"/>
      <w:lang w:val="hr-HR" w:eastAsia="zh-CN"/>
    </w:rPr>
  </w:style>
  <w:style w:type="paragraph" w:customStyle="1" w:styleId="1c">
    <w:name w:val="Знак Знак1 Знак Знак Знак Знак Знак Знак Знак Знак Знак Знак"/>
    <w:basedOn w:val="a"/>
    <w:rsid w:val="00074041"/>
    <w:pPr>
      <w:suppressAutoHyphens/>
      <w:spacing w:after="0" w:line="240" w:lineRule="auto"/>
    </w:pPr>
    <w:rPr>
      <w:rFonts w:ascii="Verdana" w:eastAsia="Times New Roman" w:hAnsi="Verdana" w:cs="Verdana"/>
      <w:sz w:val="20"/>
      <w:szCs w:val="20"/>
      <w:lang w:val="en-US" w:eastAsia="zh-CN"/>
    </w:rPr>
  </w:style>
  <w:style w:type="paragraph" w:customStyle="1" w:styleId="61">
    <w:name w:val="Название объекта6"/>
    <w:basedOn w:val="a"/>
    <w:rsid w:val="00074041"/>
    <w:pPr>
      <w:widowControl w:val="0"/>
      <w:suppressLineNumbers/>
      <w:suppressAutoHyphens/>
      <w:snapToGrid w:val="0"/>
      <w:spacing w:before="120" w:after="120" w:line="240" w:lineRule="auto"/>
    </w:pPr>
    <w:rPr>
      <w:rFonts w:ascii="Liberation Serif" w:eastAsia="Droid Sans" w:hAnsi="Liberation Serif" w:cs="FreeSans"/>
      <w:i/>
      <w:iCs/>
      <w:kern w:val="2"/>
      <w:sz w:val="24"/>
      <w:szCs w:val="24"/>
      <w:lang w:val="en-US" w:eastAsia="zh-CN" w:bidi="hi-IN"/>
    </w:rPr>
  </w:style>
  <w:style w:type="paragraph" w:customStyle="1" w:styleId="210">
    <w:name w:val="Основной текст 21"/>
    <w:basedOn w:val="a"/>
    <w:rsid w:val="00074041"/>
    <w:pPr>
      <w:widowControl w:val="0"/>
      <w:suppressAutoHyphens/>
      <w:autoSpaceDE w:val="0"/>
      <w:spacing w:after="120" w:line="480" w:lineRule="auto"/>
    </w:pPr>
    <w:rPr>
      <w:rFonts w:ascii="Times New Roman" w:eastAsia="Times New Roman" w:hAnsi="Times New Roman" w:cs="Times New Roman"/>
      <w:lang w:eastAsia="zh-CN"/>
    </w:rPr>
  </w:style>
  <w:style w:type="paragraph" w:customStyle="1" w:styleId="180">
    <w:name w:val="Указатель18"/>
    <w:basedOn w:val="a"/>
    <w:rsid w:val="00074041"/>
    <w:pPr>
      <w:widowControl w:val="0"/>
      <w:suppressLineNumbers/>
      <w:suppressAutoHyphens/>
      <w:spacing w:after="0" w:line="240" w:lineRule="auto"/>
    </w:pPr>
    <w:rPr>
      <w:rFonts w:ascii="Liberation Serif" w:eastAsia="WenQuanYi Micro Hei" w:hAnsi="Liberation Serif" w:cs="FreeSans"/>
      <w:kern w:val="2"/>
      <w:sz w:val="24"/>
      <w:szCs w:val="24"/>
      <w:lang w:val="ru-RU" w:eastAsia="zh-CN" w:bidi="hi-IN"/>
    </w:rPr>
  </w:style>
  <w:style w:type="paragraph" w:customStyle="1" w:styleId="170">
    <w:name w:val="Название объекта17"/>
    <w:basedOn w:val="a"/>
    <w:rsid w:val="00074041"/>
    <w:pPr>
      <w:widowControl w:val="0"/>
      <w:suppressLineNumbers/>
      <w:suppressAutoHyphens/>
      <w:spacing w:before="120" w:after="120" w:line="240" w:lineRule="auto"/>
    </w:pPr>
    <w:rPr>
      <w:rFonts w:ascii="Liberation Serif" w:eastAsia="WenQuanYi Micro Hei" w:hAnsi="Liberation Serif" w:cs="FreeSans"/>
      <w:i/>
      <w:iCs/>
      <w:kern w:val="2"/>
      <w:sz w:val="24"/>
      <w:szCs w:val="24"/>
      <w:lang w:val="ru-RU" w:eastAsia="zh-CN" w:bidi="hi-IN"/>
    </w:rPr>
  </w:style>
  <w:style w:type="paragraph" w:customStyle="1" w:styleId="171">
    <w:name w:val="Указатель17"/>
    <w:basedOn w:val="a"/>
    <w:rsid w:val="00074041"/>
    <w:pPr>
      <w:widowControl w:val="0"/>
      <w:suppressLineNumbers/>
      <w:suppressAutoHyphens/>
      <w:spacing w:after="0" w:line="240" w:lineRule="auto"/>
    </w:pPr>
    <w:rPr>
      <w:rFonts w:ascii="Liberation Serif" w:eastAsia="WenQuanYi Micro Hei" w:hAnsi="Liberation Serif" w:cs="FreeSans"/>
      <w:kern w:val="2"/>
      <w:sz w:val="24"/>
      <w:szCs w:val="24"/>
      <w:lang w:val="ru-RU" w:eastAsia="zh-CN" w:bidi="hi-IN"/>
    </w:rPr>
  </w:style>
  <w:style w:type="paragraph" w:customStyle="1" w:styleId="160">
    <w:name w:val="Название объекта16"/>
    <w:basedOn w:val="a"/>
    <w:rsid w:val="00074041"/>
    <w:pPr>
      <w:widowControl w:val="0"/>
      <w:suppressLineNumbers/>
      <w:suppressAutoHyphens/>
      <w:spacing w:before="120" w:after="120" w:line="240" w:lineRule="auto"/>
    </w:pPr>
    <w:rPr>
      <w:rFonts w:ascii="Liberation Serif" w:eastAsia="WenQuanYi Micro Hei" w:hAnsi="Liberation Serif" w:cs="FreeSans"/>
      <w:i/>
      <w:iCs/>
      <w:kern w:val="2"/>
      <w:sz w:val="24"/>
      <w:szCs w:val="24"/>
      <w:lang w:val="ru-RU" w:eastAsia="zh-CN" w:bidi="hi-IN"/>
    </w:rPr>
  </w:style>
  <w:style w:type="paragraph" w:customStyle="1" w:styleId="161">
    <w:name w:val="Указатель16"/>
    <w:basedOn w:val="a"/>
    <w:rsid w:val="00074041"/>
    <w:pPr>
      <w:widowControl w:val="0"/>
      <w:suppressLineNumbers/>
      <w:suppressAutoHyphens/>
      <w:spacing w:after="0" w:line="240" w:lineRule="auto"/>
    </w:pPr>
    <w:rPr>
      <w:rFonts w:ascii="Liberation Serif" w:eastAsia="WenQuanYi Micro Hei" w:hAnsi="Liberation Serif" w:cs="FreeSans"/>
      <w:kern w:val="2"/>
      <w:sz w:val="24"/>
      <w:szCs w:val="24"/>
      <w:lang w:val="ru-RU" w:eastAsia="zh-CN" w:bidi="hi-IN"/>
    </w:rPr>
  </w:style>
  <w:style w:type="paragraph" w:customStyle="1" w:styleId="150">
    <w:name w:val="Название объекта15"/>
    <w:basedOn w:val="a8"/>
    <w:next w:val="a5"/>
    <w:rsid w:val="00074041"/>
    <w:pPr>
      <w:suppressAutoHyphens/>
      <w:snapToGrid/>
      <w:jc w:val="center"/>
    </w:pPr>
    <w:rPr>
      <w:rFonts w:eastAsia="WenQuanYi Micro Hei"/>
      <w:b/>
      <w:bCs/>
      <w:kern w:val="2"/>
      <w:sz w:val="36"/>
      <w:szCs w:val="36"/>
      <w:lang w:val="ru-RU"/>
    </w:rPr>
  </w:style>
  <w:style w:type="paragraph" w:customStyle="1" w:styleId="151">
    <w:name w:val="Указатель15"/>
    <w:basedOn w:val="a"/>
    <w:rsid w:val="00074041"/>
    <w:pPr>
      <w:widowControl w:val="0"/>
      <w:suppressLineNumbers/>
      <w:suppressAutoHyphens/>
      <w:spacing w:after="0" w:line="240" w:lineRule="auto"/>
    </w:pPr>
    <w:rPr>
      <w:rFonts w:ascii="Liberation Serif" w:eastAsia="WenQuanYi Micro Hei" w:hAnsi="Liberation Serif" w:cs="FreeSans"/>
      <w:kern w:val="2"/>
      <w:sz w:val="24"/>
      <w:szCs w:val="24"/>
      <w:lang w:val="ru-RU" w:eastAsia="zh-CN" w:bidi="hi-IN"/>
    </w:rPr>
  </w:style>
  <w:style w:type="paragraph" w:customStyle="1" w:styleId="140">
    <w:name w:val="Название объекта14"/>
    <w:basedOn w:val="a"/>
    <w:rsid w:val="00074041"/>
    <w:pPr>
      <w:widowControl w:val="0"/>
      <w:suppressLineNumbers/>
      <w:suppressAutoHyphens/>
      <w:spacing w:before="120" w:after="120" w:line="240" w:lineRule="auto"/>
    </w:pPr>
    <w:rPr>
      <w:rFonts w:ascii="Liberation Serif" w:eastAsia="WenQuanYi Micro Hei" w:hAnsi="Liberation Serif" w:cs="FreeSans"/>
      <w:i/>
      <w:iCs/>
      <w:kern w:val="2"/>
      <w:sz w:val="24"/>
      <w:szCs w:val="24"/>
      <w:lang w:val="ru-RU" w:eastAsia="zh-CN" w:bidi="hi-IN"/>
    </w:rPr>
  </w:style>
  <w:style w:type="paragraph" w:customStyle="1" w:styleId="141">
    <w:name w:val="Указатель14"/>
    <w:basedOn w:val="a"/>
    <w:rsid w:val="00074041"/>
    <w:pPr>
      <w:widowControl w:val="0"/>
      <w:suppressLineNumbers/>
      <w:suppressAutoHyphens/>
      <w:spacing w:after="0" w:line="240" w:lineRule="auto"/>
    </w:pPr>
    <w:rPr>
      <w:rFonts w:ascii="Liberation Serif" w:eastAsia="WenQuanYi Micro Hei" w:hAnsi="Liberation Serif" w:cs="FreeSans"/>
      <w:kern w:val="2"/>
      <w:sz w:val="24"/>
      <w:szCs w:val="24"/>
      <w:lang w:val="ru-RU" w:eastAsia="zh-CN" w:bidi="hi-IN"/>
    </w:rPr>
  </w:style>
  <w:style w:type="paragraph" w:customStyle="1" w:styleId="130">
    <w:name w:val="Название объекта13"/>
    <w:basedOn w:val="a"/>
    <w:rsid w:val="00074041"/>
    <w:pPr>
      <w:widowControl w:val="0"/>
      <w:suppressLineNumbers/>
      <w:suppressAutoHyphens/>
      <w:spacing w:before="120" w:after="120" w:line="240" w:lineRule="auto"/>
    </w:pPr>
    <w:rPr>
      <w:rFonts w:ascii="Liberation Serif" w:eastAsia="WenQuanYi Micro Hei" w:hAnsi="Liberation Serif" w:cs="FreeSans"/>
      <w:i/>
      <w:iCs/>
      <w:kern w:val="2"/>
      <w:sz w:val="24"/>
      <w:szCs w:val="24"/>
      <w:lang w:val="ru-RU" w:eastAsia="zh-CN" w:bidi="hi-IN"/>
    </w:rPr>
  </w:style>
  <w:style w:type="paragraph" w:customStyle="1" w:styleId="131">
    <w:name w:val="Указатель13"/>
    <w:basedOn w:val="a"/>
    <w:rsid w:val="00074041"/>
    <w:pPr>
      <w:widowControl w:val="0"/>
      <w:suppressLineNumbers/>
      <w:suppressAutoHyphens/>
      <w:spacing w:after="0" w:line="240" w:lineRule="auto"/>
    </w:pPr>
    <w:rPr>
      <w:rFonts w:ascii="Liberation Serif" w:eastAsia="WenQuanYi Micro Hei" w:hAnsi="Liberation Serif" w:cs="FreeSans"/>
      <w:kern w:val="2"/>
      <w:sz w:val="24"/>
      <w:szCs w:val="24"/>
      <w:lang w:val="ru-RU" w:eastAsia="zh-CN" w:bidi="hi-IN"/>
    </w:rPr>
  </w:style>
  <w:style w:type="paragraph" w:customStyle="1" w:styleId="120">
    <w:name w:val="Название объекта12"/>
    <w:basedOn w:val="a"/>
    <w:rsid w:val="00074041"/>
    <w:pPr>
      <w:widowControl w:val="0"/>
      <w:suppressLineNumbers/>
      <w:suppressAutoHyphens/>
      <w:spacing w:before="120" w:after="120" w:line="240" w:lineRule="auto"/>
    </w:pPr>
    <w:rPr>
      <w:rFonts w:ascii="Liberation Serif" w:eastAsia="WenQuanYi Micro Hei" w:hAnsi="Liberation Serif" w:cs="FreeSans"/>
      <w:i/>
      <w:iCs/>
      <w:kern w:val="2"/>
      <w:sz w:val="24"/>
      <w:szCs w:val="24"/>
      <w:lang w:val="ru-RU" w:eastAsia="zh-CN" w:bidi="hi-IN"/>
    </w:rPr>
  </w:style>
  <w:style w:type="paragraph" w:customStyle="1" w:styleId="121">
    <w:name w:val="Указатель12"/>
    <w:basedOn w:val="a"/>
    <w:rsid w:val="00074041"/>
    <w:pPr>
      <w:widowControl w:val="0"/>
      <w:suppressLineNumbers/>
      <w:suppressAutoHyphens/>
      <w:spacing w:after="0" w:line="240" w:lineRule="auto"/>
    </w:pPr>
    <w:rPr>
      <w:rFonts w:ascii="Liberation Serif" w:eastAsia="WenQuanYi Micro Hei" w:hAnsi="Liberation Serif" w:cs="FreeSans"/>
      <w:kern w:val="2"/>
      <w:sz w:val="24"/>
      <w:szCs w:val="24"/>
      <w:lang w:val="ru-RU" w:eastAsia="zh-CN" w:bidi="hi-IN"/>
    </w:rPr>
  </w:style>
  <w:style w:type="paragraph" w:customStyle="1" w:styleId="110">
    <w:name w:val="Название объекта11"/>
    <w:basedOn w:val="a"/>
    <w:rsid w:val="00074041"/>
    <w:pPr>
      <w:widowControl w:val="0"/>
      <w:suppressLineNumbers/>
      <w:suppressAutoHyphens/>
      <w:spacing w:before="120" w:after="120" w:line="240" w:lineRule="auto"/>
    </w:pPr>
    <w:rPr>
      <w:rFonts w:ascii="Liberation Serif" w:eastAsia="WenQuanYi Micro Hei" w:hAnsi="Liberation Serif" w:cs="FreeSans"/>
      <w:i/>
      <w:iCs/>
      <w:kern w:val="2"/>
      <w:sz w:val="24"/>
      <w:szCs w:val="24"/>
      <w:lang w:val="ru-RU" w:eastAsia="zh-CN" w:bidi="hi-IN"/>
    </w:rPr>
  </w:style>
  <w:style w:type="paragraph" w:customStyle="1" w:styleId="111">
    <w:name w:val="Указатель11"/>
    <w:basedOn w:val="a"/>
    <w:rsid w:val="00074041"/>
    <w:pPr>
      <w:widowControl w:val="0"/>
      <w:suppressLineNumbers/>
      <w:suppressAutoHyphens/>
      <w:spacing w:after="0" w:line="240" w:lineRule="auto"/>
    </w:pPr>
    <w:rPr>
      <w:rFonts w:ascii="Liberation Serif" w:eastAsia="WenQuanYi Micro Hei" w:hAnsi="Liberation Serif" w:cs="FreeSans"/>
      <w:kern w:val="2"/>
      <w:sz w:val="24"/>
      <w:szCs w:val="24"/>
      <w:lang w:val="ru-RU" w:eastAsia="zh-CN" w:bidi="hi-IN"/>
    </w:rPr>
  </w:style>
  <w:style w:type="paragraph" w:customStyle="1" w:styleId="100">
    <w:name w:val="Название объекта10"/>
    <w:basedOn w:val="a"/>
    <w:rsid w:val="00074041"/>
    <w:pPr>
      <w:widowControl w:val="0"/>
      <w:suppressLineNumbers/>
      <w:suppressAutoHyphens/>
      <w:spacing w:before="120" w:after="120" w:line="240" w:lineRule="auto"/>
    </w:pPr>
    <w:rPr>
      <w:rFonts w:ascii="Liberation Serif" w:eastAsia="WenQuanYi Micro Hei" w:hAnsi="Liberation Serif" w:cs="FreeSans"/>
      <w:i/>
      <w:iCs/>
      <w:kern w:val="2"/>
      <w:sz w:val="24"/>
      <w:szCs w:val="24"/>
      <w:lang w:val="ru-RU" w:eastAsia="zh-CN" w:bidi="hi-IN"/>
    </w:rPr>
  </w:style>
  <w:style w:type="paragraph" w:customStyle="1" w:styleId="101">
    <w:name w:val="Указатель10"/>
    <w:basedOn w:val="a"/>
    <w:rsid w:val="00074041"/>
    <w:pPr>
      <w:widowControl w:val="0"/>
      <w:suppressLineNumbers/>
      <w:suppressAutoHyphens/>
      <w:spacing w:after="0" w:line="240" w:lineRule="auto"/>
    </w:pPr>
    <w:rPr>
      <w:rFonts w:ascii="Liberation Serif" w:eastAsia="WenQuanYi Micro Hei" w:hAnsi="Liberation Serif" w:cs="FreeSans"/>
      <w:kern w:val="2"/>
      <w:sz w:val="24"/>
      <w:szCs w:val="24"/>
      <w:lang w:val="ru-RU" w:eastAsia="zh-CN" w:bidi="hi-IN"/>
    </w:rPr>
  </w:style>
  <w:style w:type="paragraph" w:customStyle="1" w:styleId="91">
    <w:name w:val="Название объекта9"/>
    <w:basedOn w:val="a"/>
    <w:rsid w:val="00074041"/>
    <w:pPr>
      <w:widowControl w:val="0"/>
      <w:suppressLineNumbers/>
      <w:suppressAutoHyphens/>
      <w:spacing w:before="120" w:after="120" w:line="240" w:lineRule="auto"/>
    </w:pPr>
    <w:rPr>
      <w:rFonts w:ascii="Liberation Serif" w:eastAsia="WenQuanYi Micro Hei" w:hAnsi="Liberation Serif" w:cs="FreeSans"/>
      <w:i/>
      <w:iCs/>
      <w:kern w:val="2"/>
      <w:sz w:val="24"/>
      <w:szCs w:val="24"/>
      <w:lang w:val="ru-RU" w:eastAsia="zh-CN" w:bidi="hi-IN"/>
    </w:rPr>
  </w:style>
  <w:style w:type="paragraph" w:customStyle="1" w:styleId="92">
    <w:name w:val="Указатель9"/>
    <w:basedOn w:val="a"/>
    <w:rsid w:val="00074041"/>
    <w:pPr>
      <w:widowControl w:val="0"/>
      <w:suppressLineNumbers/>
      <w:suppressAutoHyphens/>
      <w:spacing w:after="0" w:line="240" w:lineRule="auto"/>
    </w:pPr>
    <w:rPr>
      <w:rFonts w:ascii="Liberation Serif" w:eastAsia="WenQuanYi Micro Hei" w:hAnsi="Liberation Serif" w:cs="FreeSans"/>
      <w:kern w:val="2"/>
      <w:sz w:val="24"/>
      <w:szCs w:val="24"/>
      <w:lang w:val="ru-RU" w:eastAsia="zh-CN" w:bidi="hi-IN"/>
    </w:rPr>
  </w:style>
  <w:style w:type="paragraph" w:customStyle="1" w:styleId="81">
    <w:name w:val="Название объекта8"/>
    <w:basedOn w:val="a"/>
    <w:rsid w:val="00074041"/>
    <w:pPr>
      <w:widowControl w:val="0"/>
      <w:suppressLineNumbers/>
      <w:suppressAutoHyphens/>
      <w:spacing w:before="120" w:after="120" w:line="240" w:lineRule="auto"/>
    </w:pPr>
    <w:rPr>
      <w:rFonts w:ascii="Liberation Serif" w:eastAsia="WenQuanYi Micro Hei" w:hAnsi="Liberation Serif" w:cs="FreeSans"/>
      <w:i/>
      <w:iCs/>
      <w:kern w:val="2"/>
      <w:sz w:val="24"/>
      <w:szCs w:val="24"/>
      <w:lang w:val="ru-RU" w:eastAsia="zh-CN" w:bidi="hi-IN"/>
    </w:rPr>
  </w:style>
  <w:style w:type="paragraph" w:customStyle="1" w:styleId="82">
    <w:name w:val="Указатель8"/>
    <w:basedOn w:val="a"/>
    <w:rsid w:val="00074041"/>
    <w:pPr>
      <w:widowControl w:val="0"/>
      <w:suppressLineNumbers/>
      <w:suppressAutoHyphens/>
      <w:spacing w:after="0" w:line="240" w:lineRule="auto"/>
    </w:pPr>
    <w:rPr>
      <w:rFonts w:ascii="Liberation Serif" w:eastAsia="WenQuanYi Micro Hei" w:hAnsi="Liberation Serif" w:cs="FreeSans"/>
      <w:kern w:val="2"/>
      <w:sz w:val="24"/>
      <w:szCs w:val="24"/>
      <w:lang w:val="ru-RU" w:eastAsia="zh-CN" w:bidi="hi-IN"/>
    </w:rPr>
  </w:style>
  <w:style w:type="paragraph" w:customStyle="1" w:styleId="71">
    <w:name w:val="Название объекта7"/>
    <w:basedOn w:val="a"/>
    <w:rsid w:val="00074041"/>
    <w:pPr>
      <w:widowControl w:val="0"/>
      <w:suppressLineNumbers/>
      <w:suppressAutoHyphens/>
      <w:spacing w:before="120" w:after="120" w:line="240" w:lineRule="auto"/>
    </w:pPr>
    <w:rPr>
      <w:rFonts w:ascii="Liberation Serif" w:eastAsia="WenQuanYi Micro Hei" w:hAnsi="Liberation Serif" w:cs="FreeSans"/>
      <w:i/>
      <w:iCs/>
      <w:kern w:val="2"/>
      <w:sz w:val="24"/>
      <w:szCs w:val="24"/>
      <w:lang w:val="ru-RU" w:eastAsia="zh-CN" w:bidi="hi-IN"/>
    </w:rPr>
  </w:style>
  <w:style w:type="paragraph" w:customStyle="1" w:styleId="72">
    <w:name w:val="Указатель7"/>
    <w:basedOn w:val="a"/>
    <w:rsid w:val="00074041"/>
    <w:pPr>
      <w:widowControl w:val="0"/>
      <w:suppressLineNumbers/>
      <w:suppressAutoHyphens/>
      <w:spacing w:after="0" w:line="240" w:lineRule="auto"/>
    </w:pPr>
    <w:rPr>
      <w:rFonts w:ascii="Liberation Serif" w:eastAsia="WenQuanYi Micro Hei" w:hAnsi="Liberation Serif" w:cs="FreeSans"/>
      <w:kern w:val="2"/>
      <w:sz w:val="24"/>
      <w:szCs w:val="24"/>
      <w:lang w:val="ru-RU" w:eastAsia="zh-CN" w:bidi="hi-IN"/>
    </w:rPr>
  </w:style>
  <w:style w:type="paragraph" w:customStyle="1" w:styleId="62">
    <w:name w:val="Указатель6"/>
    <w:basedOn w:val="a"/>
    <w:rsid w:val="00074041"/>
    <w:pPr>
      <w:widowControl w:val="0"/>
      <w:suppressLineNumbers/>
      <w:suppressAutoHyphens/>
      <w:spacing w:after="0" w:line="240" w:lineRule="auto"/>
    </w:pPr>
    <w:rPr>
      <w:rFonts w:ascii="Liberation Serif" w:eastAsia="WenQuanYi Micro Hei" w:hAnsi="Liberation Serif" w:cs="FreeSans"/>
      <w:kern w:val="2"/>
      <w:sz w:val="24"/>
      <w:szCs w:val="24"/>
      <w:lang w:val="ru-RU" w:eastAsia="zh-CN" w:bidi="hi-IN"/>
    </w:rPr>
  </w:style>
  <w:style w:type="paragraph" w:customStyle="1" w:styleId="1d">
    <w:name w:val="Верхний колонтитул1"/>
    <w:basedOn w:val="a"/>
    <w:rsid w:val="00074041"/>
    <w:pPr>
      <w:widowControl w:val="0"/>
      <w:tabs>
        <w:tab w:val="center" w:pos="4536"/>
        <w:tab w:val="right" w:pos="9072"/>
      </w:tabs>
      <w:suppressAutoHyphens/>
      <w:snapToGrid w:val="0"/>
      <w:spacing w:after="0" w:line="240" w:lineRule="auto"/>
    </w:pPr>
    <w:rPr>
      <w:rFonts w:ascii="Arial" w:eastAsia="WenQuanYi Micro Hei" w:hAnsi="Arial" w:cs="Arial"/>
      <w:kern w:val="2"/>
      <w:sz w:val="26"/>
      <w:szCs w:val="20"/>
      <w:lang w:val="hr-HR" w:eastAsia="zh-CN" w:bidi="hi-IN"/>
    </w:rPr>
  </w:style>
  <w:style w:type="paragraph" w:customStyle="1" w:styleId="xfmc0">
    <w:name w:val="xfmc0"/>
    <w:basedOn w:val="a"/>
    <w:rsid w:val="00074041"/>
    <w:pPr>
      <w:widowControl w:val="0"/>
      <w:suppressAutoHyphens/>
      <w:spacing w:before="280" w:after="280" w:line="240" w:lineRule="auto"/>
    </w:pPr>
    <w:rPr>
      <w:rFonts w:ascii="Liberation Serif" w:eastAsia="WenQuanYi Micro Hei" w:hAnsi="Liberation Serif" w:cs="FreeSans"/>
      <w:kern w:val="2"/>
      <w:sz w:val="24"/>
      <w:szCs w:val="24"/>
      <w:lang w:val="ru-RU" w:eastAsia="zh-CN" w:bidi="hi-IN"/>
    </w:rPr>
  </w:style>
  <w:style w:type="paragraph" w:customStyle="1" w:styleId="xfmc6">
    <w:name w:val="xfmc6"/>
    <w:basedOn w:val="a"/>
    <w:rsid w:val="00074041"/>
    <w:pPr>
      <w:widowControl w:val="0"/>
      <w:suppressAutoHyphens/>
      <w:spacing w:before="280" w:after="280" w:line="240" w:lineRule="auto"/>
    </w:pPr>
    <w:rPr>
      <w:rFonts w:ascii="Liberation Serif" w:eastAsia="WenQuanYi Micro Hei" w:hAnsi="Liberation Serif" w:cs="FreeSans"/>
      <w:kern w:val="2"/>
      <w:sz w:val="24"/>
      <w:szCs w:val="24"/>
      <w:lang w:val="ru-RU" w:eastAsia="zh-CN" w:bidi="hi-IN"/>
    </w:rPr>
  </w:style>
  <w:style w:type="paragraph" w:customStyle="1" w:styleId="220">
    <w:name w:val="Основной текст 22"/>
    <w:basedOn w:val="a"/>
    <w:rsid w:val="00074041"/>
    <w:pPr>
      <w:widowControl w:val="0"/>
      <w:suppressAutoHyphens/>
      <w:spacing w:after="0" w:line="240" w:lineRule="auto"/>
    </w:pPr>
    <w:rPr>
      <w:rFonts w:ascii="Arial" w:eastAsia="WenQuanYi Micro Hei" w:hAnsi="Arial" w:cs="Arial"/>
      <w:kern w:val="2"/>
      <w:szCs w:val="24"/>
      <w:lang w:val="ru-RU" w:eastAsia="zh-CN" w:bidi="hi-IN"/>
    </w:rPr>
  </w:style>
  <w:style w:type="paragraph" w:customStyle="1" w:styleId="aff0">
    <w:name w:val="Содержимое врезки"/>
    <w:basedOn w:val="a"/>
    <w:rsid w:val="00074041"/>
    <w:pPr>
      <w:widowControl w:val="0"/>
      <w:suppressAutoHyphens/>
      <w:spacing w:after="0" w:line="240" w:lineRule="auto"/>
    </w:pPr>
    <w:rPr>
      <w:rFonts w:ascii="Liberation Serif" w:eastAsia="WenQuanYi Micro Hei" w:hAnsi="Liberation Serif" w:cs="FreeSans"/>
      <w:kern w:val="2"/>
      <w:sz w:val="24"/>
      <w:szCs w:val="24"/>
      <w:lang w:val="ru-RU" w:eastAsia="zh-CN" w:bidi="hi-IN"/>
    </w:rPr>
  </w:style>
  <w:style w:type="paragraph" w:customStyle="1" w:styleId="aff1">
    <w:name w:val="Верхний колонтитул слева"/>
    <w:basedOn w:val="a"/>
    <w:rsid w:val="00074041"/>
    <w:pPr>
      <w:widowControl w:val="0"/>
      <w:suppressLineNumbers/>
      <w:tabs>
        <w:tab w:val="center" w:pos="7569"/>
        <w:tab w:val="right" w:pos="15138"/>
      </w:tabs>
      <w:suppressAutoHyphens/>
      <w:spacing w:after="0" w:line="240" w:lineRule="auto"/>
    </w:pPr>
    <w:rPr>
      <w:rFonts w:ascii="Liberation Serif" w:eastAsia="WenQuanYi Micro Hei" w:hAnsi="Liberation Serif" w:cs="FreeSans"/>
      <w:kern w:val="2"/>
      <w:sz w:val="24"/>
      <w:szCs w:val="24"/>
      <w:lang w:val="ru-RU" w:eastAsia="zh-CN" w:bidi="hi-IN"/>
    </w:rPr>
  </w:style>
  <w:style w:type="paragraph" w:customStyle="1" w:styleId="230">
    <w:name w:val="Основной текст 23"/>
    <w:basedOn w:val="a"/>
    <w:rsid w:val="00074041"/>
    <w:pPr>
      <w:spacing w:after="0" w:line="240" w:lineRule="auto"/>
    </w:pPr>
    <w:rPr>
      <w:rFonts w:ascii="Arial" w:eastAsia="Times New Roman" w:hAnsi="Arial" w:cs="Times New Roman"/>
      <w:kern w:val="2"/>
      <w:szCs w:val="24"/>
      <w:lang w:eastAsia="zh-CN"/>
    </w:rPr>
  </w:style>
  <w:style w:type="paragraph" w:customStyle="1" w:styleId="1e">
    <w:name w:val="Без интервала1"/>
    <w:rsid w:val="00074041"/>
    <w:pPr>
      <w:suppressAutoHyphens/>
      <w:spacing w:after="0" w:line="240" w:lineRule="auto"/>
    </w:pPr>
    <w:rPr>
      <w:rFonts w:ascii="Calibri" w:eastAsia="Times New Roman" w:hAnsi="Calibri" w:cs="Calibri"/>
      <w:lang w:val="ru-RU" w:eastAsia="zh-CN"/>
    </w:rPr>
  </w:style>
  <w:style w:type="paragraph" w:customStyle="1" w:styleId="aff2">
    <w:name w:val="Текст в заданном формате"/>
    <w:basedOn w:val="a"/>
    <w:rsid w:val="00074041"/>
    <w:pPr>
      <w:widowControl w:val="0"/>
      <w:suppressAutoHyphens/>
      <w:spacing w:after="0" w:line="240" w:lineRule="auto"/>
    </w:pPr>
    <w:rPr>
      <w:rFonts w:ascii="DejaVu Sans Mono" w:eastAsia="WenQuanYi Micro Hei" w:hAnsi="DejaVu Sans Mono" w:cs="FreeSerif"/>
      <w:kern w:val="2"/>
      <w:sz w:val="20"/>
      <w:szCs w:val="20"/>
      <w:lang w:val="ru-RU" w:eastAsia="zh-CN" w:bidi="hi-IN"/>
    </w:rPr>
  </w:style>
  <w:style w:type="paragraph" w:customStyle="1" w:styleId="1f">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074041"/>
    <w:pPr>
      <w:spacing w:after="0" w:line="240" w:lineRule="auto"/>
    </w:pPr>
    <w:rPr>
      <w:rFonts w:ascii="Verdana" w:eastAsia="Times New Roman" w:hAnsi="Verdana" w:cs="Arial"/>
      <w:kern w:val="2"/>
      <w:sz w:val="20"/>
      <w:szCs w:val="20"/>
      <w:lang w:val="en-US" w:eastAsia="zh-CN"/>
    </w:rPr>
  </w:style>
  <w:style w:type="paragraph" w:customStyle="1" w:styleId="1f0">
    <w:name w:val="Знак Знак Знак Знак1"/>
    <w:basedOn w:val="a"/>
    <w:rsid w:val="00074041"/>
    <w:pPr>
      <w:spacing w:after="160" w:line="240" w:lineRule="exact"/>
    </w:pPr>
    <w:rPr>
      <w:rFonts w:ascii="Tahoma" w:eastAsia="Times New Roman" w:hAnsi="Tahoma" w:cs="Tahoma"/>
      <w:kern w:val="2"/>
      <w:sz w:val="20"/>
      <w:szCs w:val="20"/>
      <w:lang w:val="en-US" w:eastAsia="zh-CN"/>
    </w:rPr>
  </w:style>
  <w:style w:type="paragraph" w:customStyle="1" w:styleId="112">
    <w:name w:val="Знак Знак1 Знак Знак Знак Знак Знак Знак1 Знак Знак Знак Знак Знак Знак Знак"/>
    <w:basedOn w:val="a"/>
    <w:rsid w:val="00074041"/>
    <w:pPr>
      <w:spacing w:after="0" w:line="240" w:lineRule="auto"/>
    </w:pPr>
    <w:rPr>
      <w:rFonts w:ascii="Verdana" w:eastAsia="Times New Roman" w:hAnsi="Verdana" w:cs="Times New Roman"/>
      <w:kern w:val="2"/>
      <w:sz w:val="20"/>
      <w:szCs w:val="20"/>
      <w:lang w:val="en-US" w:eastAsia="zh-CN"/>
    </w:rPr>
  </w:style>
  <w:style w:type="paragraph" w:customStyle="1" w:styleId="240">
    <w:name w:val="Основной текст 24"/>
    <w:basedOn w:val="a"/>
    <w:rsid w:val="00074041"/>
    <w:pPr>
      <w:spacing w:after="0" w:line="240" w:lineRule="auto"/>
      <w:jc w:val="both"/>
    </w:pPr>
    <w:rPr>
      <w:rFonts w:ascii="Times New Roman" w:eastAsia="Times New Roman" w:hAnsi="Times New Roman" w:cs="Times New Roman"/>
      <w:bCs/>
      <w:kern w:val="2"/>
      <w:sz w:val="20"/>
      <w:szCs w:val="24"/>
      <w:lang w:eastAsia="zh-CN"/>
    </w:rPr>
  </w:style>
  <w:style w:type="paragraph" w:customStyle="1" w:styleId="250">
    <w:name w:val="Основной текст 25"/>
    <w:basedOn w:val="a"/>
    <w:rsid w:val="00074041"/>
    <w:pPr>
      <w:spacing w:after="0" w:line="240" w:lineRule="auto"/>
    </w:pPr>
    <w:rPr>
      <w:rFonts w:ascii="Arial" w:eastAsia="Times New Roman" w:hAnsi="Arial" w:cs="Times New Roman"/>
      <w:kern w:val="2"/>
      <w:szCs w:val="24"/>
      <w:lang w:eastAsia="zh-CN"/>
    </w:rPr>
  </w:style>
  <w:style w:type="paragraph" w:customStyle="1" w:styleId="aff3">
    <w:name w:val="Знак Знак Знак"/>
    <w:basedOn w:val="a"/>
    <w:rsid w:val="00074041"/>
    <w:pPr>
      <w:spacing w:after="0" w:line="240" w:lineRule="auto"/>
    </w:pPr>
    <w:rPr>
      <w:rFonts w:ascii="Verdana" w:eastAsia="Times New Roman" w:hAnsi="Verdana" w:cs="Times New Roman"/>
      <w:kern w:val="2"/>
      <w:sz w:val="20"/>
      <w:szCs w:val="20"/>
      <w:lang w:val="en-US" w:eastAsia="zh-CN"/>
    </w:rPr>
  </w:style>
  <w:style w:type="paragraph" w:customStyle="1" w:styleId="113">
    <w:name w:val="Знак Знак1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w:basedOn w:val="a"/>
    <w:rsid w:val="00074041"/>
    <w:pPr>
      <w:spacing w:after="0" w:line="240" w:lineRule="auto"/>
    </w:pPr>
    <w:rPr>
      <w:rFonts w:ascii="Verdana" w:eastAsia="Times New Roman" w:hAnsi="Verdana" w:cs="Times New Roman"/>
      <w:kern w:val="2"/>
      <w:sz w:val="20"/>
      <w:szCs w:val="20"/>
      <w:lang w:val="en-US" w:eastAsia="zh-CN"/>
    </w:rPr>
  </w:style>
  <w:style w:type="paragraph" w:customStyle="1" w:styleId="260">
    <w:name w:val="Основной текст 26"/>
    <w:basedOn w:val="a"/>
    <w:rsid w:val="00074041"/>
    <w:pPr>
      <w:spacing w:after="0" w:line="240" w:lineRule="auto"/>
      <w:jc w:val="both"/>
    </w:pPr>
    <w:rPr>
      <w:rFonts w:ascii="Times New Roman" w:eastAsia="Times New Roman" w:hAnsi="Times New Roman" w:cs="Times New Roman"/>
      <w:bCs/>
      <w:kern w:val="2"/>
      <w:sz w:val="20"/>
      <w:szCs w:val="24"/>
      <w:lang w:eastAsia="zh-CN"/>
    </w:rPr>
  </w:style>
  <w:style w:type="paragraph" w:customStyle="1" w:styleId="1f1">
    <w:name w:val="Знак Знак1 Знак Знак Знак Знак Знак Знак Знак"/>
    <w:basedOn w:val="a"/>
    <w:rsid w:val="00074041"/>
    <w:pPr>
      <w:widowControl w:val="0"/>
      <w:suppressAutoHyphens/>
      <w:spacing w:after="0" w:line="240" w:lineRule="auto"/>
    </w:pPr>
    <w:rPr>
      <w:rFonts w:ascii="Verdana" w:eastAsia="WenQuanYi Micro Hei" w:hAnsi="Verdana" w:cs="Verdana"/>
      <w:kern w:val="2"/>
      <w:sz w:val="20"/>
      <w:szCs w:val="20"/>
      <w:lang w:val="en-US" w:eastAsia="zh-CN" w:bidi="hi-IN"/>
    </w:rPr>
  </w:style>
  <w:style w:type="paragraph" w:customStyle="1" w:styleId="311">
    <w:name w:val="Основной текст 31"/>
    <w:basedOn w:val="a"/>
    <w:rsid w:val="00074041"/>
    <w:pPr>
      <w:widowControl w:val="0"/>
      <w:suppressAutoHyphens/>
      <w:spacing w:after="120" w:line="240" w:lineRule="auto"/>
    </w:pPr>
    <w:rPr>
      <w:rFonts w:ascii="Liberation Serif" w:eastAsia="WenQuanYi Micro Hei" w:hAnsi="Liberation Serif" w:cs="FreeSans"/>
      <w:kern w:val="2"/>
      <w:sz w:val="16"/>
      <w:szCs w:val="16"/>
      <w:lang w:val="ru-RU" w:eastAsia="zh-CN" w:bidi="hi-IN"/>
    </w:rPr>
  </w:style>
  <w:style w:type="paragraph" w:customStyle="1" w:styleId="27">
    <w:name w:val="Основной текст 27"/>
    <w:basedOn w:val="a"/>
    <w:rsid w:val="00074041"/>
    <w:pPr>
      <w:spacing w:after="0" w:line="240" w:lineRule="auto"/>
      <w:jc w:val="center"/>
    </w:pPr>
    <w:rPr>
      <w:rFonts w:ascii="Times New Roman" w:eastAsia="Times New Roman" w:hAnsi="Times New Roman" w:cs="Times New Roman"/>
      <w:b/>
      <w:kern w:val="2"/>
      <w:sz w:val="26"/>
      <w:szCs w:val="24"/>
      <w:lang w:eastAsia="zh-CN"/>
    </w:rPr>
  </w:style>
  <w:style w:type="paragraph" w:customStyle="1" w:styleId="221">
    <w:name w:val="Основной текст с отступом 22"/>
    <w:basedOn w:val="a"/>
    <w:rsid w:val="00074041"/>
    <w:pPr>
      <w:widowControl w:val="0"/>
      <w:suppressAutoHyphens/>
      <w:spacing w:after="120" w:line="480" w:lineRule="auto"/>
      <w:ind w:left="283"/>
    </w:pPr>
    <w:rPr>
      <w:rFonts w:ascii="Arial" w:eastAsia="Lucida Sans Unicode" w:hAnsi="Arial" w:cs="Arial"/>
      <w:kern w:val="2"/>
      <w:sz w:val="20"/>
      <w:szCs w:val="24"/>
      <w:lang w:val="ru-RU" w:eastAsia="zh-CN" w:bidi="hi-IN"/>
    </w:rPr>
  </w:style>
  <w:style w:type="paragraph" w:customStyle="1" w:styleId="28">
    <w:name w:val="Основной текст 28"/>
    <w:basedOn w:val="a"/>
    <w:rsid w:val="00074041"/>
    <w:pPr>
      <w:spacing w:after="0" w:line="240" w:lineRule="auto"/>
      <w:jc w:val="center"/>
    </w:pPr>
    <w:rPr>
      <w:rFonts w:ascii="Times New Roman" w:eastAsia="Times New Roman" w:hAnsi="Times New Roman" w:cs="Times New Roman"/>
      <w:b/>
      <w:kern w:val="2"/>
      <w:sz w:val="26"/>
      <w:szCs w:val="24"/>
      <w:lang w:eastAsia="zh-CN"/>
    </w:rPr>
  </w:style>
  <w:style w:type="paragraph" w:customStyle="1" w:styleId="aff4">
    <w:name w:val="Знак"/>
    <w:basedOn w:val="a"/>
    <w:rsid w:val="00074041"/>
    <w:pPr>
      <w:spacing w:after="0" w:line="240" w:lineRule="auto"/>
    </w:pPr>
    <w:rPr>
      <w:rFonts w:ascii="Verdana" w:eastAsia="Times New Roman" w:hAnsi="Verdana" w:cs="Times New Roman"/>
      <w:sz w:val="20"/>
      <w:szCs w:val="20"/>
      <w:lang w:val="en-US" w:eastAsia="en-US"/>
    </w:rPr>
  </w:style>
  <w:style w:type="paragraph" w:customStyle="1" w:styleId="aff5">
    <w:name w:val="Нормальний текст"/>
    <w:basedOn w:val="a"/>
    <w:rsid w:val="00074041"/>
    <w:pPr>
      <w:spacing w:before="120" w:after="0" w:line="240" w:lineRule="auto"/>
      <w:ind w:firstLine="567"/>
      <w:jc w:val="both"/>
    </w:pPr>
    <w:rPr>
      <w:rFonts w:ascii="Antiqua" w:eastAsia="Times New Roman" w:hAnsi="Antiqua" w:cs="Times New Roman"/>
      <w:sz w:val="26"/>
      <w:szCs w:val="20"/>
      <w:lang w:eastAsia="ru-RU"/>
    </w:rPr>
  </w:style>
  <w:style w:type="paragraph" w:customStyle="1" w:styleId="aff6">
    <w:name w:val="Знак Знак Знак Знак Знак Знак Знак Знак Знак"/>
    <w:basedOn w:val="a"/>
    <w:rsid w:val="00074041"/>
    <w:pPr>
      <w:spacing w:after="0" w:line="240" w:lineRule="auto"/>
    </w:pPr>
    <w:rPr>
      <w:rFonts w:ascii="Verdana" w:eastAsia="Times New Roman" w:hAnsi="Verdana" w:cs="Verdana"/>
      <w:sz w:val="20"/>
      <w:szCs w:val="20"/>
      <w:lang w:val="en-US" w:eastAsia="en-US"/>
    </w:rPr>
  </w:style>
  <w:style w:type="paragraph" w:customStyle="1" w:styleId="1f2">
    <w:name w:val="Без інтервалів1"/>
    <w:rsid w:val="00074041"/>
    <w:pPr>
      <w:suppressAutoHyphens/>
      <w:spacing w:after="0" w:line="240" w:lineRule="auto"/>
    </w:pPr>
    <w:rPr>
      <w:rFonts w:ascii="Calibri" w:eastAsia="Calibri" w:hAnsi="Calibri" w:cs="Calibri"/>
      <w:lang w:eastAsia="zh-CN"/>
    </w:rPr>
  </w:style>
  <w:style w:type="paragraph" w:customStyle="1" w:styleId="1f3">
    <w:name w:val="Верхний колонтитул1"/>
    <w:basedOn w:val="a"/>
    <w:rsid w:val="00074041"/>
    <w:pPr>
      <w:widowControl w:val="0"/>
      <w:tabs>
        <w:tab w:val="center" w:pos="4536"/>
        <w:tab w:val="right" w:pos="9072"/>
      </w:tabs>
      <w:snapToGrid w:val="0"/>
      <w:spacing w:after="0" w:line="230" w:lineRule="exact"/>
    </w:pPr>
    <w:rPr>
      <w:rFonts w:ascii="Arial" w:eastAsia="Times New Roman" w:hAnsi="Arial" w:cs="Times New Roman"/>
      <w:kern w:val="2"/>
      <w:sz w:val="26"/>
      <w:szCs w:val="20"/>
      <w:lang w:val="hr-HR" w:eastAsia="zh-CN"/>
    </w:rPr>
  </w:style>
  <w:style w:type="character" w:customStyle="1" w:styleId="63">
    <w:name w:val="Основной шрифт абзаца6"/>
    <w:rsid w:val="00074041"/>
  </w:style>
  <w:style w:type="character" w:customStyle="1" w:styleId="aff7">
    <w:name w:val="Символ нумерации"/>
    <w:rsid w:val="00074041"/>
  </w:style>
  <w:style w:type="character" w:customStyle="1" w:styleId="WW8Num3z2">
    <w:name w:val="WW8Num3z2"/>
    <w:rsid w:val="00074041"/>
    <w:rPr>
      <w:b/>
      <w:bCs w:val="0"/>
    </w:rPr>
  </w:style>
  <w:style w:type="character" w:customStyle="1" w:styleId="WW8Num3z3">
    <w:name w:val="WW8Num3z3"/>
    <w:rsid w:val="00074041"/>
    <w:rPr>
      <w:rFonts w:ascii="Times New Roman" w:hAnsi="Times New Roman" w:cs="Times New Roman" w:hint="default"/>
      <w:sz w:val="28"/>
      <w:szCs w:val="28"/>
    </w:rPr>
  </w:style>
  <w:style w:type="character" w:customStyle="1" w:styleId="WW8Num3z4">
    <w:name w:val="WW8Num3z4"/>
    <w:rsid w:val="00074041"/>
    <w:rPr>
      <w:rFonts w:ascii="Times New Roman" w:hAnsi="Times New Roman" w:cs="Times New Roman" w:hint="default"/>
    </w:rPr>
  </w:style>
  <w:style w:type="character" w:customStyle="1" w:styleId="WW8Num3z5">
    <w:name w:val="WW8Num3z5"/>
    <w:rsid w:val="00074041"/>
    <w:rPr>
      <w:sz w:val="28"/>
      <w:szCs w:val="28"/>
      <w:lang w:val="uk-UA"/>
    </w:rPr>
  </w:style>
  <w:style w:type="character" w:customStyle="1" w:styleId="WW8Num3z6">
    <w:name w:val="WW8Num3z6"/>
    <w:rsid w:val="00074041"/>
  </w:style>
  <w:style w:type="character" w:customStyle="1" w:styleId="WW8Num3z7">
    <w:name w:val="WW8Num3z7"/>
    <w:rsid w:val="00074041"/>
  </w:style>
  <w:style w:type="character" w:customStyle="1" w:styleId="WW8Num3z8">
    <w:name w:val="WW8Num3z8"/>
    <w:rsid w:val="00074041"/>
  </w:style>
  <w:style w:type="character" w:customStyle="1" w:styleId="181">
    <w:name w:val="Основной шрифт абзаца18"/>
    <w:rsid w:val="00074041"/>
  </w:style>
  <w:style w:type="character" w:customStyle="1" w:styleId="172">
    <w:name w:val="Основной шрифт абзаца17"/>
    <w:rsid w:val="00074041"/>
  </w:style>
  <w:style w:type="character" w:customStyle="1" w:styleId="162">
    <w:name w:val="Основной шрифт абзаца16"/>
    <w:rsid w:val="00074041"/>
  </w:style>
  <w:style w:type="character" w:customStyle="1" w:styleId="152">
    <w:name w:val="Основной шрифт абзаца15"/>
    <w:rsid w:val="00074041"/>
  </w:style>
  <w:style w:type="character" w:customStyle="1" w:styleId="142">
    <w:name w:val="Основной шрифт абзаца14"/>
    <w:rsid w:val="00074041"/>
  </w:style>
  <w:style w:type="character" w:customStyle="1" w:styleId="132">
    <w:name w:val="Основной шрифт абзаца13"/>
    <w:rsid w:val="00074041"/>
  </w:style>
  <w:style w:type="character" w:customStyle="1" w:styleId="122">
    <w:name w:val="Основной шрифт абзаца12"/>
    <w:rsid w:val="00074041"/>
  </w:style>
  <w:style w:type="character" w:customStyle="1" w:styleId="114">
    <w:name w:val="Основной шрифт абзаца11"/>
    <w:rsid w:val="00074041"/>
  </w:style>
  <w:style w:type="character" w:customStyle="1" w:styleId="102">
    <w:name w:val="Основной шрифт абзаца10"/>
    <w:rsid w:val="00074041"/>
  </w:style>
  <w:style w:type="character" w:customStyle="1" w:styleId="93">
    <w:name w:val="Основной шрифт абзаца9"/>
    <w:rsid w:val="00074041"/>
  </w:style>
  <w:style w:type="character" w:customStyle="1" w:styleId="83">
    <w:name w:val="Основной шрифт абзаца8"/>
    <w:rsid w:val="00074041"/>
  </w:style>
  <w:style w:type="character" w:customStyle="1" w:styleId="73">
    <w:name w:val="Основной шрифт абзаца7"/>
    <w:rsid w:val="00074041"/>
  </w:style>
  <w:style w:type="character" w:customStyle="1" w:styleId="m4">
    <w:name w:val="m4"/>
    <w:basedOn w:val="13"/>
    <w:rsid w:val="00074041"/>
  </w:style>
  <w:style w:type="character" w:customStyle="1" w:styleId="34">
    <w:name w:val="Знак Знак3"/>
    <w:rsid w:val="00074041"/>
    <w:rPr>
      <w:rFonts w:ascii="Liberation Serif" w:eastAsia="WenQuanYi Micro Hei" w:hAnsi="Liberation Serif" w:cs="FreeSans" w:hint="default"/>
      <w:kern w:val="2"/>
      <w:sz w:val="24"/>
      <w:szCs w:val="24"/>
      <w:lang w:eastAsia="zh-CN" w:bidi="hi-IN"/>
    </w:rPr>
  </w:style>
  <w:style w:type="character" w:customStyle="1" w:styleId="1f4">
    <w:name w:val="Знак Знак1"/>
    <w:rsid w:val="00074041"/>
    <w:rPr>
      <w:rFonts w:ascii="Courier New" w:eastAsia="WenQuanYi Micro Hei" w:hAnsi="Courier New" w:cs="Courier New" w:hint="default"/>
      <w:kern w:val="2"/>
      <w:lang w:eastAsia="zh-CN" w:bidi="hi-IN"/>
    </w:rPr>
  </w:style>
  <w:style w:type="character" w:customStyle="1" w:styleId="29">
    <w:name w:val="Знак Знак2"/>
    <w:rsid w:val="00074041"/>
    <w:rPr>
      <w:rFonts w:ascii="Liberation Serif" w:eastAsia="WenQuanYi Micro Hei" w:hAnsi="Liberation Serif" w:cs="FreeSans" w:hint="default"/>
      <w:kern w:val="2"/>
      <w:sz w:val="24"/>
      <w:szCs w:val="24"/>
      <w:lang w:eastAsia="zh-CN" w:bidi="hi-IN"/>
    </w:rPr>
  </w:style>
  <w:style w:type="character" w:customStyle="1" w:styleId="aff8">
    <w:name w:val="Знак Знак"/>
    <w:rsid w:val="00074041"/>
    <w:rPr>
      <w:rFonts w:ascii="Arial" w:hAnsi="Arial" w:cs="Arial" w:hint="default"/>
      <w:sz w:val="22"/>
      <w:szCs w:val="24"/>
      <w:lang w:val="uk-UA"/>
    </w:rPr>
  </w:style>
  <w:style w:type="character" w:customStyle="1" w:styleId="rvts9">
    <w:name w:val="rvts9"/>
    <w:basedOn w:val="93"/>
    <w:rsid w:val="00074041"/>
  </w:style>
  <w:style w:type="character" w:customStyle="1" w:styleId="44">
    <w:name w:val="Знак Знак4"/>
    <w:rsid w:val="00074041"/>
    <w:rPr>
      <w:rFonts w:ascii="Liberation Serif" w:eastAsia="WenQuanYi Micro Hei" w:hAnsi="Liberation Serif" w:cs="FreeSans" w:hint="default"/>
      <w:kern w:val="2"/>
      <w:sz w:val="24"/>
      <w:szCs w:val="24"/>
      <w:lang w:eastAsia="zh-CN" w:bidi="hi-IN"/>
    </w:rPr>
  </w:style>
  <w:style w:type="character" w:customStyle="1" w:styleId="54">
    <w:name w:val="Знак Знак5"/>
    <w:rsid w:val="00074041"/>
    <w:rPr>
      <w:rFonts w:ascii="Liberation Serif" w:eastAsia="WenQuanYi Micro Hei" w:hAnsi="Liberation Serif" w:cs="FreeSans" w:hint="default"/>
      <w:kern w:val="2"/>
      <w:sz w:val="24"/>
      <w:szCs w:val="24"/>
      <w:lang w:eastAsia="zh-CN" w:bidi="hi-IN"/>
    </w:rPr>
  </w:style>
  <w:style w:type="character" w:customStyle="1" w:styleId="rvts44">
    <w:name w:val="rvts44"/>
    <w:basedOn w:val="181"/>
    <w:rsid w:val="00074041"/>
  </w:style>
  <w:style w:type="paragraph" w:customStyle="1" w:styleId="1f5">
    <w:name w:val="Знак Знак Знак Знак Знак Знак1 Знак Знак Знак Знак Знак"/>
    <w:basedOn w:val="a"/>
    <w:rsid w:val="00074041"/>
    <w:pPr>
      <w:spacing w:after="0" w:line="240" w:lineRule="auto"/>
    </w:pPr>
    <w:rPr>
      <w:rFonts w:ascii="Verdana" w:eastAsia="Times New Roman" w:hAnsi="Verdana" w:cs="Times New Roman"/>
      <w:sz w:val="20"/>
      <w:szCs w:val="20"/>
      <w:lang w:val="en-US" w:eastAsia="en-US"/>
    </w:rPr>
  </w:style>
  <w:style w:type="paragraph" w:customStyle="1" w:styleId="aff9">
    <w:name w:val="Знак Знак Знак Знак"/>
    <w:basedOn w:val="a"/>
    <w:rsid w:val="00074041"/>
    <w:pPr>
      <w:spacing w:after="0" w:line="240" w:lineRule="auto"/>
    </w:pPr>
    <w:rPr>
      <w:rFonts w:ascii="Verdana" w:eastAsia="Times New Roman" w:hAnsi="Verdana" w:cs="Times New Roman"/>
      <w:sz w:val="20"/>
      <w:szCs w:val="20"/>
      <w:lang w:val="en-US" w:eastAsia="en-US"/>
    </w:rPr>
  </w:style>
  <w:style w:type="paragraph" w:customStyle="1" w:styleId="affa">
    <w:name w:val="Знак Знак Знак Знак"/>
    <w:basedOn w:val="a"/>
    <w:rsid w:val="00074041"/>
    <w:pPr>
      <w:spacing w:after="0" w:line="240" w:lineRule="auto"/>
    </w:pPr>
    <w:rPr>
      <w:rFonts w:ascii="Verdana" w:eastAsia="Times New Roman" w:hAnsi="Verdana" w:cs="Times New Roman"/>
      <w:sz w:val="20"/>
      <w:szCs w:val="20"/>
      <w:lang w:val="en-US" w:eastAsia="en-US"/>
    </w:rPr>
  </w:style>
  <w:style w:type="paragraph" w:customStyle="1" w:styleId="1f6">
    <w:name w:val="Знак Знак1 Знак Знак Знак Знак Знак Знак Знак Знак Знак Знак Знак Знак Знак Знак Знак Знак Знак Знак Знак Знак Знак Знак"/>
    <w:basedOn w:val="a"/>
    <w:rsid w:val="00074041"/>
    <w:pPr>
      <w:spacing w:after="0" w:line="240" w:lineRule="auto"/>
    </w:pPr>
    <w:rPr>
      <w:rFonts w:ascii="Verdana" w:eastAsia="Times New Roman" w:hAnsi="Verdana" w:cs="Times New Roman"/>
      <w:sz w:val="20"/>
      <w:szCs w:val="20"/>
      <w:lang w:val="en-US" w:eastAsia="en-US"/>
    </w:rPr>
  </w:style>
  <w:style w:type="character" w:styleId="affb">
    <w:name w:val="page number"/>
    <w:basedOn w:val="a0"/>
    <w:rsid w:val="00074041"/>
  </w:style>
  <w:style w:type="paragraph" w:customStyle="1" w:styleId="290">
    <w:name w:val="Основной текст 29"/>
    <w:basedOn w:val="a"/>
    <w:rsid w:val="00074041"/>
    <w:pPr>
      <w:spacing w:after="0" w:line="240" w:lineRule="auto"/>
      <w:ind w:firstLine="600"/>
      <w:jc w:val="both"/>
    </w:pPr>
    <w:rPr>
      <w:rFonts w:ascii="Arial" w:eastAsia="Times New Roman" w:hAnsi="Arial" w:cs="Times New Roman"/>
      <w:sz w:val="26"/>
      <w:szCs w:val="20"/>
      <w:lang w:eastAsia="ru-RU"/>
    </w:rPr>
  </w:style>
  <w:style w:type="paragraph" w:customStyle="1" w:styleId="FR1">
    <w:name w:val="FR1"/>
    <w:rsid w:val="00074041"/>
    <w:pPr>
      <w:widowControl w:val="0"/>
      <w:autoSpaceDE w:val="0"/>
      <w:autoSpaceDN w:val="0"/>
      <w:spacing w:after="0" w:line="240" w:lineRule="auto"/>
      <w:ind w:left="5000"/>
    </w:pPr>
    <w:rPr>
      <w:rFonts w:ascii="Arial" w:eastAsia="Times New Roman" w:hAnsi="Arial" w:cs="Arial"/>
      <w:b/>
      <w:bCs/>
      <w:sz w:val="18"/>
      <w:szCs w:val="18"/>
      <w:lang w:eastAsia="ru-RU"/>
    </w:rPr>
  </w:style>
  <w:style w:type="paragraph" w:styleId="35">
    <w:name w:val="Body Text 3"/>
    <w:basedOn w:val="a"/>
    <w:link w:val="36"/>
    <w:rsid w:val="00074041"/>
    <w:pPr>
      <w:overflowPunct w:val="0"/>
      <w:autoSpaceDE w:val="0"/>
      <w:autoSpaceDN w:val="0"/>
      <w:adjustRightInd w:val="0"/>
      <w:spacing w:after="120" w:line="240" w:lineRule="auto"/>
      <w:textAlignment w:val="baseline"/>
    </w:pPr>
    <w:rPr>
      <w:rFonts w:ascii="Antiqua" w:eastAsia="Times New Roman" w:hAnsi="Antiqua" w:cs="Times New Roman"/>
      <w:sz w:val="16"/>
      <w:szCs w:val="16"/>
      <w:lang w:val="hr-HR" w:eastAsia="ru-RU"/>
    </w:rPr>
  </w:style>
  <w:style w:type="character" w:customStyle="1" w:styleId="36">
    <w:name w:val="Основной текст 3 Знак"/>
    <w:basedOn w:val="a0"/>
    <w:link w:val="35"/>
    <w:rsid w:val="00074041"/>
    <w:rPr>
      <w:rFonts w:ascii="Antiqua" w:eastAsia="Times New Roman" w:hAnsi="Antiqua" w:cs="Times New Roman"/>
      <w:sz w:val="16"/>
      <w:szCs w:val="16"/>
      <w:lang w:val="hr-HR" w:eastAsia="ru-RU"/>
    </w:rPr>
  </w:style>
  <w:style w:type="paragraph" w:styleId="2a">
    <w:name w:val="Body Text Indent 2"/>
    <w:basedOn w:val="a"/>
    <w:link w:val="2b"/>
    <w:rsid w:val="00074041"/>
    <w:pPr>
      <w:widowControl w:val="0"/>
      <w:autoSpaceDE w:val="0"/>
      <w:autoSpaceDN w:val="0"/>
      <w:adjustRightInd w:val="0"/>
      <w:spacing w:after="120" w:line="480" w:lineRule="auto"/>
      <w:ind w:left="283"/>
    </w:pPr>
    <w:rPr>
      <w:rFonts w:ascii="Times New Roman" w:eastAsia="Times New Roman" w:hAnsi="Times New Roman" w:cs="Times New Roman"/>
      <w:lang w:eastAsia="ru-RU"/>
    </w:rPr>
  </w:style>
  <w:style w:type="character" w:customStyle="1" w:styleId="2b">
    <w:name w:val="Основной текст с отступом 2 Знак"/>
    <w:basedOn w:val="a0"/>
    <w:link w:val="2a"/>
    <w:rsid w:val="00074041"/>
    <w:rPr>
      <w:rFonts w:ascii="Times New Roman" w:eastAsia="Times New Roman" w:hAnsi="Times New Roman" w:cs="Times New Roman"/>
      <w:lang w:eastAsia="ru-RU"/>
    </w:rPr>
  </w:style>
  <w:style w:type="paragraph" w:styleId="affc">
    <w:name w:val="Block Text"/>
    <w:basedOn w:val="a"/>
    <w:rsid w:val="00074041"/>
    <w:pPr>
      <w:spacing w:before="20" w:after="0" w:line="240" w:lineRule="auto"/>
      <w:ind w:left="709" w:right="150" w:hanging="709"/>
      <w:jc w:val="both"/>
    </w:pPr>
    <w:rPr>
      <w:rFonts w:ascii="Times New Roman" w:eastAsia="Times New Roman" w:hAnsi="Times New Roman" w:cs="Times New Roman"/>
      <w:sz w:val="28"/>
      <w:szCs w:val="20"/>
      <w:lang w:eastAsia="ru-RU"/>
    </w:rPr>
  </w:style>
  <w:style w:type="paragraph" w:styleId="37">
    <w:name w:val="Body Text Indent 3"/>
    <w:basedOn w:val="a"/>
    <w:link w:val="38"/>
    <w:rsid w:val="00074041"/>
    <w:pPr>
      <w:overflowPunct w:val="0"/>
      <w:autoSpaceDE w:val="0"/>
      <w:autoSpaceDN w:val="0"/>
      <w:adjustRightInd w:val="0"/>
      <w:spacing w:after="120" w:line="240" w:lineRule="auto"/>
      <w:ind w:left="283"/>
      <w:textAlignment w:val="baseline"/>
    </w:pPr>
    <w:rPr>
      <w:rFonts w:ascii="Antiqua" w:eastAsia="Times New Roman" w:hAnsi="Antiqua" w:cs="Times New Roman"/>
      <w:sz w:val="16"/>
      <w:szCs w:val="16"/>
      <w:lang w:val="hr-HR" w:eastAsia="ru-RU"/>
    </w:rPr>
  </w:style>
  <w:style w:type="character" w:customStyle="1" w:styleId="38">
    <w:name w:val="Основной текст с отступом 3 Знак"/>
    <w:basedOn w:val="a0"/>
    <w:link w:val="37"/>
    <w:rsid w:val="00074041"/>
    <w:rPr>
      <w:rFonts w:ascii="Antiqua" w:eastAsia="Times New Roman" w:hAnsi="Antiqua" w:cs="Times New Roman"/>
      <w:sz w:val="16"/>
      <w:szCs w:val="16"/>
      <w:lang w:val="hr-HR" w:eastAsia="ru-RU"/>
    </w:rPr>
  </w:style>
  <w:style w:type="paragraph" w:customStyle="1" w:styleId="231">
    <w:name w:val="Основной текст с отступом 23"/>
    <w:basedOn w:val="a"/>
    <w:rsid w:val="00074041"/>
    <w:pPr>
      <w:tabs>
        <w:tab w:val="left" w:pos="960"/>
      </w:tabs>
      <w:spacing w:after="0" w:line="240" w:lineRule="auto"/>
      <w:ind w:firstLine="600"/>
      <w:jc w:val="both"/>
    </w:pPr>
    <w:rPr>
      <w:rFonts w:ascii="Arial" w:eastAsia="Times New Roman" w:hAnsi="Arial" w:cs="Times New Roman"/>
      <w:sz w:val="25"/>
      <w:szCs w:val="20"/>
      <w:lang w:eastAsia="ru-RU"/>
    </w:rPr>
  </w:style>
  <w:style w:type="paragraph" w:customStyle="1" w:styleId="FR2">
    <w:name w:val="FR2"/>
    <w:rsid w:val="00074041"/>
    <w:pPr>
      <w:widowControl w:val="0"/>
      <w:autoSpaceDE w:val="0"/>
      <w:autoSpaceDN w:val="0"/>
      <w:adjustRightInd w:val="0"/>
      <w:spacing w:before="500" w:after="0" w:line="240" w:lineRule="auto"/>
      <w:jc w:val="right"/>
    </w:pPr>
    <w:rPr>
      <w:rFonts w:ascii="Arial" w:eastAsia="Times New Roman" w:hAnsi="Arial" w:cs="Times New Roman"/>
      <w:sz w:val="12"/>
      <w:szCs w:val="20"/>
      <w:lang w:eastAsia="ru-RU"/>
    </w:rPr>
  </w:style>
  <w:style w:type="paragraph" w:customStyle="1" w:styleId="FR3">
    <w:name w:val="FR3"/>
    <w:rsid w:val="00074041"/>
    <w:pPr>
      <w:widowControl w:val="0"/>
      <w:autoSpaceDE w:val="0"/>
      <w:autoSpaceDN w:val="0"/>
      <w:adjustRightInd w:val="0"/>
      <w:spacing w:after="0" w:line="240" w:lineRule="auto"/>
      <w:ind w:left="1240"/>
    </w:pPr>
    <w:rPr>
      <w:rFonts w:ascii="Arial" w:eastAsia="Times New Roman" w:hAnsi="Arial" w:cs="Times New Roman"/>
      <w:sz w:val="12"/>
      <w:szCs w:val="20"/>
      <w:lang w:eastAsia="ru-RU"/>
    </w:rPr>
  </w:style>
  <w:style w:type="paragraph" w:customStyle="1" w:styleId="1f7">
    <w:name w:val="Обычный1"/>
    <w:rsid w:val="00074041"/>
    <w:pPr>
      <w:widowControl w:val="0"/>
      <w:spacing w:before="240" w:after="0" w:line="240" w:lineRule="auto"/>
      <w:ind w:firstLine="80"/>
    </w:pPr>
    <w:rPr>
      <w:rFonts w:ascii="Arial" w:eastAsia="Times New Roman" w:hAnsi="Arial" w:cs="Times New Roman"/>
      <w:snapToGrid w:val="0"/>
      <w:sz w:val="24"/>
      <w:szCs w:val="20"/>
      <w:lang w:eastAsia="ru-RU"/>
    </w:rPr>
  </w:style>
  <w:style w:type="paragraph" w:styleId="affd">
    <w:name w:val="Plain Text"/>
    <w:basedOn w:val="a"/>
    <w:link w:val="affe"/>
    <w:rsid w:val="00074041"/>
    <w:pPr>
      <w:spacing w:after="0" w:line="240" w:lineRule="auto"/>
    </w:pPr>
    <w:rPr>
      <w:rFonts w:ascii="Courier New" w:eastAsia="Times New Roman" w:hAnsi="Courier New" w:cs="Times New Roman"/>
      <w:sz w:val="20"/>
      <w:szCs w:val="20"/>
      <w:lang w:eastAsia="ru-RU"/>
    </w:rPr>
  </w:style>
  <w:style w:type="character" w:customStyle="1" w:styleId="affe">
    <w:name w:val="Текст Знак"/>
    <w:basedOn w:val="a0"/>
    <w:link w:val="affd"/>
    <w:rsid w:val="00074041"/>
    <w:rPr>
      <w:rFonts w:ascii="Courier New" w:eastAsia="Times New Roman" w:hAnsi="Courier New" w:cs="Times New Roman"/>
      <w:sz w:val="20"/>
      <w:szCs w:val="20"/>
      <w:lang w:eastAsia="ru-RU"/>
    </w:rPr>
  </w:style>
  <w:style w:type="paragraph" w:customStyle="1" w:styleId="115">
    <w:name w:val="Заголовок 11"/>
    <w:basedOn w:val="1f7"/>
    <w:next w:val="1f7"/>
    <w:rsid w:val="00074041"/>
    <w:pPr>
      <w:keepNext/>
      <w:spacing w:before="0"/>
      <w:ind w:firstLine="0"/>
      <w:jc w:val="center"/>
      <w:outlineLvl w:val="0"/>
    </w:pPr>
    <w:rPr>
      <w:rFonts w:ascii="Times New Roman" w:hAnsi="Times New Roman"/>
      <w:b/>
      <w:snapToGrid/>
      <w:sz w:val="28"/>
    </w:rPr>
  </w:style>
  <w:style w:type="paragraph" w:customStyle="1" w:styleId="1f8">
    <w:name w:val="Основной текст1"/>
    <w:basedOn w:val="1f7"/>
    <w:rsid w:val="00074041"/>
    <w:pPr>
      <w:widowControl/>
      <w:spacing w:before="0"/>
      <w:ind w:firstLine="0"/>
    </w:pPr>
    <w:rPr>
      <w:rFonts w:ascii="Times New Roman" w:hAnsi="Times New Roman"/>
      <w:snapToGrid/>
      <w:sz w:val="20"/>
    </w:rPr>
  </w:style>
  <w:style w:type="paragraph" w:customStyle="1" w:styleId="320">
    <w:name w:val="Основной текст с отступом 32"/>
    <w:basedOn w:val="1f7"/>
    <w:rsid w:val="00074041"/>
    <w:pPr>
      <w:widowControl/>
      <w:spacing w:before="0"/>
      <w:ind w:firstLine="851"/>
      <w:jc w:val="both"/>
    </w:pPr>
    <w:rPr>
      <w:rFonts w:ascii="Times New Roman" w:hAnsi="Times New Roman"/>
      <w:b/>
      <w:snapToGrid/>
      <w:sz w:val="28"/>
    </w:rPr>
  </w:style>
  <w:style w:type="character" w:customStyle="1" w:styleId="afff">
    <w:name w:val="Печатная машинка"/>
    <w:rsid w:val="00074041"/>
    <w:rPr>
      <w:rFonts w:ascii="Courier New" w:hAnsi="Courier New"/>
      <w:sz w:val="20"/>
    </w:rPr>
  </w:style>
  <w:style w:type="character" w:customStyle="1" w:styleId="Iaaoiayiaoeiea">
    <w:name w:val="Ia?aoiay iaoeiea"/>
    <w:rsid w:val="00074041"/>
    <w:rPr>
      <w:rFonts w:ascii="Courier New" w:hAnsi="Courier New"/>
      <w:sz w:val="20"/>
    </w:rPr>
  </w:style>
  <w:style w:type="paragraph" w:customStyle="1" w:styleId="xl24">
    <w:name w:val="xl24"/>
    <w:basedOn w:val="a"/>
    <w:rsid w:val="0007404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val="ru-RU" w:eastAsia="ru-RU"/>
    </w:rPr>
  </w:style>
  <w:style w:type="paragraph" w:customStyle="1" w:styleId="afff0">
    <w:name w:val="Знак Знак Знак"/>
    <w:basedOn w:val="a"/>
    <w:rsid w:val="00074041"/>
    <w:pPr>
      <w:tabs>
        <w:tab w:val="num" w:pos="360"/>
      </w:tabs>
      <w:spacing w:after="160" w:line="240" w:lineRule="exact"/>
    </w:pPr>
    <w:rPr>
      <w:rFonts w:ascii="Verdana" w:eastAsia="Times New Roman" w:hAnsi="Verdana" w:cs="Times New Roman"/>
      <w:sz w:val="24"/>
      <w:szCs w:val="24"/>
      <w:lang w:val="en-US" w:eastAsia="en-US"/>
    </w:rPr>
  </w:style>
  <w:style w:type="paragraph" w:customStyle="1" w:styleId="afff1">
    <w:name w:val="Знак Знак"/>
    <w:basedOn w:val="a"/>
    <w:rsid w:val="00074041"/>
    <w:pPr>
      <w:spacing w:after="0" w:line="240" w:lineRule="auto"/>
    </w:pPr>
    <w:rPr>
      <w:rFonts w:ascii="Verdana" w:eastAsia="Times New Roman" w:hAnsi="Verdana" w:cs="Times New Roman"/>
      <w:sz w:val="20"/>
      <w:szCs w:val="20"/>
      <w:lang w:val="en-US" w:eastAsia="en-US"/>
    </w:rPr>
  </w:style>
  <w:style w:type="paragraph" w:customStyle="1" w:styleId="1f9">
    <w:name w:val="Знак Знак1"/>
    <w:basedOn w:val="a"/>
    <w:rsid w:val="00074041"/>
    <w:pPr>
      <w:spacing w:after="0" w:line="240" w:lineRule="auto"/>
    </w:pPr>
    <w:rPr>
      <w:rFonts w:ascii="Verdana" w:eastAsia="Times New Roman" w:hAnsi="Verdana" w:cs="Times New Roman"/>
      <w:sz w:val="24"/>
      <w:szCs w:val="24"/>
      <w:lang w:val="en-US" w:eastAsia="en-US"/>
    </w:rPr>
  </w:style>
  <w:style w:type="paragraph" w:customStyle="1" w:styleId="1fa">
    <w:name w:val="Знак Знак1 Знак"/>
    <w:basedOn w:val="a"/>
    <w:rsid w:val="00074041"/>
    <w:pPr>
      <w:spacing w:after="0" w:line="240" w:lineRule="auto"/>
    </w:pPr>
    <w:rPr>
      <w:rFonts w:ascii="Verdana" w:eastAsia="Times New Roman" w:hAnsi="Verdana" w:cs="Times New Roman"/>
      <w:sz w:val="20"/>
      <w:szCs w:val="20"/>
      <w:lang w:val="en-US" w:eastAsia="en-US"/>
    </w:rPr>
  </w:style>
  <w:style w:type="paragraph" w:customStyle="1" w:styleId="1fb">
    <w:name w:val="Знак Знак1 Знак Знак Знак Знак Знак Знак Знак Знак Знак Знак Знак Знак Знак Знак Знак Знак Знак Знак Знак Знак Знак Знак Знак Знак"/>
    <w:basedOn w:val="a"/>
    <w:rsid w:val="00074041"/>
    <w:pPr>
      <w:spacing w:after="0" w:line="240" w:lineRule="auto"/>
    </w:pPr>
    <w:rPr>
      <w:rFonts w:ascii="Verdana" w:eastAsia="Times New Roman" w:hAnsi="Verdana" w:cs="Times New Roman"/>
      <w:sz w:val="20"/>
      <w:szCs w:val="20"/>
      <w:lang w:val="en-US" w:eastAsia="en-US"/>
    </w:rPr>
  </w:style>
  <w:style w:type="paragraph" w:customStyle="1" w:styleId="2c">
    <w:name w:val="Основной текст2"/>
    <w:basedOn w:val="a"/>
    <w:rsid w:val="00074041"/>
    <w:pPr>
      <w:shd w:val="clear" w:color="auto" w:fill="FFFFFF"/>
      <w:spacing w:before="60" w:after="0" w:line="263" w:lineRule="exact"/>
      <w:jc w:val="both"/>
    </w:pPr>
    <w:rPr>
      <w:rFonts w:ascii="Times New Roman" w:eastAsia="Times New Roman" w:hAnsi="Times New Roman" w:cs="Times New Roman"/>
    </w:rPr>
  </w:style>
  <w:style w:type="character" w:customStyle="1" w:styleId="1fc">
    <w:name w:val="Основной текст1"/>
    <w:rsid w:val="00074041"/>
    <w:rPr>
      <w:rFonts w:ascii="Times New Roman" w:eastAsia="Times New Roman" w:hAnsi="Times New Roman" w:cs="Times New Roman" w:hint="default"/>
      <w:b w:val="0"/>
      <w:bCs w:val="0"/>
      <w:i w:val="0"/>
      <w:iCs w:val="0"/>
      <w:smallCaps w:val="0"/>
      <w:strike w:val="0"/>
      <w:dstrike w:val="0"/>
      <w:spacing w:val="0"/>
      <w:sz w:val="22"/>
      <w:szCs w:val="22"/>
      <w:u w:val="none"/>
      <w:effect w:val="none"/>
    </w:rPr>
  </w:style>
  <w:style w:type="paragraph" w:customStyle="1" w:styleId="1fd">
    <w:name w:val="Знак Знак1 Знак Знак Знак Знак Знак Знак Знак Знак Знак Знак Знак Знак Знак"/>
    <w:basedOn w:val="a"/>
    <w:rsid w:val="00074041"/>
    <w:pPr>
      <w:spacing w:after="0" w:line="240" w:lineRule="auto"/>
    </w:pPr>
    <w:rPr>
      <w:rFonts w:ascii="Verdana" w:eastAsia="Times New Roman" w:hAnsi="Verdana" w:cs="Times New Roman"/>
      <w:sz w:val="20"/>
      <w:szCs w:val="20"/>
      <w:lang w:val="en-US" w:eastAsia="en-US"/>
    </w:rPr>
  </w:style>
  <w:style w:type="paragraph" w:customStyle="1" w:styleId="CharCharCharChar">
    <w:name w:val="Char Char Знак Знак Char Char"/>
    <w:basedOn w:val="a"/>
    <w:rsid w:val="00074041"/>
    <w:pPr>
      <w:spacing w:after="0" w:line="240" w:lineRule="auto"/>
    </w:pPr>
    <w:rPr>
      <w:rFonts w:ascii="Verdana" w:eastAsia="Times New Roman" w:hAnsi="Verdana" w:cs="Verdana"/>
      <w:sz w:val="20"/>
      <w:szCs w:val="20"/>
      <w:lang w:val="en-US" w:eastAsia="en-US"/>
    </w:rPr>
  </w:style>
  <w:style w:type="paragraph" w:customStyle="1" w:styleId="1fe">
    <w:name w:val="Знак Знак1 Знак Знак Знак Знак Знак Знак Знак Знак Знак Знак Знак Знак Знак Знак Знак Знак Знак Знак Знак"/>
    <w:basedOn w:val="a"/>
    <w:rsid w:val="00074041"/>
    <w:pPr>
      <w:spacing w:after="0" w:line="240" w:lineRule="auto"/>
    </w:pPr>
    <w:rPr>
      <w:rFonts w:ascii="Verdana" w:eastAsia="Times New Roman" w:hAnsi="Verdana" w:cs="Times New Roman"/>
      <w:sz w:val="20"/>
      <w:szCs w:val="20"/>
      <w:lang w:val="en-US" w:eastAsia="en-US"/>
    </w:rPr>
  </w:style>
  <w:style w:type="character" w:customStyle="1" w:styleId="fbphotocaptiontext">
    <w:name w:val="fbphotocaptiontext"/>
    <w:basedOn w:val="a0"/>
    <w:rsid w:val="00074041"/>
  </w:style>
  <w:style w:type="character" w:customStyle="1" w:styleId="rvts82">
    <w:name w:val="rvts82"/>
    <w:basedOn w:val="a0"/>
    <w:rsid w:val="00074041"/>
  </w:style>
  <w:style w:type="paragraph" w:customStyle="1" w:styleId="116">
    <w:name w:val="Знак Знак1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w:basedOn w:val="a"/>
    <w:rsid w:val="00074041"/>
    <w:pPr>
      <w:spacing w:after="0" w:line="240" w:lineRule="auto"/>
    </w:pPr>
    <w:rPr>
      <w:rFonts w:ascii="Verdana" w:eastAsia="Times New Roman" w:hAnsi="Verdana" w:cs="Times New Roman"/>
      <w:sz w:val="20"/>
      <w:szCs w:val="20"/>
      <w:lang w:val="en-US" w:eastAsia="en-US"/>
    </w:rPr>
  </w:style>
  <w:style w:type="paragraph" w:customStyle="1" w:styleId="a40">
    <w:name w:val="a4"/>
    <w:basedOn w:val="a"/>
    <w:rsid w:val="0007404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afff2">
    <w:name w:val="кому"/>
    <w:basedOn w:val="a"/>
    <w:rsid w:val="00074041"/>
    <w:pPr>
      <w:spacing w:after="0" w:line="240" w:lineRule="auto"/>
    </w:pPr>
    <w:rPr>
      <w:rFonts w:ascii="Times New Roman" w:eastAsia="Times New Roman" w:hAnsi="Times New Roman" w:cs="Times New Roman"/>
      <w:b/>
      <w:sz w:val="28"/>
      <w:szCs w:val="24"/>
      <w:lang w:eastAsia="ru-RU"/>
    </w:rPr>
  </w:style>
  <w:style w:type="paragraph" w:customStyle="1" w:styleId="rtejustify">
    <w:name w:val="rtejustify"/>
    <w:basedOn w:val="a"/>
    <w:rsid w:val="0007404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rvts0">
    <w:name w:val="rvts0"/>
    <w:rsid w:val="00074041"/>
  </w:style>
  <w:style w:type="paragraph" w:customStyle="1" w:styleId="pst-l">
    <w:name w:val="pst-l"/>
    <w:basedOn w:val="a"/>
    <w:rsid w:val="0007404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docdata">
    <w:name w:val="docdata"/>
    <w:aliases w:val="docy,v5,12072,baiaagaaboqcaaad+ywaaaujlqaaaaaaaaaaaaaaaaaaaaaaaaaaaaaaaaaaaaaaaaaaaaaaaaaaaaaaaaaaaaaaaaaaaaaaaaaaaaaaaaaaaaaaaaaaaaaaaaaaaaaaaaaaaaaaaaaaaaaaaaaaaaaaaaaaaaaaaaaaaaaaaaaaaaaaaaaaaaaaaaaaaaaaaaaaaaaaaaaaaaaaaaaaaaaaaaaaaaaaaaaaaaa"/>
    <w:basedOn w:val="a"/>
    <w:rsid w:val="00C35FA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447">
    <w:name w:val="3447"/>
    <w:aliases w:val="baiaagaaboqcaaadewqaaavacqaaaaaaaaaaaaaaaaaaaaaaaaaaaaaaaaaaaaaaaaaaaaaaaaaaaaaaaaaaaaaaaaaaaaaaaaaaaaaaaaaaaaaaaaaaaaaaaaaaaaaaaaaaaaaaaaaaaaaaaaaaaaaaaaaaaaaaaaaaaaaaaaaaaaaaaaaaaaaaaaaaaaaaaaaaaaaaaaaaaaaaaaaaaaaaaaaaaaaaaaaaaaaa"/>
    <w:basedOn w:val="a0"/>
    <w:rsid w:val="009961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0727101">
      <w:bodyDiv w:val="1"/>
      <w:marLeft w:val="0"/>
      <w:marRight w:val="0"/>
      <w:marTop w:val="0"/>
      <w:marBottom w:val="0"/>
      <w:divBdr>
        <w:top w:val="none" w:sz="0" w:space="0" w:color="auto"/>
        <w:left w:val="none" w:sz="0" w:space="0" w:color="auto"/>
        <w:bottom w:val="none" w:sz="0" w:space="0" w:color="auto"/>
        <w:right w:val="none" w:sz="0" w:space="0" w:color="auto"/>
      </w:divBdr>
    </w:div>
    <w:div w:id="2034071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sn.com/en-xl/feed"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F86282-7198-4B1C-BBD4-31E46867A8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21353</Words>
  <Characters>12172</Characters>
  <Application>Microsoft Office Word</Application>
  <DocSecurity>0</DocSecurity>
  <Lines>101</Lines>
  <Paragraphs>66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33459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Марина Кляпка</cp:lastModifiedBy>
  <cp:revision>2</cp:revision>
  <cp:lastPrinted>2025-12-30T12:02:00Z</cp:lastPrinted>
  <dcterms:created xsi:type="dcterms:W3CDTF">2025-12-31T07:32:00Z</dcterms:created>
  <dcterms:modified xsi:type="dcterms:W3CDTF">2025-12-31T07:32:00Z</dcterms:modified>
</cp:coreProperties>
</file>