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42" w:type="dxa"/>
        <w:tblLook w:val="0000" w:firstRow="0" w:lastRow="0" w:firstColumn="0" w:lastColumn="0" w:noHBand="0" w:noVBand="0"/>
      </w:tblPr>
      <w:tblGrid>
        <w:gridCol w:w="9673"/>
      </w:tblGrid>
      <w:tr w:rsidR="0012714F" w:rsidRPr="00EC2F17" w:rsidTr="00680CD1">
        <w:trPr>
          <w:trHeight w:val="1065"/>
        </w:trPr>
        <w:tc>
          <w:tcPr>
            <w:tcW w:w="9673" w:type="dxa"/>
          </w:tcPr>
          <w:p w:rsidR="0012714F" w:rsidRPr="00EC2F17" w:rsidRDefault="004355F3" w:rsidP="008E7294">
            <w:pPr>
              <w:jc w:val="center"/>
              <w:rPr>
                <w:lang w:val="uk-UA"/>
              </w:rPr>
            </w:pPr>
            <w:r w:rsidRPr="00EC2F17">
              <w:rPr>
                <w:noProof/>
                <w:lang w:val="uk-UA" w:eastAsia="uk-UA"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714F" w:rsidRPr="00EC2F17" w:rsidTr="00680CD1">
        <w:trPr>
          <w:trHeight w:val="1260"/>
        </w:trPr>
        <w:tc>
          <w:tcPr>
            <w:tcW w:w="9673" w:type="dxa"/>
          </w:tcPr>
          <w:p w:rsidR="004167F4" w:rsidRDefault="004167F4" w:rsidP="004167F4">
            <w:pPr>
              <w:jc w:val="center"/>
              <w:rPr>
                <w:b/>
                <w:sz w:val="28"/>
                <w:szCs w:val="28"/>
              </w:rPr>
            </w:pPr>
            <w:r w:rsidRPr="00345303">
              <w:rPr>
                <w:b/>
                <w:sz w:val="28"/>
                <w:szCs w:val="28"/>
              </w:rPr>
              <w:t>УКРАЇНА</w:t>
            </w:r>
          </w:p>
          <w:p w:rsidR="004167F4" w:rsidRDefault="004167F4" w:rsidP="004167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БОЯРСЬКА МІСЬКА</w:t>
            </w:r>
            <w:r w:rsidRPr="00345303">
              <w:rPr>
                <w:b/>
                <w:sz w:val="28"/>
                <w:szCs w:val="28"/>
              </w:rPr>
              <w:t xml:space="preserve"> РАДА </w:t>
            </w:r>
          </w:p>
          <w:p w:rsidR="004167F4" w:rsidRDefault="004167F4" w:rsidP="004167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КИЇВ</w:t>
            </w:r>
            <w:r w:rsidRPr="00345303">
              <w:rPr>
                <w:b/>
                <w:sz w:val="28"/>
                <w:szCs w:val="28"/>
              </w:rPr>
              <w:t>СЬКОЇ ОБЛАСТІ</w:t>
            </w:r>
          </w:p>
          <w:p w:rsidR="004167F4" w:rsidRPr="006A7502" w:rsidRDefault="004167F4" w:rsidP="004167F4">
            <w:pPr>
              <w:jc w:val="center"/>
            </w:pPr>
          </w:p>
          <w:p w:rsidR="004167F4" w:rsidRPr="00782380" w:rsidRDefault="004167F4" w:rsidP="004167F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ВИКОНАВЧИЙ КОМІТЕТ</w:t>
            </w:r>
          </w:p>
          <w:p w:rsidR="004167F4" w:rsidRDefault="004167F4" w:rsidP="004167F4">
            <w:pPr>
              <w:jc w:val="center"/>
              <w:rPr>
                <w:b/>
                <w:sz w:val="28"/>
                <w:szCs w:val="28"/>
              </w:rPr>
            </w:pPr>
          </w:p>
          <w:p w:rsidR="0012714F" w:rsidRDefault="004167F4" w:rsidP="004167F4">
            <w:pPr>
              <w:jc w:val="center"/>
              <w:rPr>
                <w:b/>
                <w:sz w:val="28"/>
                <w:szCs w:val="28"/>
              </w:rPr>
            </w:pPr>
            <w:r w:rsidRPr="00345303">
              <w:rPr>
                <w:b/>
                <w:sz w:val="28"/>
                <w:szCs w:val="28"/>
              </w:rPr>
              <w:t>РІШЕННЯ</w:t>
            </w:r>
          </w:p>
          <w:p w:rsidR="00F83B83" w:rsidRPr="00EC2F17" w:rsidRDefault="00F83B83" w:rsidP="004167F4">
            <w:pPr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F83B83" w:rsidRPr="00EC2F17" w:rsidTr="00680CD1">
        <w:trPr>
          <w:trHeight w:val="822"/>
        </w:trPr>
        <w:tc>
          <w:tcPr>
            <w:tcW w:w="9673" w:type="dxa"/>
          </w:tcPr>
          <w:p w:rsidR="00F83B83" w:rsidRPr="0044560A" w:rsidRDefault="00680CD1" w:rsidP="00107CE4">
            <w:pPr>
              <w:rPr>
                <w:b/>
                <w:bCs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A71FB7" w:rsidRPr="0044560A">
              <w:rPr>
                <w:b/>
                <w:bCs/>
                <w:sz w:val="28"/>
                <w:szCs w:val="28"/>
                <w:lang w:val="uk-UA"/>
              </w:rPr>
              <w:t xml:space="preserve">від </w:t>
            </w:r>
            <w:r w:rsidRPr="0044560A">
              <w:rPr>
                <w:b/>
                <w:bCs/>
                <w:sz w:val="28"/>
                <w:szCs w:val="28"/>
                <w:lang w:val="uk-UA"/>
              </w:rPr>
              <w:t>18 вересня</w:t>
            </w:r>
            <w:r w:rsidR="003D10A9" w:rsidRPr="0044560A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0D5D62" w:rsidRPr="0044560A">
              <w:rPr>
                <w:b/>
                <w:bCs/>
                <w:sz w:val="28"/>
                <w:szCs w:val="28"/>
                <w:lang w:val="uk-UA"/>
              </w:rPr>
              <w:t>202</w:t>
            </w:r>
            <w:r w:rsidRPr="0044560A">
              <w:rPr>
                <w:b/>
                <w:bCs/>
                <w:sz w:val="28"/>
                <w:szCs w:val="28"/>
                <w:lang w:val="uk-UA"/>
              </w:rPr>
              <w:t>5</w:t>
            </w:r>
            <w:r w:rsidR="00F83B83" w:rsidRPr="0044560A">
              <w:rPr>
                <w:b/>
                <w:bCs/>
                <w:sz w:val="28"/>
                <w:szCs w:val="28"/>
                <w:lang w:val="uk-UA"/>
              </w:rPr>
              <w:t xml:space="preserve"> року      </w:t>
            </w:r>
            <w:r w:rsidR="0020303A" w:rsidRPr="0044560A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F83B83" w:rsidRPr="0044560A">
              <w:rPr>
                <w:b/>
                <w:bCs/>
                <w:sz w:val="28"/>
                <w:szCs w:val="28"/>
                <w:lang w:val="uk-UA"/>
              </w:rPr>
              <w:t xml:space="preserve">    </w:t>
            </w:r>
            <w:r w:rsidR="00FA5743" w:rsidRPr="0044560A">
              <w:rPr>
                <w:b/>
                <w:bCs/>
                <w:sz w:val="28"/>
                <w:szCs w:val="28"/>
              </w:rPr>
              <w:t xml:space="preserve">  </w:t>
            </w:r>
            <w:r w:rsidR="00F83B83" w:rsidRPr="0044560A">
              <w:rPr>
                <w:b/>
                <w:bCs/>
                <w:sz w:val="28"/>
                <w:szCs w:val="28"/>
                <w:lang w:val="uk-UA"/>
              </w:rPr>
              <w:t xml:space="preserve">  м. Боярка                                    № </w:t>
            </w:r>
            <w:r w:rsidR="00B65080">
              <w:rPr>
                <w:b/>
                <w:bCs/>
                <w:sz w:val="28"/>
                <w:szCs w:val="28"/>
                <w:lang w:val="uk-UA"/>
              </w:rPr>
              <w:t>2/4</w:t>
            </w:r>
            <w:bookmarkStart w:id="0" w:name="_GoBack"/>
            <w:bookmarkEnd w:id="0"/>
          </w:p>
        </w:tc>
      </w:tr>
    </w:tbl>
    <w:p w:rsidR="002131EC" w:rsidRDefault="00FA5743" w:rsidP="00D748BC">
      <w:pPr>
        <w:rPr>
          <w:b/>
          <w:bCs/>
          <w:sz w:val="28"/>
          <w:szCs w:val="28"/>
          <w:lang w:val="uk-UA"/>
        </w:rPr>
      </w:pPr>
      <w:r w:rsidRPr="001C3AE5">
        <w:rPr>
          <w:b/>
          <w:bCs/>
          <w:sz w:val="28"/>
          <w:szCs w:val="28"/>
        </w:rPr>
        <w:t xml:space="preserve">Про </w:t>
      </w:r>
      <w:r w:rsidR="00680CD1" w:rsidRPr="001C3AE5">
        <w:rPr>
          <w:b/>
          <w:bCs/>
          <w:sz w:val="28"/>
          <w:szCs w:val="28"/>
          <w:lang w:val="uk-UA"/>
        </w:rPr>
        <w:t xml:space="preserve">внесення змін </w:t>
      </w:r>
      <w:r w:rsidR="00D748BC">
        <w:rPr>
          <w:b/>
          <w:bCs/>
          <w:sz w:val="28"/>
          <w:szCs w:val="28"/>
          <w:lang w:val="uk-UA"/>
        </w:rPr>
        <w:t>до рішення від 16.01.2025 № 1/1</w:t>
      </w:r>
    </w:p>
    <w:p w:rsidR="00D748BC" w:rsidRPr="00D748BC" w:rsidRDefault="00D748BC" w:rsidP="00D748BC">
      <w:pPr>
        <w:shd w:val="clear" w:color="auto" w:fill="FFFFFF"/>
        <w:jc w:val="both"/>
        <w:textAlignment w:val="baseline"/>
        <w:rPr>
          <w:rFonts w:ascii="Arial" w:hAnsi="Arial" w:cs="Arial"/>
          <w:sz w:val="27"/>
          <w:szCs w:val="27"/>
          <w:lang w:val="uk-UA" w:eastAsia="uk-UA"/>
        </w:rPr>
      </w:pPr>
      <w:r>
        <w:rPr>
          <w:rFonts w:ascii="inherit" w:hAnsi="inherit" w:cs="Arial"/>
          <w:b/>
          <w:bCs/>
          <w:sz w:val="27"/>
          <w:szCs w:val="27"/>
          <w:bdr w:val="none" w:sz="0" w:space="0" w:color="auto" w:frame="1"/>
          <w:lang w:val="uk-UA" w:eastAsia="uk-UA"/>
        </w:rPr>
        <w:t>«</w:t>
      </w:r>
      <w:r w:rsidRPr="00D748BC">
        <w:rPr>
          <w:rFonts w:ascii="inherit" w:hAnsi="inherit" w:cs="Arial"/>
          <w:b/>
          <w:bCs/>
          <w:sz w:val="27"/>
          <w:szCs w:val="27"/>
          <w:bdr w:val="none" w:sz="0" w:space="0" w:color="auto" w:frame="1"/>
          <w:lang w:val="uk-UA" w:eastAsia="uk-UA"/>
        </w:rPr>
        <w:t>Про затвердження нормативних документів</w:t>
      </w:r>
    </w:p>
    <w:p w:rsidR="00D748BC" w:rsidRPr="00D748BC" w:rsidRDefault="00D748BC" w:rsidP="00D748BC">
      <w:pPr>
        <w:shd w:val="clear" w:color="auto" w:fill="FFFFFF"/>
        <w:jc w:val="both"/>
        <w:textAlignment w:val="baseline"/>
        <w:rPr>
          <w:rFonts w:ascii="Arial" w:hAnsi="Arial" w:cs="Arial"/>
          <w:sz w:val="27"/>
          <w:szCs w:val="27"/>
          <w:lang w:val="uk-UA" w:eastAsia="uk-UA"/>
        </w:rPr>
      </w:pPr>
      <w:r w:rsidRPr="00D748BC">
        <w:rPr>
          <w:rFonts w:ascii="inherit" w:hAnsi="inherit" w:cs="Arial"/>
          <w:b/>
          <w:bCs/>
          <w:sz w:val="27"/>
          <w:szCs w:val="27"/>
          <w:bdr w:val="none" w:sz="0" w:space="0" w:color="auto" w:frame="1"/>
          <w:lang w:val="uk-UA" w:eastAsia="uk-UA"/>
        </w:rPr>
        <w:t>структурних підрозділів</w:t>
      </w:r>
    </w:p>
    <w:p w:rsidR="00D748BC" w:rsidRPr="00D748BC" w:rsidRDefault="00D748BC" w:rsidP="00D748BC">
      <w:pPr>
        <w:shd w:val="clear" w:color="auto" w:fill="FFFFFF"/>
        <w:jc w:val="both"/>
        <w:textAlignment w:val="baseline"/>
        <w:rPr>
          <w:rFonts w:ascii="Arial" w:hAnsi="Arial" w:cs="Arial"/>
          <w:sz w:val="27"/>
          <w:szCs w:val="27"/>
          <w:lang w:val="uk-UA" w:eastAsia="uk-UA"/>
        </w:rPr>
      </w:pPr>
      <w:r w:rsidRPr="00D748BC">
        <w:rPr>
          <w:rFonts w:ascii="inherit" w:hAnsi="inherit" w:cs="Arial"/>
          <w:b/>
          <w:bCs/>
          <w:sz w:val="27"/>
          <w:szCs w:val="27"/>
          <w:bdr w:val="none" w:sz="0" w:space="0" w:color="auto" w:frame="1"/>
          <w:lang w:val="uk-UA" w:eastAsia="uk-UA"/>
        </w:rPr>
        <w:t>Управління міжнародного співробітництва,</w:t>
      </w:r>
    </w:p>
    <w:p w:rsidR="00D748BC" w:rsidRPr="00D748BC" w:rsidRDefault="00D748BC" w:rsidP="00D748BC">
      <w:pPr>
        <w:shd w:val="clear" w:color="auto" w:fill="FFFFFF"/>
        <w:jc w:val="both"/>
        <w:textAlignment w:val="baseline"/>
        <w:rPr>
          <w:rFonts w:ascii="Arial" w:hAnsi="Arial" w:cs="Arial"/>
          <w:sz w:val="27"/>
          <w:szCs w:val="27"/>
          <w:lang w:val="uk-UA" w:eastAsia="uk-UA"/>
        </w:rPr>
      </w:pPr>
      <w:r w:rsidRPr="00D748BC">
        <w:rPr>
          <w:rFonts w:ascii="inherit" w:hAnsi="inherit" w:cs="Arial"/>
          <w:b/>
          <w:bCs/>
          <w:sz w:val="27"/>
          <w:szCs w:val="27"/>
          <w:bdr w:val="none" w:sz="0" w:space="0" w:color="auto" w:frame="1"/>
          <w:lang w:val="uk-UA" w:eastAsia="uk-UA"/>
        </w:rPr>
        <w:t>економічного аналізу та стратегічних комунікацій</w:t>
      </w:r>
    </w:p>
    <w:p w:rsidR="00D748BC" w:rsidRPr="00D748BC" w:rsidRDefault="00D748BC" w:rsidP="00D748BC">
      <w:pPr>
        <w:shd w:val="clear" w:color="auto" w:fill="FFFFFF"/>
        <w:jc w:val="both"/>
        <w:textAlignment w:val="baseline"/>
        <w:rPr>
          <w:rFonts w:ascii="Arial" w:hAnsi="Arial" w:cs="Arial"/>
          <w:sz w:val="27"/>
          <w:szCs w:val="27"/>
          <w:lang w:val="uk-UA" w:eastAsia="uk-UA"/>
        </w:rPr>
      </w:pPr>
      <w:r w:rsidRPr="00D748BC">
        <w:rPr>
          <w:rFonts w:ascii="inherit" w:hAnsi="inherit" w:cs="Arial"/>
          <w:b/>
          <w:bCs/>
          <w:sz w:val="27"/>
          <w:szCs w:val="27"/>
          <w:bdr w:val="none" w:sz="0" w:space="0" w:color="auto" w:frame="1"/>
          <w:lang w:val="uk-UA" w:eastAsia="uk-UA"/>
        </w:rPr>
        <w:t>виконавчого комітету Боярської міської ради</w:t>
      </w:r>
      <w:r>
        <w:rPr>
          <w:rFonts w:ascii="inherit" w:hAnsi="inherit" w:cs="Arial"/>
          <w:b/>
          <w:bCs/>
          <w:sz w:val="27"/>
          <w:szCs w:val="27"/>
          <w:bdr w:val="none" w:sz="0" w:space="0" w:color="auto" w:frame="1"/>
          <w:lang w:val="uk-UA" w:eastAsia="uk-UA"/>
        </w:rPr>
        <w:t>»</w:t>
      </w:r>
    </w:p>
    <w:p w:rsidR="006D2355" w:rsidRPr="006D2355" w:rsidRDefault="006D2355" w:rsidP="006D2355">
      <w:pPr>
        <w:rPr>
          <w:sz w:val="28"/>
          <w:szCs w:val="28"/>
          <w:lang w:val="uk-UA"/>
        </w:rPr>
      </w:pPr>
    </w:p>
    <w:p w:rsidR="0020303A" w:rsidRPr="006B3467" w:rsidRDefault="00486373" w:rsidP="008903F4">
      <w:pPr>
        <w:suppressAutoHyphens/>
        <w:spacing w:line="216" w:lineRule="auto"/>
        <w:jc w:val="both"/>
        <w:rPr>
          <w:sz w:val="28"/>
          <w:szCs w:val="28"/>
          <w:lang w:val="uk-UA"/>
        </w:rPr>
      </w:pPr>
      <w:r w:rsidRPr="0020303A">
        <w:rPr>
          <w:sz w:val="28"/>
          <w:szCs w:val="28"/>
          <w:shd w:val="clear" w:color="auto" w:fill="FFFFFF"/>
          <w:lang w:val="uk-UA"/>
        </w:rPr>
        <w:t xml:space="preserve">      </w:t>
      </w:r>
      <w:r w:rsidR="0020303A" w:rsidRPr="0020303A">
        <w:rPr>
          <w:sz w:val="28"/>
          <w:szCs w:val="28"/>
          <w:lang w:val="uk-UA"/>
        </w:rPr>
        <w:t>Керуючись Закон</w:t>
      </w:r>
      <w:r w:rsidR="006B3467">
        <w:rPr>
          <w:sz w:val="28"/>
          <w:szCs w:val="28"/>
          <w:lang w:val="uk-UA"/>
        </w:rPr>
        <w:t>ом</w:t>
      </w:r>
      <w:r w:rsidR="0020303A" w:rsidRPr="0020303A">
        <w:rPr>
          <w:sz w:val="28"/>
          <w:szCs w:val="28"/>
          <w:lang w:val="uk-UA"/>
        </w:rPr>
        <w:t xml:space="preserve"> України «Про місцеве самоврядування в Україні»</w:t>
      </w:r>
      <w:r w:rsidR="008903F4">
        <w:rPr>
          <w:sz w:val="28"/>
          <w:szCs w:val="28"/>
          <w:lang w:val="uk-UA"/>
        </w:rPr>
        <w:t xml:space="preserve">, відповідно до рішення чергової </w:t>
      </w:r>
      <w:r w:rsidR="008903F4" w:rsidRPr="008903F4">
        <w:rPr>
          <w:sz w:val="28"/>
          <w:szCs w:val="28"/>
          <w:lang w:val="uk-UA"/>
        </w:rPr>
        <w:t>73 сесії</w:t>
      </w:r>
      <w:r w:rsidR="008903F4">
        <w:rPr>
          <w:sz w:val="28"/>
          <w:szCs w:val="28"/>
          <w:lang w:val="uk-UA"/>
        </w:rPr>
        <w:t xml:space="preserve"> </w:t>
      </w:r>
      <w:r w:rsidR="008903F4" w:rsidRPr="008903F4">
        <w:rPr>
          <w:sz w:val="28"/>
          <w:szCs w:val="28"/>
          <w:lang w:val="uk-UA"/>
        </w:rPr>
        <w:t>Боярської міської ради 8 скликання</w:t>
      </w:r>
      <w:r w:rsidR="008903F4">
        <w:rPr>
          <w:sz w:val="28"/>
          <w:szCs w:val="28"/>
          <w:lang w:val="uk-UA"/>
        </w:rPr>
        <w:t xml:space="preserve"> від 11.09.2025 </w:t>
      </w:r>
      <w:r w:rsidR="007E146B">
        <w:rPr>
          <w:sz w:val="28"/>
          <w:szCs w:val="28"/>
          <w:lang w:val="uk-UA"/>
        </w:rPr>
        <w:t>«</w:t>
      </w:r>
      <w:r w:rsidR="008903F4" w:rsidRPr="008903F4">
        <w:rPr>
          <w:sz w:val="28"/>
          <w:szCs w:val="28"/>
          <w:lang w:val="uk-UA"/>
        </w:rPr>
        <w:t>Про внесення змін до рішення від 24.10.2024 №57/3240 «Про затвердження структури, загальної чисельності виконавчих органів Боярської міської ради на 2025 рік»</w:t>
      </w:r>
      <w:r w:rsidR="007E146B">
        <w:rPr>
          <w:sz w:val="28"/>
          <w:szCs w:val="28"/>
          <w:lang w:val="uk-UA"/>
        </w:rPr>
        <w:t xml:space="preserve"> та рішення виконавчого комітету Боярської міської ради </w:t>
      </w:r>
      <w:r w:rsidR="007E146B" w:rsidRPr="006B3467">
        <w:rPr>
          <w:sz w:val="28"/>
          <w:szCs w:val="28"/>
          <w:lang w:val="uk-UA"/>
        </w:rPr>
        <w:t>від 28.08.2025 №1/1 «</w:t>
      </w:r>
      <w:r w:rsidR="007E146B" w:rsidRPr="00B65080">
        <w:rPr>
          <w:rStyle w:val="af0"/>
          <w:b w:val="0"/>
          <w:bCs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Про затвердження Середньострокового плану пріоритетних публічних інвестицій Боярської міської територіальної громади на 2026-2028 роки</w:t>
      </w:r>
      <w:r w:rsidR="007E146B" w:rsidRPr="006B3467">
        <w:rPr>
          <w:rStyle w:val="af0"/>
          <w:b w:val="0"/>
          <w:bCs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»</w:t>
      </w:r>
      <w:r w:rsidR="001B7E48" w:rsidRPr="006B3467">
        <w:rPr>
          <w:sz w:val="28"/>
          <w:szCs w:val="28"/>
          <w:lang w:val="uk-UA"/>
        </w:rPr>
        <w:t>,</w:t>
      </w:r>
      <w:r w:rsidR="007E146B" w:rsidRPr="006B3467">
        <w:rPr>
          <w:sz w:val="28"/>
          <w:szCs w:val="28"/>
          <w:lang w:val="uk-UA"/>
        </w:rPr>
        <w:t xml:space="preserve"> з метою </w:t>
      </w:r>
      <w:r w:rsidR="007E146B" w:rsidRPr="00B65080">
        <w:rPr>
          <w:sz w:val="28"/>
          <w:szCs w:val="28"/>
          <w:shd w:val="clear" w:color="auto" w:fill="FFFFFF"/>
          <w:lang w:val="uk-UA"/>
        </w:rPr>
        <w:t xml:space="preserve">ефективного планування, підготовки та реалізації публічних інвестиційних </w:t>
      </w:r>
      <w:proofErr w:type="spellStart"/>
      <w:r w:rsidR="007E146B" w:rsidRPr="00B65080">
        <w:rPr>
          <w:sz w:val="28"/>
          <w:szCs w:val="28"/>
          <w:shd w:val="clear" w:color="auto" w:fill="FFFFFF"/>
          <w:lang w:val="uk-UA"/>
        </w:rPr>
        <w:t>проєктів</w:t>
      </w:r>
      <w:proofErr w:type="spellEnd"/>
      <w:r w:rsidR="007E146B" w:rsidRPr="00B65080">
        <w:rPr>
          <w:sz w:val="28"/>
          <w:szCs w:val="28"/>
          <w:shd w:val="clear" w:color="auto" w:fill="FFFFFF"/>
          <w:lang w:val="uk-UA"/>
        </w:rPr>
        <w:t xml:space="preserve"> та програм публічних інвестицій на місцевому рівн</w:t>
      </w:r>
      <w:r w:rsidR="007E146B" w:rsidRPr="006B3467">
        <w:rPr>
          <w:sz w:val="28"/>
          <w:szCs w:val="28"/>
          <w:shd w:val="clear" w:color="auto" w:fill="FFFFFF"/>
          <w:lang w:val="uk-UA"/>
        </w:rPr>
        <w:t>і,</w:t>
      </w:r>
      <w:r w:rsidR="001B7E48" w:rsidRPr="006B3467">
        <w:rPr>
          <w:sz w:val="28"/>
          <w:szCs w:val="28"/>
          <w:lang w:val="uk-UA"/>
        </w:rPr>
        <w:t>-</w:t>
      </w:r>
    </w:p>
    <w:p w:rsidR="0020303A" w:rsidRPr="0020303A" w:rsidRDefault="0020303A" w:rsidP="0020303A">
      <w:pPr>
        <w:suppressAutoHyphens/>
        <w:spacing w:line="216" w:lineRule="auto"/>
        <w:jc w:val="both"/>
        <w:rPr>
          <w:b/>
          <w:sz w:val="28"/>
          <w:szCs w:val="28"/>
          <w:lang w:val="uk-UA"/>
        </w:rPr>
      </w:pPr>
    </w:p>
    <w:p w:rsidR="002131EC" w:rsidRPr="002131EC" w:rsidRDefault="002131EC" w:rsidP="002131EC">
      <w:pPr>
        <w:jc w:val="center"/>
        <w:rPr>
          <w:b/>
          <w:sz w:val="28"/>
          <w:szCs w:val="28"/>
          <w:lang w:val="uk-UA"/>
        </w:rPr>
      </w:pPr>
      <w:r w:rsidRPr="002131EC">
        <w:rPr>
          <w:b/>
          <w:sz w:val="28"/>
          <w:szCs w:val="28"/>
          <w:lang w:val="uk-UA"/>
        </w:rPr>
        <w:t>ВИКОН</w:t>
      </w:r>
      <w:r>
        <w:rPr>
          <w:b/>
          <w:sz w:val="28"/>
          <w:szCs w:val="28"/>
          <w:lang w:val="uk-UA"/>
        </w:rPr>
        <w:t xml:space="preserve">АВЧИЙ </w:t>
      </w:r>
      <w:r w:rsidRPr="002131EC">
        <w:rPr>
          <w:b/>
          <w:sz w:val="28"/>
          <w:szCs w:val="28"/>
          <w:lang w:val="uk-UA"/>
        </w:rPr>
        <w:t>КОМ</w:t>
      </w:r>
      <w:r>
        <w:rPr>
          <w:b/>
          <w:sz w:val="28"/>
          <w:szCs w:val="28"/>
          <w:lang w:val="uk-UA"/>
        </w:rPr>
        <w:t>ІТЕТ</w:t>
      </w:r>
      <w:r w:rsidRPr="002131EC">
        <w:rPr>
          <w:b/>
          <w:sz w:val="28"/>
          <w:szCs w:val="28"/>
          <w:lang w:val="uk-UA"/>
        </w:rPr>
        <w:t xml:space="preserve"> МІСЬКОЇ РАДИ</w:t>
      </w:r>
    </w:p>
    <w:p w:rsidR="002131EC" w:rsidRPr="002131EC" w:rsidRDefault="002131EC" w:rsidP="002131EC">
      <w:pPr>
        <w:jc w:val="both"/>
        <w:rPr>
          <w:b/>
          <w:sz w:val="28"/>
          <w:szCs w:val="28"/>
          <w:lang w:val="uk-UA"/>
        </w:rPr>
      </w:pPr>
      <w:r w:rsidRPr="002131EC">
        <w:rPr>
          <w:b/>
          <w:sz w:val="28"/>
          <w:szCs w:val="28"/>
          <w:lang w:val="uk-UA"/>
        </w:rPr>
        <w:t xml:space="preserve">                                                        ВИРІШИВ:</w:t>
      </w:r>
    </w:p>
    <w:p w:rsidR="002131EC" w:rsidRDefault="002131EC" w:rsidP="002131EC">
      <w:pPr>
        <w:jc w:val="both"/>
        <w:rPr>
          <w:sz w:val="28"/>
          <w:szCs w:val="28"/>
        </w:rPr>
      </w:pPr>
    </w:p>
    <w:p w:rsidR="008C6171" w:rsidRDefault="00680CD1" w:rsidP="00D748BC">
      <w:pPr>
        <w:pStyle w:val="af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зміни до</w:t>
      </w:r>
      <w:r w:rsidR="006D2355" w:rsidRPr="006D23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48BC" w:rsidRPr="00D748BC">
        <w:rPr>
          <w:rFonts w:ascii="Times New Roman" w:hAnsi="Times New Roman" w:cs="Times New Roman"/>
          <w:sz w:val="28"/>
          <w:szCs w:val="28"/>
          <w:lang w:val="uk-UA"/>
        </w:rPr>
        <w:t>рішення від 16.01.2025 № 1/1</w:t>
      </w:r>
      <w:r w:rsidR="00D748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48BC" w:rsidRPr="00D748BC">
        <w:rPr>
          <w:rFonts w:ascii="Times New Roman" w:hAnsi="Times New Roman" w:cs="Times New Roman"/>
          <w:sz w:val="28"/>
          <w:szCs w:val="28"/>
          <w:lang w:val="uk-UA"/>
        </w:rPr>
        <w:t>«Про затвердження нормативних документів</w:t>
      </w:r>
      <w:r w:rsidR="00D748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48BC" w:rsidRPr="00D748BC">
        <w:rPr>
          <w:rFonts w:ascii="Times New Roman" w:hAnsi="Times New Roman" w:cs="Times New Roman"/>
          <w:sz w:val="28"/>
          <w:szCs w:val="28"/>
          <w:lang w:val="uk-UA"/>
        </w:rPr>
        <w:t>структурних підрозділів</w:t>
      </w:r>
      <w:r w:rsidR="00D748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48BC" w:rsidRPr="00D748BC">
        <w:rPr>
          <w:rFonts w:ascii="Times New Roman" w:hAnsi="Times New Roman" w:cs="Times New Roman"/>
          <w:sz w:val="28"/>
          <w:szCs w:val="28"/>
          <w:lang w:val="uk-UA"/>
        </w:rPr>
        <w:t>Управління міжнародного співробітництва,</w:t>
      </w:r>
      <w:r w:rsidR="00D748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48BC" w:rsidRPr="00D748BC">
        <w:rPr>
          <w:rFonts w:ascii="Times New Roman" w:hAnsi="Times New Roman" w:cs="Times New Roman"/>
          <w:sz w:val="28"/>
          <w:szCs w:val="28"/>
          <w:lang w:val="uk-UA"/>
        </w:rPr>
        <w:t>економічного аналізу та стратегічних комунікацій</w:t>
      </w:r>
      <w:r w:rsidR="00D748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48BC" w:rsidRPr="00D748BC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Боярської міської ради»</w:t>
      </w:r>
      <w:r w:rsidRPr="00D748BC">
        <w:rPr>
          <w:rFonts w:ascii="Times New Roman" w:hAnsi="Times New Roman" w:cs="Times New Roman"/>
          <w:sz w:val="28"/>
          <w:szCs w:val="28"/>
          <w:lang w:val="uk-UA"/>
        </w:rPr>
        <w:t xml:space="preserve">, виклавши </w:t>
      </w:r>
      <w:r w:rsidR="0044560A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D748BC">
        <w:rPr>
          <w:rFonts w:ascii="Times New Roman" w:hAnsi="Times New Roman" w:cs="Times New Roman"/>
          <w:sz w:val="28"/>
          <w:szCs w:val="28"/>
          <w:lang w:val="uk-UA"/>
        </w:rPr>
        <w:t>одаток 1</w:t>
      </w:r>
      <w:r w:rsidR="006D2355" w:rsidRPr="00D748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48BC">
        <w:rPr>
          <w:rFonts w:ascii="Times New Roman" w:hAnsi="Times New Roman" w:cs="Times New Roman"/>
          <w:sz w:val="28"/>
          <w:szCs w:val="28"/>
          <w:lang w:val="uk-UA"/>
        </w:rPr>
        <w:t>в новій редакції, що</w:t>
      </w:r>
      <w:r w:rsidR="006D2355" w:rsidRPr="00D748BC">
        <w:rPr>
          <w:rFonts w:ascii="Times New Roman" w:hAnsi="Times New Roman" w:cs="Times New Roman"/>
          <w:sz w:val="28"/>
          <w:szCs w:val="28"/>
          <w:lang w:val="uk-UA"/>
        </w:rPr>
        <w:t xml:space="preserve"> дода</w:t>
      </w:r>
      <w:r w:rsidR="001C3AE5" w:rsidRPr="00D748BC">
        <w:rPr>
          <w:rFonts w:ascii="Times New Roman" w:hAnsi="Times New Roman" w:cs="Times New Roman"/>
          <w:sz w:val="28"/>
          <w:szCs w:val="28"/>
          <w:lang w:val="uk-UA"/>
        </w:rPr>
        <w:t>ється</w:t>
      </w:r>
      <w:r w:rsidR="006D2355" w:rsidRPr="00D748B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4560A" w:rsidRDefault="0044560A" w:rsidP="0044560A">
      <w:pPr>
        <w:pStyle w:val="af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Положення про сектор </w:t>
      </w:r>
      <w:r w:rsidRPr="006F2A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</w:t>
      </w:r>
      <w:proofErr w:type="spellStart"/>
      <w:r w:rsidRPr="006F2A8F">
        <w:rPr>
          <w:rFonts w:ascii="Times New Roman" w:eastAsia="Times New Roman" w:hAnsi="Times New Roman" w:cs="Times New Roman"/>
          <w:sz w:val="28"/>
          <w:szCs w:val="28"/>
          <w:lang w:eastAsia="uk-UA"/>
        </w:rPr>
        <w:t>питань</w:t>
      </w:r>
      <w:proofErr w:type="spellEnd"/>
      <w:r w:rsidRPr="006F2A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F2A8F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управління</w:t>
      </w:r>
      <w:proofErr w:type="spellEnd"/>
      <w:r w:rsidRPr="006F2A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F2A8F">
        <w:rPr>
          <w:rFonts w:ascii="Times New Roman" w:eastAsia="Times New Roman" w:hAnsi="Times New Roman" w:cs="Times New Roman"/>
          <w:sz w:val="28"/>
          <w:szCs w:val="28"/>
          <w:lang w:eastAsia="uk-UA"/>
        </w:rPr>
        <w:t>публічними</w:t>
      </w:r>
      <w:proofErr w:type="spellEnd"/>
      <w:r w:rsidRPr="006F2A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F2A8F">
        <w:rPr>
          <w:rFonts w:ascii="Times New Roman" w:eastAsia="Times New Roman" w:hAnsi="Times New Roman" w:cs="Times New Roman"/>
          <w:sz w:val="28"/>
          <w:szCs w:val="28"/>
          <w:lang w:eastAsia="uk-UA"/>
        </w:rPr>
        <w:t>інвестиціями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(додається).</w:t>
      </w:r>
    </w:p>
    <w:p w:rsidR="006D2355" w:rsidRPr="006D2355" w:rsidRDefault="006D2355" w:rsidP="006D2355">
      <w:pPr>
        <w:pStyle w:val="af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заступника міського голови</w:t>
      </w:r>
      <w:r w:rsidR="001C3AE5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3AE5" w:rsidRPr="001C3AE5">
        <w:rPr>
          <w:rFonts w:ascii="Times New Roman" w:hAnsi="Times New Roman" w:cs="Times New Roman"/>
          <w:sz w:val="28"/>
          <w:szCs w:val="28"/>
          <w:lang w:val="uk-UA"/>
        </w:rPr>
        <w:t>відповідно до розподілу функціональних обов’язків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D3E9A" w:rsidRPr="005D3E9A" w:rsidRDefault="005D3E9A" w:rsidP="008C6171">
      <w:pPr>
        <w:pStyle w:val="ad"/>
        <w:spacing w:after="0"/>
        <w:ind w:left="540"/>
        <w:jc w:val="both"/>
        <w:rPr>
          <w:color w:val="000000" w:themeColor="text1"/>
          <w:sz w:val="28"/>
          <w:szCs w:val="28"/>
        </w:rPr>
      </w:pPr>
    </w:p>
    <w:p w:rsidR="00EC2F17" w:rsidRPr="00EC2F17" w:rsidRDefault="00EC2F17" w:rsidP="00EC2F17">
      <w:pPr>
        <w:pStyle w:val="a9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</w:p>
    <w:p w:rsidR="009F205B" w:rsidRDefault="009F205B" w:rsidP="009F205B">
      <w:pPr>
        <w:rPr>
          <w:rFonts w:ascii="pf_din" w:hAnsi="pf_din"/>
          <w:b/>
          <w:color w:val="333333"/>
          <w:sz w:val="20"/>
          <w:szCs w:val="20"/>
          <w:lang w:eastAsia="en-US"/>
        </w:rPr>
      </w:pPr>
      <w:proofErr w:type="spellStart"/>
      <w:proofErr w:type="gramStart"/>
      <w:r>
        <w:rPr>
          <w:b/>
          <w:color w:val="000000"/>
          <w:sz w:val="28"/>
          <w:szCs w:val="28"/>
          <w:lang w:eastAsia="en-US"/>
        </w:rPr>
        <w:t>Міський</w:t>
      </w:r>
      <w:proofErr w:type="spellEnd"/>
      <w:r>
        <w:rPr>
          <w:b/>
          <w:color w:val="000000"/>
          <w:sz w:val="28"/>
          <w:szCs w:val="28"/>
          <w:lang w:eastAsia="en-US"/>
        </w:rPr>
        <w:t xml:space="preserve"> </w:t>
      </w:r>
      <w:r w:rsidR="006D2355">
        <w:rPr>
          <w:b/>
          <w:color w:val="000000"/>
          <w:sz w:val="28"/>
          <w:szCs w:val="28"/>
          <w:lang w:val="uk-UA" w:eastAsia="en-US"/>
        </w:rPr>
        <w:t xml:space="preserve"> </w:t>
      </w:r>
      <w:r>
        <w:rPr>
          <w:b/>
          <w:color w:val="000000"/>
          <w:sz w:val="28"/>
          <w:szCs w:val="28"/>
          <w:lang w:eastAsia="en-US"/>
        </w:rPr>
        <w:t>голова</w:t>
      </w:r>
      <w:proofErr w:type="gramEnd"/>
      <w:r>
        <w:rPr>
          <w:b/>
          <w:color w:val="000000"/>
          <w:sz w:val="28"/>
          <w:szCs w:val="28"/>
          <w:lang w:val="en-US" w:eastAsia="en-US"/>
        </w:rPr>
        <w:t>          </w:t>
      </w:r>
      <w:r>
        <w:rPr>
          <w:b/>
          <w:color w:val="000000"/>
          <w:sz w:val="28"/>
          <w:szCs w:val="28"/>
          <w:lang w:eastAsia="en-US"/>
        </w:rPr>
        <w:t xml:space="preserve">                                                </w:t>
      </w:r>
      <w:r>
        <w:rPr>
          <w:b/>
          <w:color w:val="000000"/>
          <w:sz w:val="28"/>
          <w:szCs w:val="28"/>
          <w:lang w:val="en-US" w:eastAsia="en-US"/>
        </w:rPr>
        <w:t>          </w:t>
      </w:r>
      <w:r>
        <w:rPr>
          <w:b/>
          <w:color w:val="000000"/>
          <w:sz w:val="28"/>
          <w:szCs w:val="28"/>
          <w:lang w:eastAsia="en-US"/>
        </w:rPr>
        <w:t>О</w:t>
      </w:r>
      <w:proofErr w:type="spellStart"/>
      <w:r w:rsidR="00F02204">
        <w:rPr>
          <w:b/>
          <w:color w:val="000000"/>
          <w:sz w:val="28"/>
          <w:szCs w:val="28"/>
          <w:lang w:val="uk-UA" w:eastAsia="en-US"/>
        </w:rPr>
        <w:t>лександр</w:t>
      </w:r>
      <w:proofErr w:type="spellEnd"/>
      <w:r>
        <w:rPr>
          <w:b/>
          <w:color w:val="000000"/>
          <w:sz w:val="28"/>
          <w:szCs w:val="28"/>
          <w:lang w:eastAsia="en-US"/>
        </w:rPr>
        <w:t xml:space="preserve"> ЗАРУБІН</w:t>
      </w:r>
    </w:p>
    <w:p w:rsidR="009F205B" w:rsidRDefault="009F205B" w:rsidP="009F205B">
      <w:pPr>
        <w:shd w:val="clear" w:color="auto" w:fill="FFFFFF"/>
        <w:textAlignment w:val="center"/>
        <w:rPr>
          <w:rFonts w:ascii="pf_din" w:hAnsi="pf_din"/>
          <w:color w:val="A0E7FE"/>
          <w:sz w:val="18"/>
          <w:szCs w:val="18"/>
          <w:lang w:eastAsia="en-US"/>
        </w:rPr>
      </w:pPr>
    </w:p>
    <w:p w:rsidR="00291C93" w:rsidRDefault="00291C93" w:rsidP="0012714F">
      <w:pPr>
        <w:rPr>
          <w:lang w:val="uk-UA"/>
        </w:rPr>
      </w:pPr>
    </w:p>
    <w:p w:rsidR="00291C93" w:rsidRDefault="00291C9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AB6DC3" w:rsidRDefault="00AB6DC3" w:rsidP="0012714F">
      <w:pPr>
        <w:rPr>
          <w:lang w:val="uk-UA"/>
        </w:rPr>
      </w:pPr>
    </w:p>
    <w:p w:rsidR="001C3AE5" w:rsidRPr="001C3AE5" w:rsidRDefault="001C3AE5" w:rsidP="001C3AE5">
      <w:pPr>
        <w:rPr>
          <w:rFonts w:eastAsiaTheme="minorHAnsi"/>
          <w:sz w:val="28"/>
          <w:szCs w:val="28"/>
          <w:lang w:eastAsia="en-US"/>
        </w:rPr>
      </w:pPr>
      <w:proofErr w:type="spellStart"/>
      <w:r w:rsidRPr="001C3AE5">
        <w:rPr>
          <w:rFonts w:eastAsiaTheme="minorHAnsi"/>
          <w:sz w:val="28"/>
          <w:szCs w:val="28"/>
          <w:lang w:eastAsia="en-US"/>
        </w:rPr>
        <w:t>Підготував</w:t>
      </w:r>
      <w:proofErr w:type="spellEnd"/>
      <w:r w:rsidRPr="001C3AE5">
        <w:rPr>
          <w:rFonts w:eastAsiaTheme="minorHAnsi"/>
          <w:sz w:val="28"/>
          <w:szCs w:val="28"/>
          <w:lang w:eastAsia="en-US"/>
        </w:rPr>
        <w:t>:</w:t>
      </w:r>
    </w:p>
    <w:p w:rsidR="001C3AE5" w:rsidRPr="001C3AE5" w:rsidRDefault="001C3AE5" w:rsidP="001C3AE5">
      <w:pPr>
        <w:rPr>
          <w:rFonts w:eastAsiaTheme="minorHAnsi"/>
          <w:sz w:val="28"/>
          <w:szCs w:val="28"/>
          <w:lang w:eastAsia="en-US"/>
        </w:rPr>
      </w:pPr>
    </w:p>
    <w:p w:rsidR="001C3AE5" w:rsidRPr="001C3AE5" w:rsidRDefault="001C3AE5" w:rsidP="001C3AE5">
      <w:pPr>
        <w:rPr>
          <w:rFonts w:eastAsiaTheme="minorHAnsi"/>
          <w:sz w:val="28"/>
          <w:szCs w:val="28"/>
          <w:lang w:eastAsia="en-US"/>
        </w:rPr>
      </w:pPr>
      <w:proofErr w:type="spellStart"/>
      <w:r w:rsidRPr="001C3AE5">
        <w:rPr>
          <w:rFonts w:eastAsiaTheme="minorHAnsi"/>
          <w:sz w:val="28"/>
          <w:szCs w:val="28"/>
          <w:lang w:eastAsia="en-US"/>
        </w:rPr>
        <w:t>Головний</w:t>
      </w:r>
      <w:proofErr w:type="spellEnd"/>
      <w:r w:rsidRPr="001C3AE5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1C3AE5">
        <w:rPr>
          <w:rFonts w:eastAsiaTheme="minorHAnsi"/>
          <w:sz w:val="28"/>
          <w:szCs w:val="28"/>
          <w:lang w:eastAsia="en-US"/>
        </w:rPr>
        <w:t>спеціаліст</w:t>
      </w:r>
      <w:proofErr w:type="spellEnd"/>
      <w:r w:rsidRPr="001C3AE5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1C3AE5">
        <w:rPr>
          <w:rFonts w:eastAsiaTheme="minorHAnsi"/>
          <w:sz w:val="28"/>
          <w:szCs w:val="28"/>
          <w:lang w:eastAsia="en-US"/>
        </w:rPr>
        <w:t>відділу</w:t>
      </w:r>
      <w:proofErr w:type="spellEnd"/>
      <w:r w:rsidRPr="001C3AE5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1C3AE5">
        <w:rPr>
          <w:rFonts w:eastAsiaTheme="minorHAnsi"/>
          <w:sz w:val="28"/>
          <w:szCs w:val="28"/>
          <w:lang w:eastAsia="en-US"/>
        </w:rPr>
        <w:t>економічного</w:t>
      </w:r>
      <w:proofErr w:type="spellEnd"/>
    </w:p>
    <w:p w:rsidR="001C3AE5" w:rsidRDefault="001C3AE5" w:rsidP="001C3AE5">
      <w:pPr>
        <w:rPr>
          <w:rFonts w:eastAsiaTheme="minorHAnsi"/>
          <w:sz w:val="28"/>
          <w:szCs w:val="28"/>
          <w:lang w:eastAsia="en-US"/>
        </w:rPr>
      </w:pPr>
      <w:proofErr w:type="spellStart"/>
      <w:r w:rsidRPr="001C3AE5">
        <w:rPr>
          <w:rFonts w:eastAsiaTheme="minorHAnsi"/>
          <w:sz w:val="28"/>
          <w:szCs w:val="28"/>
          <w:lang w:eastAsia="en-US"/>
        </w:rPr>
        <w:t>аналізу</w:t>
      </w:r>
      <w:proofErr w:type="spellEnd"/>
      <w:r w:rsidRPr="001C3AE5">
        <w:rPr>
          <w:rFonts w:eastAsiaTheme="minorHAnsi"/>
          <w:sz w:val="28"/>
          <w:szCs w:val="28"/>
          <w:lang w:eastAsia="en-US"/>
        </w:rPr>
        <w:t xml:space="preserve"> та </w:t>
      </w:r>
      <w:proofErr w:type="spellStart"/>
      <w:r w:rsidRPr="001C3AE5">
        <w:rPr>
          <w:rFonts w:eastAsiaTheme="minorHAnsi"/>
          <w:sz w:val="28"/>
          <w:szCs w:val="28"/>
          <w:lang w:eastAsia="en-US"/>
        </w:rPr>
        <w:t>стратегічного</w:t>
      </w:r>
      <w:proofErr w:type="spellEnd"/>
      <w:r w:rsidRPr="001C3AE5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1C3AE5">
        <w:rPr>
          <w:rFonts w:eastAsiaTheme="minorHAnsi"/>
          <w:sz w:val="28"/>
          <w:szCs w:val="28"/>
          <w:lang w:eastAsia="en-US"/>
        </w:rPr>
        <w:t>планування</w:t>
      </w:r>
      <w:proofErr w:type="spellEnd"/>
      <w:r w:rsidRPr="001C3AE5">
        <w:rPr>
          <w:rFonts w:eastAsiaTheme="minorHAnsi"/>
          <w:sz w:val="28"/>
          <w:szCs w:val="28"/>
          <w:lang w:eastAsia="en-US"/>
        </w:rPr>
        <w:tab/>
      </w:r>
      <w:r w:rsidRPr="001C3AE5">
        <w:rPr>
          <w:rFonts w:eastAsiaTheme="minorHAnsi"/>
          <w:sz w:val="28"/>
          <w:szCs w:val="28"/>
          <w:lang w:eastAsia="en-US"/>
        </w:rPr>
        <w:tab/>
      </w:r>
      <w:r w:rsidRPr="001C3AE5">
        <w:rPr>
          <w:rFonts w:eastAsiaTheme="minorHAnsi"/>
          <w:sz w:val="28"/>
          <w:szCs w:val="28"/>
          <w:lang w:eastAsia="en-US"/>
        </w:rPr>
        <w:tab/>
      </w:r>
      <w:r w:rsidRPr="001C3AE5">
        <w:rPr>
          <w:rFonts w:eastAsiaTheme="minorHAnsi"/>
          <w:sz w:val="28"/>
          <w:szCs w:val="28"/>
          <w:lang w:eastAsia="en-US"/>
        </w:rPr>
        <w:tab/>
        <w:t xml:space="preserve">    А.СОВА</w:t>
      </w:r>
    </w:p>
    <w:p w:rsidR="001C3AE5" w:rsidRPr="001C3AE5" w:rsidRDefault="001C3AE5" w:rsidP="001C3AE5">
      <w:pPr>
        <w:rPr>
          <w:rFonts w:eastAsiaTheme="minorHAnsi"/>
          <w:sz w:val="28"/>
          <w:szCs w:val="28"/>
          <w:lang w:eastAsia="en-US"/>
        </w:rPr>
      </w:pPr>
    </w:p>
    <w:p w:rsidR="001C3AE5" w:rsidRPr="001C3AE5" w:rsidRDefault="001C3AE5" w:rsidP="001C3AE5">
      <w:pPr>
        <w:rPr>
          <w:rFonts w:eastAsiaTheme="minorHAnsi"/>
          <w:sz w:val="28"/>
          <w:szCs w:val="28"/>
          <w:lang w:eastAsia="en-US"/>
        </w:rPr>
      </w:pPr>
    </w:p>
    <w:p w:rsidR="001C3AE5" w:rsidRPr="001C3AE5" w:rsidRDefault="001C3AE5" w:rsidP="001C3AE5">
      <w:pPr>
        <w:rPr>
          <w:rFonts w:eastAsiaTheme="minorHAnsi"/>
          <w:sz w:val="28"/>
          <w:szCs w:val="28"/>
          <w:lang w:eastAsia="en-US"/>
        </w:rPr>
      </w:pPr>
      <w:proofErr w:type="spellStart"/>
      <w:r w:rsidRPr="001C3AE5">
        <w:rPr>
          <w:rFonts w:eastAsiaTheme="minorHAnsi"/>
          <w:sz w:val="28"/>
          <w:szCs w:val="28"/>
          <w:lang w:eastAsia="en-US"/>
        </w:rPr>
        <w:t>Погоджено</w:t>
      </w:r>
      <w:proofErr w:type="spellEnd"/>
      <w:r w:rsidRPr="001C3AE5">
        <w:rPr>
          <w:rFonts w:eastAsiaTheme="minorHAnsi"/>
          <w:sz w:val="28"/>
          <w:szCs w:val="28"/>
          <w:lang w:eastAsia="en-US"/>
        </w:rPr>
        <w:t>:</w:t>
      </w:r>
    </w:p>
    <w:p w:rsidR="001C3AE5" w:rsidRDefault="001C3AE5" w:rsidP="001C3AE5">
      <w:pPr>
        <w:rPr>
          <w:rFonts w:eastAsiaTheme="minorHAnsi"/>
          <w:sz w:val="28"/>
          <w:szCs w:val="28"/>
          <w:lang w:eastAsia="en-US"/>
        </w:rPr>
      </w:pPr>
      <w:r w:rsidRPr="001C3AE5">
        <w:rPr>
          <w:rFonts w:eastAsiaTheme="minorHAnsi"/>
          <w:sz w:val="28"/>
          <w:szCs w:val="28"/>
          <w:lang w:eastAsia="en-US"/>
        </w:rPr>
        <w:t xml:space="preserve">Перший заступник </w:t>
      </w:r>
      <w:proofErr w:type="spellStart"/>
      <w:r w:rsidRPr="001C3AE5">
        <w:rPr>
          <w:rFonts w:eastAsiaTheme="minorHAnsi"/>
          <w:sz w:val="28"/>
          <w:szCs w:val="28"/>
          <w:lang w:eastAsia="en-US"/>
        </w:rPr>
        <w:t>міського</w:t>
      </w:r>
      <w:proofErr w:type="spellEnd"/>
      <w:r w:rsidRPr="001C3AE5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1C3AE5">
        <w:rPr>
          <w:rFonts w:eastAsiaTheme="minorHAnsi"/>
          <w:sz w:val="28"/>
          <w:szCs w:val="28"/>
          <w:lang w:eastAsia="en-US"/>
        </w:rPr>
        <w:t>голови</w:t>
      </w:r>
      <w:proofErr w:type="spellEnd"/>
      <w:r w:rsidRPr="001C3AE5">
        <w:rPr>
          <w:rFonts w:eastAsiaTheme="minorHAnsi"/>
          <w:sz w:val="28"/>
          <w:szCs w:val="28"/>
          <w:lang w:eastAsia="en-US"/>
        </w:rPr>
        <w:tab/>
        <w:t xml:space="preserve">      </w:t>
      </w:r>
      <w:r w:rsidRPr="001C3AE5">
        <w:rPr>
          <w:rFonts w:eastAsiaTheme="minorHAnsi"/>
          <w:sz w:val="28"/>
          <w:szCs w:val="28"/>
          <w:lang w:eastAsia="en-US"/>
        </w:rPr>
        <w:tab/>
      </w:r>
      <w:r w:rsidRPr="001C3AE5">
        <w:rPr>
          <w:rFonts w:eastAsiaTheme="minorHAnsi"/>
          <w:sz w:val="28"/>
          <w:szCs w:val="28"/>
          <w:lang w:eastAsia="en-US"/>
        </w:rPr>
        <w:tab/>
        <w:t xml:space="preserve">             Т.КОЧКОВА</w:t>
      </w:r>
    </w:p>
    <w:p w:rsidR="001C3AE5" w:rsidRPr="001C3AE5" w:rsidRDefault="001C3AE5" w:rsidP="001C3AE5">
      <w:pPr>
        <w:rPr>
          <w:rFonts w:eastAsiaTheme="minorHAnsi"/>
          <w:sz w:val="28"/>
          <w:szCs w:val="28"/>
          <w:lang w:eastAsia="en-US"/>
        </w:rPr>
      </w:pPr>
    </w:p>
    <w:p w:rsidR="001C3AE5" w:rsidRPr="001C3AE5" w:rsidRDefault="001C3AE5" w:rsidP="001C3AE5">
      <w:pPr>
        <w:rPr>
          <w:rFonts w:eastAsiaTheme="minorHAnsi"/>
          <w:sz w:val="28"/>
          <w:szCs w:val="28"/>
          <w:lang w:eastAsia="en-US"/>
        </w:rPr>
      </w:pPr>
    </w:p>
    <w:p w:rsidR="001C3AE5" w:rsidRPr="001C3AE5" w:rsidRDefault="001C3AE5" w:rsidP="001C3AE5">
      <w:pPr>
        <w:rPr>
          <w:rFonts w:eastAsiaTheme="minorHAnsi"/>
          <w:sz w:val="28"/>
          <w:szCs w:val="28"/>
          <w:lang w:eastAsia="en-US"/>
        </w:rPr>
      </w:pPr>
    </w:p>
    <w:p w:rsidR="001C3AE5" w:rsidRPr="001C3AE5" w:rsidRDefault="001C3AE5" w:rsidP="001C3AE5">
      <w:pPr>
        <w:rPr>
          <w:rFonts w:eastAsiaTheme="minorHAnsi"/>
          <w:sz w:val="28"/>
          <w:szCs w:val="28"/>
          <w:lang w:eastAsia="en-US"/>
        </w:rPr>
      </w:pPr>
      <w:r w:rsidRPr="001C3AE5">
        <w:rPr>
          <w:rFonts w:eastAsiaTheme="minorHAnsi"/>
          <w:sz w:val="28"/>
          <w:szCs w:val="28"/>
          <w:lang w:eastAsia="en-US"/>
        </w:rPr>
        <w:t xml:space="preserve">Начальник </w:t>
      </w:r>
      <w:proofErr w:type="spellStart"/>
      <w:r w:rsidRPr="001C3AE5">
        <w:rPr>
          <w:rFonts w:eastAsiaTheme="minorHAnsi"/>
          <w:sz w:val="28"/>
          <w:szCs w:val="28"/>
          <w:lang w:eastAsia="en-US"/>
        </w:rPr>
        <w:t>відділу</w:t>
      </w:r>
      <w:proofErr w:type="spellEnd"/>
      <w:r w:rsidRPr="001C3AE5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1C3AE5">
        <w:rPr>
          <w:rFonts w:eastAsiaTheme="minorHAnsi"/>
          <w:sz w:val="28"/>
          <w:szCs w:val="28"/>
          <w:lang w:eastAsia="en-US"/>
        </w:rPr>
        <w:t>економічного</w:t>
      </w:r>
      <w:proofErr w:type="spellEnd"/>
      <w:r w:rsidRPr="001C3AE5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1C3AE5">
        <w:rPr>
          <w:rFonts w:eastAsiaTheme="minorHAnsi"/>
          <w:sz w:val="28"/>
          <w:szCs w:val="28"/>
          <w:lang w:eastAsia="en-US"/>
        </w:rPr>
        <w:t>аналізу</w:t>
      </w:r>
      <w:proofErr w:type="spellEnd"/>
      <w:r w:rsidRPr="001C3AE5">
        <w:rPr>
          <w:rFonts w:eastAsiaTheme="minorHAnsi"/>
          <w:sz w:val="28"/>
          <w:szCs w:val="28"/>
          <w:lang w:eastAsia="en-US"/>
        </w:rPr>
        <w:t xml:space="preserve"> </w:t>
      </w:r>
    </w:p>
    <w:p w:rsidR="001C3AE5" w:rsidRDefault="001C3AE5" w:rsidP="001C3AE5">
      <w:pPr>
        <w:rPr>
          <w:rFonts w:eastAsiaTheme="minorHAnsi"/>
          <w:sz w:val="28"/>
          <w:szCs w:val="28"/>
          <w:lang w:eastAsia="en-US"/>
        </w:rPr>
      </w:pPr>
      <w:r w:rsidRPr="001C3AE5">
        <w:rPr>
          <w:rFonts w:eastAsiaTheme="minorHAnsi"/>
          <w:sz w:val="28"/>
          <w:szCs w:val="28"/>
          <w:lang w:eastAsia="en-US"/>
        </w:rPr>
        <w:t xml:space="preserve">та </w:t>
      </w:r>
      <w:proofErr w:type="spellStart"/>
      <w:r w:rsidRPr="001C3AE5">
        <w:rPr>
          <w:rFonts w:eastAsiaTheme="minorHAnsi"/>
          <w:sz w:val="28"/>
          <w:szCs w:val="28"/>
          <w:lang w:eastAsia="en-US"/>
        </w:rPr>
        <w:t>стратегічного</w:t>
      </w:r>
      <w:proofErr w:type="spellEnd"/>
      <w:r w:rsidRPr="001C3AE5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1C3AE5">
        <w:rPr>
          <w:rFonts w:eastAsiaTheme="minorHAnsi"/>
          <w:sz w:val="28"/>
          <w:szCs w:val="28"/>
          <w:lang w:eastAsia="en-US"/>
        </w:rPr>
        <w:t>планування</w:t>
      </w:r>
      <w:proofErr w:type="spellEnd"/>
      <w:r w:rsidRPr="001C3AE5">
        <w:rPr>
          <w:rFonts w:eastAsiaTheme="minorHAnsi"/>
          <w:sz w:val="28"/>
          <w:szCs w:val="28"/>
          <w:lang w:eastAsia="en-US"/>
        </w:rPr>
        <w:tab/>
      </w:r>
      <w:r w:rsidRPr="001C3AE5">
        <w:rPr>
          <w:rFonts w:eastAsiaTheme="minorHAnsi"/>
          <w:sz w:val="28"/>
          <w:szCs w:val="28"/>
          <w:lang w:eastAsia="en-US"/>
        </w:rPr>
        <w:tab/>
      </w:r>
      <w:r w:rsidRPr="001C3AE5">
        <w:rPr>
          <w:rFonts w:eastAsiaTheme="minorHAnsi"/>
          <w:sz w:val="28"/>
          <w:szCs w:val="28"/>
          <w:lang w:eastAsia="en-US"/>
        </w:rPr>
        <w:tab/>
      </w:r>
      <w:r w:rsidRPr="001C3AE5">
        <w:rPr>
          <w:rFonts w:eastAsiaTheme="minorHAnsi"/>
          <w:sz w:val="28"/>
          <w:szCs w:val="28"/>
          <w:lang w:eastAsia="en-US"/>
        </w:rPr>
        <w:tab/>
      </w:r>
      <w:r w:rsidRPr="001C3AE5">
        <w:rPr>
          <w:rFonts w:eastAsiaTheme="minorHAnsi"/>
          <w:sz w:val="28"/>
          <w:szCs w:val="28"/>
          <w:lang w:eastAsia="en-US"/>
        </w:rPr>
        <w:tab/>
      </w:r>
      <w:r w:rsidRPr="001C3AE5">
        <w:rPr>
          <w:rFonts w:eastAsiaTheme="minorHAnsi"/>
          <w:sz w:val="28"/>
          <w:szCs w:val="28"/>
          <w:lang w:eastAsia="en-US"/>
        </w:rPr>
        <w:tab/>
        <w:t xml:space="preserve">    А.ЛІЩУК</w:t>
      </w:r>
    </w:p>
    <w:p w:rsidR="001C3AE5" w:rsidRPr="001C3AE5" w:rsidRDefault="001C3AE5" w:rsidP="001C3AE5">
      <w:pPr>
        <w:rPr>
          <w:rFonts w:eastAsiaTheme="minorHAnsi"/>
          <w:sz w:val="28"/>
          <w:szCs w:val="28"/>
          <w:lang w:eastAsia="en-US"/>
        </w:rPr>
      </w:pPr>
    </w:p>
    <w:p w:rsidR="001C3AE5" w:rsidRPr="001C3AE5" w:rsidRDefault="001C3AE5" w:rsidP="001C3AE5">
      <w:pPr>
        <w:rPr>
          <w:rFonts w:eastAsiaTheme="minorHAnsi"/>
          <w:sz w:val="28"/>
          <w:szCs w:val="28"/>
          <w:lang w:eastAsia="en-US"/>
        </w:rPr>
      </w:pPr>
    </w:p>
    <w:p w:rsidR="001C3AE5" w:rsidRPr="001C3AE5" w:rsidRDefault="001C3AE5" w:rsidP="001C3AE5">
      <w:pPr>
        <w:rPr>
          <w:rFonts w:eastAsiaTheme="minorHAnsi"/>
          <w:sz w:val="28"/>
          <w:szCs w:val="28"/>
          <w:lang w:eastAsia="en-US"/>
        </w:rPr>
      </w:pPr>
    </w:p>
    <w:p w:rsidR="001C3AE5" w:rsidRDefault="001C3AE5" w:rsidP="001C3AE5">
      <w:pPr>
        <w:rPr>
          <w:rFonts w:eastAsiaTheme="minorHAnsi"/>
          <w:sz w:val="28"/>
          <w:szCs w:val="28"/>
          <w:lang w:eastAsia="en-US"/>
        </w:rPr>
      </w:pPr>
      <w:r w:rsidRPr="001C3AE5">
        <w:rPr>
          <w:rFonts w:eastAsiaTheme="minorHAnsi"/>
          <w:sz w:val="28"/>
          <w:szCs w:val="28"/>
          <w:lang w:eastAsia="en-US"/>
        </w:rPr>
        <w:t xml:space="preserve">Начальник </w:t>
      </w:r>
      <w:proofErr w:type="spellStart"/>
      <w:r w:rsidRPr="001C3AE5">
        <w:rPr>
          <w:rFonts w:eastAsiaTheme="minorHAnsi"/>
          <w:sz w:val="28"/>
          <w:szCs w:val="28"/>
          <w:lang w:eastAsia="en-US"/>
        </w:rPr>
        <w:t>юридичного</w:t>
      </w:r>
      <w:proofErr w:type="spellEnd"/>
      <w:r w:rsidRPr="001C3AE5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1C3AE5">
        <w:rPr>
          <w:rFonts w:eastAsiaTheme="minorHAnsi"/>
          <w:sz w:val="28"/>
          <w:szCs w:val="28"/>
          <w:lang w:eastAsia="en-US"/>
        </w:rPr>
        <w:t>відділу</w:t>
      </w:r>
      <w:proofErr w:type="spellEnd"/>
      <w:r w:rsidRPr="001C3AE5">
        <w:rPr>
          <w:rFonts w:eastAsiaTheme="minorHAnsi"/>
          <w:sz w:val="28"/>
          <w:szCs w:val="28"/>
          <w:lang w:eastAsia="en-US"/>
        </w:rPr>
        <w:t xml:space="preserve">                   </w:t>
      </w:r>
      <w:r w:rsidRPr="001C3AE5">
        <w:rPr>
          <w:rFonts w:eastAsiaTheme="minorHAnsi"/>
          <w:sz w:val="28"/>
          <w:szCs w:val="28"/>
          <w:lang w:eastAsia="en-US"/>
        </w:rPr>
        <w:tab/>
      </w:r>
      <w:r w:rsidRPr="001C3AE5">
        <w:rPr>
          <w:rFonts w:eastAsiaTheme="minorHAnsi"/>
          <w:sz w:val="28"/>
          <w:szCs w:val="28"/>
          <w:lang w:eastAsia="en-US"/>
        </w:rPr>
        <w:tab/>
      </w:r>
      <w:proofErr w:type="gramStart"/>
      <w:r w:rsidRPr="001C3AE5">
        <w:rPr>
          <w:rFonts w:eastAsiaTheme="minorHAnsi"/>
          <w:sz w:val="28"/>
          <w:szCs w:val="28"/>
          <w:lang w:eastAsia="en-US"/>
        </w:rPr>
        <w:tab/>
        <w:t xml:space="preserve">  Л.МАРУЖЕНКО</w:t>
      </w:r>
      <w:proofErr w:type="gramEnd"/>
    </w:p>
    <w:p w:rsidR="001C3AE5" w:rsidRPr="001C3AE5" w:rsidRDefault="001C3AE5" w:rsidP="001C3AE5">
      <w:pPr>
        <w:rPr>
          <w:rFonts w:eastAsiaTheme="minorHAnsi"/>
          <w:sz w:val="28"/>
          <w:szCs w:val="28"/>
          <w:lang w:eastAsia="en-US"/>
        </w:rPr>
      </w:pPr>
    </w:p>
    <w:p w:rsidR="001C3AE5" w:rsidRPr="001C3AE5" w:rsidRDefault="001C3AE5" w:rsidP="001C3AE5">
      <w:pPr>
        <w:rPr>
          <w:rFonts w:eastAsiaTheme="minorHAnsi"/>
          <w:sz w:val="28"/>
          <w:szCs w:val="28"/>
          <w:lang w:eastAsia="en-US"/>
        </w:rPr>
      </w:pPr>
    </w:p>
    <w:p w:rsidR="001C3AE5" w:rsidRPr="001C3AE5" w:rsidRDefault="001C3AE5" w:rsidP="001C3AE5">
      <w:pPr>
        <w:rPr>
          <w:rFonts w:eastAsiaTheme="minorHAnsi"/>
          <w:sz w:val="28"/>
          <w:szCs w:val="28"/>
          <w:lang w:eastAsia="en-US"/>
        </w:rPr>
      </w:pPr>
      <w:proofErr w:type="spellStart"/>
      <w:r w:rsidRPr="001C3AE5">
        <w:rPr>
          <w:rFonts w:eastAsiaTheme="minorHAnsi"/>
          <w:sz w:val="28"/>
          <w:szCs w:val="28"/>
          <w:lang w:eastAsia="en-US"/>
        </w:rPr>
        <w:t>Головний</w:t>
      </w:r>
      <w:proofErr w:type="spellEnd"/>
      <w:r w:rsidRPr="001C3AE5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1C3AE5">
        <w:rPr>
          <w:rFonts w:eastAsiaTheme="minorHAnsi"/>
          <w:sz w:val="28"/>
          <w:szCs w:val="28"/>
          <w:lang w:eastAsia="en-US"/>
        </w:rPr>
        <w:t>спеціаліст</w:t>
      </w:r>
      <w:proofErr w:type="spellEnd"/>
      <w:r w:rsidRPr="001C3AE5">
        <w:rPr>
          <w:rFonts w:eastAsiaTheme="minorHAnsi"/>
          <w:sz w:val="28"/>
          <w:szCs w:val="28"/>
          <w:lang w:eastAsia="en-US"/>
        </w:rPr>
        <w:t xml:space="preserve"> з </w:t>
      </w:r>
      <w:proofErr w:type="spellStart"/>
      <w:r w:rsidRPr="001C3AE5">
        <w:rPr>
          <w:rFonts w:eastAsiaTheme="minorHAnsi"/>
          <w:sz w:val="28"/>
          <w:szCs w:val="28"/>
          <w:lang w:eastAsia="en-US"/>
        </w:rPr>
        <w:t>питань</w:t>
      </w:r>
      <w:proofErr w:type="spellEnd"/>
      <w:r w:rsidRPr="001C3AE5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1C3AE5">
        <w:rPr>
          <w:rFonts w:eastAsiaTheme="minorHAnsi"/>
          <w:sz w:val="28"/>
          <w:szCs w:val="28"/>
          <w:lang w:eastAsia="en-US"/>
        </w:rPr>
        <w:t>запобігання</w:t>
      </w:r>
      <w:proofErr w:type="spellEnd"/>
      <w:r w:rsidRPr="001C3AE5">
        <w:rPr>
          <w:rFonts w:eastAsiaTheme="minorHAnsi"/>
          <w:sz w:val="28"/>
          <w:szCs w:val="28"/>
          <w:lang w:eastAsia="en-US"/>
        </w:rPr>
        <w:t xml:space="preserve"> </w:t>
      </w:r>
    </w:p>
    <w:p w:rsidR="00AB6DC3" w:rsidRPr="00AB6DC3" w:rsidRDefault="001C3AE5" w:rsidP="001C3AE5">
      <w:r w:rsidRPr="001C3AE5">
        <w:rPr>
          <w:rFonts w:eastAsiaTheme="minorHAnsi"/>
          <w:sz w:val="28"/>
          <w:szCs w:val="28"/>
          <w:lang w:eastAsia="en-US"/>
        </w:rPr>
        <w:t xml:space="preserve">та </w:t>
      </w:r>
      <w:proofErr w:type="spellStart"/>
      <w:r w:rsidRPr="001C3AE5">
        <w:rPr>
          <w:rFonts w:eastAsiaTheme="minorHAnsi"/>
          <w:sz w:val="28"/>
          <w:szCs w:val="28"/>
          <w:lang w:eastAsia="en-US"/>
        </w:rPr>
        <w:t>виявлення</w:t>
      </w:r>
      <w:proofErr w:type="spellEnd"/>
      <w:r w:rsidRPr="001C3AE5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1C3AE5">
        <w:rPr>
          <w:rFonts w:eastAsiaTheme="minorHAnsi"/>
          <w:sz w:val="28"/>
          <w:szCs w:val="28"/>
          <w:lang w:eastAsia="en-US"/>
        </w:rPr>
        <w:t>корупції</w:t>
      </w:r>
      <w:proofErr w:type="spellEnd"/>
      <w:r w:rsidRPr="001C3AE5">
        <w:rPr>
          <w:rFonts w:eastAsiaTheme="minorHAnsi"/>
          <w:sz w:val="28"/>
          <w:szCs w:val="28"/>
          <w:lang w:eastAsia="en-US"/>
        </w:rPr>
        <w:tab/>
      </w:r>
      <w:r w:rsidRPr="001C3AE5">
        <w:rPr>
          <w:rFonts w:eastAsiaTheme="minorHAnsi"/>
          <w:sz w:val="28"/>
          <w:szCs w:val="28"/>
          <w:lang w:eastAsia="en-US"/>
        </w:rPr>
        <w:tab/>
      </w:r>
      <w:r w:rsidRPr="001C3AE5">
        <w:rPr>
          <w:rFonts w:eastAsiaTheme="minorHAnsi"/>
          <w:sz w:val="28"/>
          <w:szCs w:val="28"/>
          <w:lang w:eastAsia="en-US"/>
        </w:rPr>
        <w:tab/>
      </w:r>
      <w:r w:rsidRPr="001C3AE5">
        <w:rPr>
          <w:rFonts w:eastAsiaTheme="minorHAnsi"/>
          <w:sz w:val="28"/>
          <w:szCs w:val="28"/>
          <w:lang w:eastAsia="en-US"/>
        </w:rPr>
        <w:tab/>
      </w:r>
      <w:r w:rsidRPr="001C3AE5">
        <w:rPr>
          <w:rFonts w:eastAsiaTheme="minorHAnsi"/>
          <w:sz w:val="28"/>
          <w:szCs w:val="28"/>
          <w:lang w:eastAsia="en-US"/>
        </w:rPr>
        <w:tab/>
      </w:r>
      <w:r w:rsidRPr="001C3AE5">
        <w:rPr>
          <w:rFonts w:eastAsiaTheme="minorHAnsi"/>
          <w:sz w:val="28"/>
          <w:szCs w:val="28"/>
          <w:lang w:eastAsia="en-US"/>
        </w:rPr>
        <w:tab/>
      </w:r>
      <w:proofErr w:type="gramStart"/>
      <w:r w:rsidRPr="001C3AE5">
        <w:rPr>
          <w:rFonts w:eastAsiaTheme="minorHAnsi"/>
          <w:sz w:val="28"/>
          <w:szCs w:val="28"/>
          <w:lang w:eastAsia="en-US"/>
        </w:rPr>
        <w:tab/>
        <w:t xml:space="preserve">  О.НАРДЕКОВА</w:t>
      </w:r>
      <w:proofErr w:type="gramEnd"/>
    </w:p>
    <w:sectPr w:rsidR="00AB6DC3" w:rsidRPr="00AB6DC3" w:rsidSect="009F205B">
      <w:pgSz w:w="11906" w:h="16838"/>
      <w:pgMar w:top="426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f_d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74044D"/>
    <w:multiLevelType w:val="hybridMultilevel"/>
    <w:tmpl w:val="445AC6B4"/>
    <w:lvl w:ilvl="0" w:tplc="90B26E3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24C5E18"/>
    <w:multiLevelType w:val="hybridMultilevel"/>
    <w:tmpl w:val="25EC10BA"/>
    <w:lvl w:ilvl="0" w:tplc="9E4C4D0C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07FD1532"/>
    <w:multiLevelType w:val="hybridMultilevel"/>
    <w:tmpl w:val="CC1E3ED2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0E337AE3"/>
    <w:multiLevelType w:val="hybridMultilevel"/>
    <w:tmpl w:val="FBE05F02"/>
    <w:lvl w:ilvl="0" w:tplc="4E325DD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0EE52C70"/>
    <w:multiLevelType w:val="hybridMultilevel"/>
    <w:tmpl w:val="B2BA0740"/>
    <w:lvl w:ilvl="0" w:tplc="89D8B41E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65B2E33"/>
    <w:multiLevelType w:val="hybridMultilevel"/>
    <w:tmpl w:val="7038B540"/>
    <w:lvl w:ilvl="0" w:tplc="1090A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8168CA"/>
    <w:multiLevelType w:val="hybridMultilevel"/>
    <w:tmpl w:val="C980DCA2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2C3A7680"/>
    <w:multiLevelType w:val="hybridMultilevel"/>
    <w:tmpl w:val="4ADC57B0"/>
    <w:lvl w:ilvl="0" w:tplc="72CA2282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2CB2E21"/>
    <w:multiLevelType w:val="hybridMultilevel"/>
    <w:tmpl w:val="AECC5FB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BEC2929"/>
    <w:multiLevelType w:val="hybridMultilevel"/>
    <w:tmpl w:val="1EDC1DB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A0A5175"/>
    <w:multiLevelType w:val="hybridMultilevel"/>
    <w:tmpl w:val="90A21BA8"/>
    <w:lvl w:ilvl="0" w:tplc="DCDEA962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FB54A7C"/>
    <w:multiLevelType w:val="hybridMultilevel"/>
    <w:tmpl w:val="A212FCE2"/>
    <w:lvl w:ilvl="0" w:tplc="92DC8E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AD624CC"/>
    <w:multiLevelType w:val="hybridMultilevel"/>
    <w:tmpl w:val="CD220880"/>
    <w:lvl w:ilvl="0" w:tplc="3B58F5BC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4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5"/>
  </w:num>
  <w:num w:numId="5">
    <w:abstractNumId w:val="9"/>
  </w:num>
  <w:num w:numId="6">
    <w:abstractNumId w:val="7"/>
  </w:num>
  <w:num w:numId="7">
    <w:abstractNumId w:val="0"/>
  </w:num>
  <w:num w:numId="8">
    <w:abstractNumId w:val="1"/>
  </w:num>
  <w:num w:numId="9">
    <w:abstractNumId w:val="2"/>
  </w:num>
  <w:num w:numId="10">
    <w:abstractNumId w:val="4"/>
  </w:num>
  <w:num w:numId="11">
    <w:abstractNumId w:val="11"/>
  </w:num>
  <w:num w:numId="12">
    <w:abstractNumId w:val="12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</w:num>
  <w:num w:numId="16">
    <w:abstractNumId w:val="15"/>
  </w:num>
  <w:num w:numId="17">
    <w:abstractNumId w:val="1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14F"/>
    <w:rsid w:val="0001002F"/>
    <w:rsid w:val="00014CA2"/>
    <w:rsid w:val="0002369E"/>
    <w:rsid w:val="00030D78"/>
    <w:rsid w:val="000350B6"/>
    <w:rsid w:val="00035103"/>
    <w:rsid w:val="00036B21"/>
    <w:rsid w:val="000412C3"/>
    <w:rsid w:val="00055D2C"/>
    <w:rsid w:val="000620BE"/>
    <w:rsid w:val="0006343A"/>
    <w:rsid w:val="00067217"/>
    <w:rsid w:val="00076E73"/>
    <w:rsid w:val="00080E7E"/>
    <w:rsid w:val="000907AE"/>
    <w:rsid w:val="000960DC"/>
    <w:rsid w:val="000A21F2"/>
    <w:rsid w:val="000C5CA8"/>
    <w:rsid w:val="000C5E52"/>
    <w:rsid w:val="000C6032"/>
    <w:rsid w:val="000C6DC8"/>
    <w:rsid w:val="000D5D62"/>
    <w:rsid w:val="00102F33"/>
    <w:rsid w:val="00107CE4"/>
    <w:rsid w:val="00113A24"/>
    <w:rsid w:val="0012714F"/>
    <w:rsid w:val="00147CFF"/>
    <w:rsid w:val="001553C4"/>
    <w:rsid w:val="001600C2"/>
    <w:rsid w:val="00163108"/>
    <w:rsid w:val="00171CB2"/>
    <w:rsid w:val="00176FD5"/>
    <w:rsid w:val="001810F9"/>
    <w:rsid w:val="001A00AA"/>
    <w:rsid w:val="001A0C10"/>
    <w:rsid w:val="001B5223"/>
    <w:rsid w:val="001B7E48"/>
    <w:rsid w:val="001C2416"/>
    <w:rsid w:val="001C3AE5"/>
    <w:rsid w:val="001C62DF"/>
    <w:rsid w:val="001D08BC"/>
    <w:rsid w:val="001D51DD"/>
    <w:rsid w:val="001E118F"/>
    <w:rsid w:val="001E2E8B"/>
    <w:rsid w:val="001E5517"/>
    <w:rsid w:val="001E5A1C"/>
    <w:rsid w:val="001E73F8"/>
    <w:rsid w:val="001F0FD6"/>
    <w:rsid w:val="001F51CB"/>
    <w:rsid w:val="001F5380"/>
    <w:rsid w:val="0020303A"/>
    <w:rsid w:val="00212AB0"/>
    <w:rsid w:val="002131EC"/>
    <w:rsid w:val="002224D9"/>
    <w:rsid w:val="00224765"/>
    <w:rsid w:val="00230CE7"/>
    <w:rsid w:val="00233E76"/>
    <w:rsid w:val="0023706F"/>
    <w:rsid w:val="00262581"/>
    <w:rsid w:val="002728D2"/>
    <w:rsid w:val="00281157"/>
    <w:rsid w:val="002852CC"/>
    <w:rsid w:val="00291C93"/>
    <w:rsid w:val="002923F4"/>
    <w:rsid w:val="00292DDA"/>
    <w:rsid w:val="002A1A86"/>
    <w:rsid w:val="002A2235"/>
    <w:rsid w:val="002A4555"/>
    <w:rsid w:val="002A7F92"/>
    <w:rsid w:val="002F409F"/>
    <w:rsid w:val="00315F7D"/>
    <w:rsid w:val="003215BF"/>
    <w:rsid w:val="00331811"/>
    <w:rsid w:val="003347F0"/>
    <w:rsid w:val="003350B4"/>
    <w:rsid w:val="00347C24"/>
    <w:rsid w:val="00353164"/>
    <w:rsid w:val="0035798D"/>
    <w:rsid w:val="003627A5"/>
    <w:rsid w:val="00366CE7"/>
    <w:rsid w:val="00372A45"/>
    <w:rsid w:val="00377168"/>
    <w:rsid w:val="0039591F"/>
    <w:rsid w:val="003967C5"/>
    <w:rsid w:val="00396B2A"/>
    <w:rsid w:val="003A202F"/>
    <w:rsid w:val="003A6ACC"/>
    <w:rsid w:val="003B0544"/>
    <w:rsid w:val="003B1968"/>
    <w:rsid w:val="003C0E35"/>
    <w:rsid w:val="003C1B1C"/>
    <w:rsid w:val="003C30BC"/>
    <w:rsid w:val="003C547B"/>
    <w:rsid w:val="003C6D5C"/>
    <w:rsid w:val="003D0DDC"/>
    <w:rsid w:val="003D10A9"/>
    <w:rsid w:val="003D33CE"/>
    <w:rsid w:val="003D709E"/>
    <w:rsid w:val="003E2EA8"/>
    <w:rsid w:val="003F1C84"/>
    <w:rsid w:val="003F44AF"/>
    <w:rsid w:val="003F606F"/>
    <w:rsid w:val="00407B2C"/>
    <w:rsid w:val="004167F4"/>
    <w:rsid w:val="00422F85"/>
    <w:rsid w:val="004230F8"/>
    <w:rsid w:val="00424087"/>
    <w:rsid w:val="004242A8"/>
    <w:rsid w:val="0042468A"/>
    <w:rsid w:val="00426827"/>
    <w:rsid w:val="004271FC"/>
    <w:rsid w:val="004355F3"/>
    <w:rsid w:val="00436E80"/>
    <w:rsid w:val="0044560A"/>
    <w:rsid w:val="00453A89"/>
    <w:rsid w:val="00455336"/>
    <w:rsid w:val="00457086"/>
    <w:rsid w:val="00465428"/>
    <w:rsid w:val="00466C12"/>
    <w:rsid w:val="00470895"/>
    <w:rsid w:val="00480079"/>
    <w:rsid w:val="00482841"/>
    <w:rsid w:val="00483DE3"/>
    <w:rsid w:val="00486373"/>
    <w:rsid w:val="0049304D"/>
    <w:rsid w:val="004A0579"/>
    <w:rsid w:val="004B5219"/>
    <w:rsid w:val="004C692A"/>
    <w:rsid w:val="004E1D98"/>
    <w:rsid w:val="004E514E"/>
    <w:rsid w:val="004F767D"/>
    <w:rsid w:val="005058F9"/>
    <w:rsid w:val="00507DD5"/>
    <w:rsid w:val="00514879"/>
    <w:rsid w:val="00516D81"/>
    <w:rsid w:val="0052252A"/>
    <w:rsid w:val="00540F58"/>
    <w:rsid w:val="0054294A"/>
    <w:rsid w:val="00567027"/>
    <w:rsid w:val="00571F21"/>
    <w:rsid w:val="005747D0"/>
    <w:rsid w:val="0058695B"/>
    <w:rsid w:val="005919FB"/>
    <w:rsid w:val="00595CA3"/>
    <w:rsid w:val="005963E8"/>
    <w:rsid w:val="005A1093"/>
    <w:rsid w:val="005B712D"/>
    <w:rsid w:val="005C0AA6"/>
    <w:rsid w:val="005D3E9A"/>
    <w:rsid w:val="005D555D"/>
    <w:rsid w:val="005D6F41"/>
    <w:rsid w:val="005E05C9"/>
    <w:rsid w:val="005E0CB6"/>
    <w:rsid w:val="005E37BD"/>
    <w:rsid w:val="005E3ED2"/>
    <w:rsid w:val="005F317D"/>
    <w:rsid w:val="005F50BB"/>
    <w:rsid w:val="005F6982"/>
    <w:rsid w:val="00602DE5"/>
    <w:rsid w:val="00613224"/>
    <w:rsid w:val="006178A4"/>
    <w:rsid w:val="00623449"/>
    <w:rsid w:val="00624660"/>
    <w:rsid w:val="00625BEB"/>
    <w:rsid w:val="00625D0B"/>
    <w:rsid w:val="006260D2"/>
    <w:rsid w:val="00631FD0"/>
    <w:rsid w:val="00635CA8"/>
    <w:rsid w:val="006379AF"/>
    <w:rsid w:val="00644743"/>
    <w:rsid w:val="00644ACC"/>
    <w:rsid w:val="00662FDD"/>
    <w:rsid w:val="00663CA9"/>
    <w:rsid w:val="00666C51"/>
    <w:rsid w:val="00670F3B"/>
    <w:rsid w:val="006764FC"/>
    <w:rsid w:val="00680CD1"/>
    <w:rsid w:val="00685887"/>
    <w:rsid w:val="00694073"/>
    <w:rsid w:val="00696813"/>
    <w:rsid w:val="006A521D"/>
    <w:rsid w:val="006B3467"/>
    <w:rsid w:val="006C69DB"/>
    <w:rsid w:val="006C738B"/>
    <w:rsid w:val="006D0645"/>
    <w:rsid w:val="006D0B43"/>
    <w:rsid w:val="006D2355"/>
    <w:rsid w:val="006D4FC8"/>
    <w:rsid w:val="006E31C3"/>
    <w:rsid w:val="006F6ED2"/>
    <w:rsid w:val="00725535"/>
    <w:rsid w:val="00742D14"/>
    <w:rsid w:val="00742FDB"/>
    <w:rsid w:val="00743AC3"/>
    <w:rsid w:val="007701F5"/>
    <w:rsid w:val="007738B3"/>
    <w:rsid w:val="00780F6C"/>
    <w:rsid w:val="007A7052"/>
    <w:rsid w:val="007B15ED"/>
    <w:rsid w:val="007C6C62"/>
    <w:rsid w:val="007D1306"/>
    <w:rsid w:val="007D256A"/>
    <w:rsid w:val="007E146B"/>
    <w:rsid w:val="007E149C"/>
    <w:rsid w:val="007E163A"/>
    <w:rsid w:val="007F4E09"/>
    <w:rsid w:val="00811247"/>
    <w:rsid w:val="00816D6C"/>
    <w:rsid w:val="00817EC5"/>
    <w:rsid w:val="00824002"/>
    <w:rsid w:val="008241B6"/>
    <w:rsid w:val="00825EAC"/>
    <w:rsid w:val="00835DDD"/>
    <w:rsid w:val="0083673E"/>
    <w:rsid w:val="008459B8"/>
    <w:rsid w:val="00846D69"/>
    <w:rsid w:val="00852B28"/>
    <w:rsid w:val="00860529"/>
    <w:rsid w:val="00873F5A"/>
    <w:rsid w:val="008817A4"/>
    <w:rsid w:val="00883801"/>
    <w:rsid w:val="00886CD5"/>
    <w:rsid w:val="008903F4"/>
    <w:rsid w:val="0089095C"/>
    <w:rsid w:val="00895B9A"/>
    <w:rsid w:val="00897979"/>
    <w:rsid w:val="008B11CE"/>
    <w:rsid w:val="008C0BD6"/>
    <w:rsid w:val="008C6171"/>
    <w:rsid w:val="008D11D1"/>
    <w:rsid w:val="008E018D"/>
    <w:rsid w:val="008E40E1"/>
    <w:rsid w:val="008E7294"/>
    <w:rsid w:val="008F64F1"/>
    <w:rsid w:val="008F78EA"/>
    <w:rsid w:val="009018E5"/>
    <w:rsid w:val="0090506B"/>
    <w:rsid w:val="00906B73"/>
    <w:rsid w:val="00911471"/>
    <w:rsid w:val="00913A3E"/>
    <w:rsid w:val="009210F9"/>
    <w:rsid w:val="0092407E"/>
    <w:rsid w:val="00924081"/>
    <w:rsid w:val="009251AE"/>
    <w:rsid w:val="00925356"/>
    <w:rsid w:val="0092640A"/>
    <w:rsid w:val="00933D71"/>
    <w:rsid w:val="009429C2"/>
    <w:rsid w:val="00943331"/>
    <w:rsid w:val="00943416"/>
    <w:rsid w:val="009456D7"/>
    <w:rsid w:val="00946053"/>
    <w:rsid w:val="0096332F"/>
    <w:rsid w:val="00976A2C"/>
    <w:rsid w:val="00980D46"/>
    <w:rsid w:val="00992BB9"/>
    <w:rsid w:val="00993AA4"/>
    <w:rsid w:val="0099478F"/>
    <w:rsid w:val="009A6C78"/>
    <w:rsid w:val="009B1154"/>
    <w:rsid w:val="009B25AE"/>
    <w:rsid w:val="009B4301"/>
    <w:rsid w:val="009C573E"/>
    <w:rsid w:val="009C7079"/>
    <w:rsid w:val="009D77EF"/>
    <w:rsid w:val="009E25B7"/>
    <w:rsid w:val="009E3C98"/>
    <w:rsid w:val="009E7668"/>
    <w:rsid w:val="009F205B"/>
    <w:rsid w:val="009F3F5E"/>
    <w:rsid w:val="009F7BBB"/>
    <w:rsid w:val="00A01805"/>
    <w:rsid w:val="00A22FFB"/>
    <w:rsid w:val="00A3081B"/>
    <w:rsid w:val="00A31D8C"/>
    <w:rsid w:val="00A438DD"/>
    <w:rsid w:val="00A46E4C"/>
    <w:rsid w:val="00A53469"/>
    <w:rsid w:val="00A566D3"/>
    <w:rsid w:val="00A60A1C"/>
    <w:rsid w:val="00A71FB7"/>
    <w:rsid w:val="00A806FD"/>
    <w:rsid w:val="00A85755"/>
    <w:rsid w:val="00A86DB5"/>
    <w:rsid w:val="00A976BD"/>
    <w:rsid w:val="00AB5717"/>
    <w:rsid w:val="00AB6DC3"/>
    <w:rsid w:val="00AC4540"/>
    <w:rsid w:val="00AC600F"/>
    <w:rsid w:val="00AC7A62"/>
    <w:rsid w:val="00AD3774"/>
    <w:rsid w:val="00AD5338"/>
    <w:rsid w:val="00B0759A"/>
    <w:rsid w:val="00B07D4E"/>
    <w:rsid w:val="00B10A5A"/>
    <w:rsid w:val="00B40C3C"/>
    <w:rsid w:val="00B45B73"/>
    <w:rsid w:val="00B5073F"/>
    <w:rsid w:val="00B509C7"/>
    <w:rsid w:val="00B51E50"/>
    <w:rsid w:val="00B55744"/>
    <w:rsid w:val="00B62026"/>
    <w:rsid w:val="00B65080"/>
    <w:rsid w:val="00B656F2"/>
    <w:rsid w:val="00B6648A"/>
    <w:rsid w:val="00B70DDD"/>
    <w:rsid w:val="00B7286C"/>
    <w:rsid w:val="00B7657B"/>
    <w:rsid w:val="00BA1873"/>
    <w:rsid w:val="00BA1F73"/>
    <w:rsid w:val="00BA4D85"/>
    <w:rsid w:val="00BB3747"/>
    <w:rsid w:val="00BC2D35"/>
    <w:rsid w:val="00BD1239"/>
    <w:rsid w:val="00BD51B8"/>
    <w:rsid w:val="00BE1CBC"/>
    <w:rsid w:val="00BE3EA3"/>
    <w:rsid w:val="00BF2D09"/>
    <w:rsid w:val="00BF59B0"/>
    <w:rsid w:val="00C11719"/>
    <w:rsid w:val="00C12C4D"/>
    <w:rsid w:val="00C1728E"/>
    <w:rsid w:val="00C17E02"/>
    <w:rsid w:val="00C2092C"/>
    <w:rsid w:val="00C23AF0"/>
    <w:rsid w:val="00C27CEC"/>
    <w:rsid w:val="00C456F4"/>
    <w:rsid w:val="00C50AF2"/>
    <w:rsid w:val="00C520D5"/>
    <w:rsid w:val="00C72960"/>
    <w:rsid w:val="00C75C1D"/>
    <w:rsid w:val="00C7638C"/>
    <w:rsid w:val="00C90F40"/>
    <w:rsid w:val="00CA4EAE"/>
    <w:rsid w:val="00CA667C"/>
    <w:rsid w:val="00CB3CD1"/>
    <w:rsid w:val="00CB677B"/>
    <w:rsid w:val="00CC5292"/>
    <w:rsid w:val="00CC7DB9"/>
    <w:rsid w:val="00CD4977"/>
    <w:rsid w:val="00CD7491"/>
    <w:rsid w:val="00CE3E84"/>
    <w:rsid w:val="00CE5048"/>
    <w:rsid w:val="00D004A4"/>
    <w:rsid w:val="00D017B3"/>
    <w:rsid w:val="00D03DE6"/>
    <w:rsid w:val="00D05E77"/>
    <w:rsid w:val="00D1129C"/>
    <w:rsid w:val="00D203FD"/>
    <w:rsid w:val="00D2202C"/>
    <w:rsid w:val="00D236F6"/>
    <w:rsid w:val="00D377B3"/>
    <w:rsid w:val="00D439D3"/>
    <w:rsid w:val="00D44EAB"/>
    <w:rsid w:val="00D66302"/>
    <w:rsid w:val="00D72E23"/>
    <w:rsid w:val="00D748BC"/>
    <w:rsid w:val="00D7792B"/>
    <w:rsid w:val="00D8383A"/>
    <w:rsid w:val="00D86D64"/>
    <w:rsid w:val="00D92488"/>
    <w:rsid w:val="00DA1648"/>
    <w:rsid w:val="00DA3A12"/>
    <w:rsid w:val="00DA40FB"/>
    <w:rsid w:val="00DB7D2E"/>
    <w:rsid w:val="00DC0E78"/>
    <w:rsid w:val="00E06F19"/>
    <w:rsid w:val="00E22045"/>
    <w:rsid w:val="00E27450"/>
    <w:rsid w:val="00E300DB"/>
    <w:rsid w:val="00E45329"/>
    <w:rsid w:val="00E77346"/>
    <w:rsid w:val="00E94FE3"/>
    <w:rsid w:val="00EA0B51"/>
    <w:rsid w:val="00EB366F"/>
    <w:rsid w:val="00EB69BA"/>
    <w:rsid w:val="00EC01F7"/>
    <w:rsid w:val="00EC2F17"/>
    <w:rsid w:val="00EC5E95"/>
    <w:rsid w:val="00ED18F0"/>
    <w:rsid w:val="00ED3104"/>
    <w:rsid w:val="00EE3384"/>
    <w:rsid w:val="00EF229D"/>
    <w:rsid w:val="00F02204"/>
    <w:rsid w:val="00F03386"/>
    <w:rsid w:val="00F04B62"/>
    <w:rsid w:val="00F06ED5"/>
    <w:rsid w:val="00F1015A"/>
    <w:rsid w:val="00F158F2"/>
    <w:rsid w:val="00F21898"/>
    <w:rsid w:val="00F229B5"/>
    <w:rsid w:val="00F25116"/>
    <w:rsid w:val="00F63E62"/>
    <w:rsid w:val="00F80B36"/>
    <w:rsid w:val="00F82771"/>
    <w:rsid w:val="00F83B83"/>
    <w:rsid w:val="00F85CEE"/>
    <w:rsid w:val="00FA2DB3"/>
    <w:rsid w:val="00FA310F"/>
    <w:rsid w:val="00FA5743"/>
    <w:rsid w:val="00FB19BA"/>
    <w:rsid w:val="00FB3CD1"/>
    <w:rsid w:val="00FB5CFC"/>
    <w:rsid w:val="00FC456B"/>
    <w:rsid w:val="00FC7B9C"/>
    <w:rsid w:val="00FF3CF7"/>
    <w:rsid w:val="00FF63CC"/>
    <w:rsid w:val="00FF6467"/>
    <w:rsid w:val="00FF6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3E8ACB"/>
  <w15:docId w15:val="{784C4864-26BC-4E54-8DB0-37216EA86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14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2714F"/>
    <w:pPr>
      <w:keepNext/>
      <w:jc w:val="center"/>
      <w:outlineLvl w:val="0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12714F"/>
    <w:pPr>
      <w:jc w:val="center"/>
    </w:pPr>
    <w:rPr>
      <w:rFonts w:ascii="Bookman Old Style" w:hAnsi="Bookman Old Style"/>
      <w:b/>
      <w:szCs w:val="20"/>
      <w:lang w:val="uk-UA"/>
    </w:rPr>
  </w:style>
  <w:style w:type="paragraph" w:customStyle="1" w:styleId="a4">
    <w:name w:val="Знак"/>
    <w:basedOn w:val="a"/>
    <w:rsid w:val="0012714F"/>
    <w:rPr>
      <w:rFonts w:ascii="Verdana" w:hAnsi="Verdana"/>
      <w:sz w:val="20"/>
      <w:szCs w:val="20"/>
      <w:lang w:val="en-US" w:eastAsia="en-US"/>
    </w:rPr>
  </w:style>
  <w:style w:type="table" w:styleId="a5">
    <w:name w:val="Table Grid"/>
    <w:basedOn w:val="a1"/>
    <w:rsid w:val="00127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0960DC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0960D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D51D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46E4C"/>
    <w:rPr>
      <w:sz w:val="28"/>
      <w:lang w:val="uk-UA"/>
    </w:rPr>
  </w:style>
  <w:style w:type="paragraph" w:styleId="a9">
    <w:name w:val="Normal (Web)"/>
    <w:basedOn w:val="a"/>
    <w:uiPriority w:val="99"/>
    <w:unhideWhenUsed/>
    <w:rsid w:val="00A46E4C"/>
    <w:pPr>
      <w:spacing w:before="100" w:beforeAutospacing="1" w:after="100" w:afterAutospacing="1"/>
    </w:pPr>
    <w:rPr>
      <w:color w:val="000000"/>
    </w:rPr>
  </w:style>
  <w:style w:type="character" w:styleId="aa">
    <w:name w:val="Hyperlink"/>
    <w:basedOn w:val="a0"/>
    <w:rsid w:val="00ED18F0"/>
    <w:rPr>
      <w:color w:val="0000FF"/>
      <w:u w:val="single"/>
    </w:rPr>
  </w:style>
  <w:style w:type="paragraph" w:styleId="ab">
    <w:name w:val="Body Text Indent"/>
    <w:basedOn w:val="a"/>
    <w:link w:val="ac"/>
    <w:rsid w:val="00ED18F0"/>
    <w:pPr>
      <w:spacing w:after="120"/>
      <w:ind w:left="283"/>
    </w:pPr>
    <w:rPr>
      <w:sz w:val="28"/>
      <w:szCs w:val="20"/>
      <w:lang w:val="uk-UA"/>
    </w:rPr>
  </w:style>
  <w:style w:type="character" w:customStyle="1" w:styleId="ac">
    <w:name w:val="Основной текст с отступом Знак"/>
    <w:basedOn w:val="a0"/>
    <w:link w:val="ab"/>
    <w:rsid w:val="00ED18F0"/>
    <w:rPr>
      <w:sz w:val="28"/>
      <w:lang w:val="uk-UA"/>
    </w:rPr>
  </w:style>
  <w:style w:type="paragraph" w:customStyle="1" w:styleId="11">
    <w:name w:val="заголовок 1"/>
    <w:basedOn w:val="a"/>
    <w:next w:val="a"/>
    <w:rsid w:val="00ED18F0"/>
    <w:pPr>
      <w:keepNext/>
      <w:jc w:val="center"/>
    </w:pPr>
    <w:rPr>
      <w:b/>
      <w:sz w:val="20"/>
      <w:szCs w:val="20"/>
      <w:lang w:val="uk-UA"/>
    </w:rPr>
  </w:style>
  <w:style w:type="paragraph" w:customStyle="1" w:styleId="2">
    <w:name w:val="заголовок 2"/>
    <w:basedOn w:val="a"/>
    <w:next w:val="a"/>
    <w:rsid w:val="00ED18F0"/>
    <w:pPr>
      <w:keepNext/>
      <w:widowControl w:val="0"/>
      <w:autoSpaceDE w:val="0"/>
      <w:autoSpaceDN w:val="0"/>
      <w:spacing w:before="420"/>
      <w:ind w:right="1420" w:firstLine="851"/>
      <w:jc w:val="center"/>
    </w:pPr>
    <w:rPr>
      <w:b/>
      <w:bCs/>
      <w:sz w:val="28"/>
      <w:szCs w:val="28"/>
      <w:lang w:val="uk-UA"/>
    </w:rPr>
  </w:style>
  <w:style w:type="paragraph" w:customStyle="1" w:styleId="rvps2">
    <w:name w:val="rvps2"/>
    <w:basedOn w:val="a"/>
    <w:rsid w:val="00ED18F0"/>
    <w:pPr>
      <w:spacing w:before="100" w:beforeAutospacing="1" w:after="100" w:afterAutospacing="1"/>
    </w:pPr>
    <w:rPr>
      <w:color w:val="000000"/>
    </w:rPr>
  </w:style>
  <w:style w:type="paragraph" w:styleId="ad">
    <w:name w:val="Body Text"/>
    <w:basedOn w:val="a"/>
    <w:link w:val="ae"/>
    <w:rsid w:val="00ED18F0"/>
    <w:pPr>
      <w:spacing w:after="120"/>
    </w:pPr>
    <w:rPr>
      <w:lang w:val="uk-UA"/>
    </w:rPr>
  </w:style>
  <w:style w:type="character" w:customStyle="1" w:styleId="ae">
    <w:name w:val="Основной текст Знак"/>
    <w:basedOn w:val="a0"/>
    <w:link w:val="ad"/>
    <w:rsid w:val="00ED18F0"/>
    <w:rPr>
      <w:sz w:val="24"/>
      <w:szCs w:val="24"/>
      <w:lang w:val="uk-UA"/>
    </w:rPr>
  </w:style>
  <w:style w:type="character" w:customStyle="1" w:styleId="rvts23">
    <w:name w:val="rvts23"/>
    <w:basedOn w:val="a0"/>
    <w:rsid w:val="00ED18F0"/>
  </w:style>
  <w:style w:type="paragraph" w:customStyle="1" w:styleId="Style40">
    <w:name w:val="Style40"/>
    <w:basedOn w:val="a"/>
    <w:rsid w:val="00ED18F0"/>
    <w:pPr>
      <w:widowControl w:val="0"/>
      <w:autoSpaceDE w:val="0"/>
      <w:autoSpaceDN w:val="0"/>
      <w:adjustRightInd w:val="0"/>
      <w:spacing w:line="266" w:lineRule="exact"/>
      <w:ind w:firstLine="278"/>
      <w:jc w:val="both"/>
    </w:pPr>
  </w:style>
  <w:style w:type="paragraph" w:customStyle="1" w:styleId="Style57">
    <w:name w:val="Style57"/>
    <w:basedOn w:val="a"/>
    <w:rsid w:val="00ED18F0"/>
    <w:pPr>
      <w:widowControl w:val="0"/>
      <w:autoSpaceDE w:val="0"/>
      <w:autoSpaceDN w:val="0"/>
      <w:adjustRightInd w:val="0"/>
      <w:spacing w:line="269" w:lineRule="exact"/>
      <w:ind w:firstLine="283"/>
      <w:jc w:val="both"/>
    </w:pPr>
  </w:style>
  <w:style w:type="character" w:customStyle="1" w:styleId="FontStyle368">
    <w:name w:val="Font Style368"/>
    <w:rsid w:val="00ED18F0"/>
    <w:rPr>
      <w:rFonts w:ascii="Times New Roman" w:hAnsi="Times New Roman" w:cs="Times New Roman"/>
      <w:color w:val="000000"/>
      <w:sz w:val="20"/>
      <w:szCs w:val="20"/>
    </w:rPr>
  </w:style>
  <w:style w:type="paragraph" w:customStyle="1" w:styleId="31">
    <w:name w:val="Основной текст 31"/>
    <w:basedOn w:val="a"/>
    <w:rsid w:val="00ED18F0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  <w:lang w:val="uk-UA"/>
    </w:rPr>
  </w:style>
  <w:style w:type="paragraph" w:customStyle="1" w:styleId="21">
    <w:name w:val="Основной текст 21"/>
    <w:basedOn w:val="a"/>
    <w:rsid w:val="00ED18F0"/>
    <w:pPr>
      <w:widowControl w:val="0"/>
      <w:overflowPunct w:val="0"/>
      <w:autoSpaceDE w:val="0"/>
      <w:autoSpaceDN w:val="0"/>
      <w:adjustRightInd w:val="0"/>
      <w:spacing w:line="300" w:lineRule="auto"/>
      <w:textAlignment w:val="baseline"/>
    </w:pPr>
    <w:rPr>
      <w:szCs w:val="20"/>
      <w:lang w:val="uk-UA"/>
    </w:rPr>
  </w:style>
  <w:style w:type="paragraph" w:customStyle="1" w:styleId="12">
    <w:name w:val="Цитата1"/>
    <w:basedOn w:val="a"/>
    <w:rsid w:val="00ED18F0"/>
    <w:pPr>
      <w:overflowPunct w:val="0"/>
      <w:autoSpaceDE w:val="0"/>
      <w:autoSpaceDN w:val="0"/>
      <w:adjustRightInd w:val="0"/>
      <w:spacing w:before="260" w:line="260" w:lineRule="auto"/>
      <w:ind w:left="760" w:right="800"/>
      <w:jc w:val="center"/>
      <w:textAlignment w:val="baseline"/>
    </w:pPr>
    <w:rPr>
      <w:b/>
      <w:szCs w:val="20"/>
      <w:lang w:val="uk-UA"/>
    </w:rPr>
  </w:style>
  <w:style w:type="character" w:customStyle="1" w:styleId="20">
    <w:name w:val="Основной текст (2)_"/>
    <w:link w:val="22"/>
    <w:rsid w:val="00ED18F0"/>
    <w:rPr>
      <w:b/>
      <w:bCs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0"/>
    <w:rsid w:val="00ED18F0"/>
    <w:pPr>
      <w:widowControl w:val="0"/>
      <w:shd w:val="clear" w:color="auto" w:fill="FFFFFF"/>
      <w:spacing w:after="660" w:line="226" w:lineRule="exact"/>
      <w:jc w:val="both"/>
    </w:pPr>
    <w:rPr>
      <w:b/>
      <w:bCs/>
      <w:sz w:val="19"/>
      <w:szCs w:val="19"/>
    </w:rPr>
  </w:style>
  <w:style w:type="paragraph" w:styleId="23">
    <w:name w:val="Body Text 2"/>
    <w:basedOn w:val="a"/>
    <w:link w:val="24"/>
    <w:rsid w:val="00ED18F0"/>
    <w:pPr>
      <w:spacing w:after="120" w:line="480" w:lineRule="auto"/>
    </w:pPr>
    <w:rPr>
      <w:lang w:val="uk-UA"/>
    </w:rPr>
  </w:style>
  <w:style w:type="character" w:customStyle="1" w:styleId="24">
    <w:name w:val="Основной текст 2 Знак"/>
    <w:basedOn w:val="a0"/>
    <w:link w:val="23"/>
    <w:rsid w:val="00ED18F0"/>
    <w:rPr>
      <w:sz w:val="24"/>
      <w:szCs w:val="24"/>
      <w:lang w:val="uk-UA"/>
    </w:rPr>
  </w:style>
  <w:style w:type="paragraph" w:customStyle="1" w:styleId="Style61">
    <w:name w:val="Style61"/>
    <w:basedOn w:val="a"/>
    <w:rsid w:val="00ED18F0"/>
    <w:pPr>
      <w:widowControl w:val="0"/>
      <w:autoSpaceDE w:val="0"/>
      <w:autoSpaceDN w:val="0"/>
      <w:adjustRightInd w:val="0"/>
    </w:pPr>
  </w:style>
  <w:style w:type="character" w:customStyle="1" w:styleId="FontStyle342">
    <w:name w:val="Font Style342"/>
    <w:rsid w:val="00ED18F0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paragraph" w:styleId="af">
    <w:name w:val="No Spacing"/>
    <w:uiPriority w:val="1"/>
    <w:qFormat/>
    <w:rsid w:val="00315F7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3">
    <w:name w:val="Без интервала1"/>
    <w:rsid w:val="00480079"/>
    <w:rPr>
      <w:sz w:val="24"/>
      <w:szCs w:val="24"/>
    </w:rPr>
  </w:style>
  <w:style w:type="paragraph" w:customStyle="1" w:styleId="25">
    <w:name w:val="Без интервала2"/>
    <w:rsid w:val="003F606F"/>
    <w:rPr>
      <w:rFonts w:ascii="Calibri" w:hAnsi="Calibri"/>
      <w:sz w:val="22"/>
      <w:szCs w:val="22"/>
    </w:rPr>
  </w:style>
  <w:style w:type="character" w:styleId="af0">
    <w:name w:val="Strong"/>
    <w:basedOn w:val="a0"/>
    <w:uiPriority w:val="22"/>
    <w:qFormat/>
    <w:rsid w:val="00D748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2D845-CBD9-4E2B-97CF-06A57551D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1449</Words>
  <Characters>826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Виталий02</dc:creator>
  <cp:lastModifiedBy>Олена Городько</cp:lastModifiedBy>
  <cp:revision>2</cp:revision>
  <cp:lastPrinted>2025-09-16T10:32:00Z</cp:lastPrinted>
  <dcterms:created xsi:type="dcterms:W3CDTF">2025-11-21T07:47:00Z</dcterms:created>
  <dcterms:modified xsi:type="dcterms:W3CDTF">2025-11-21T07:47:00Z</dcterms:modified>
</cp:coreProperties>
</file>