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9673"/>
      </w:tblGrid>
      <w:tr w:rsidR="0012714F" w:rsidRPr="00EC2F17" w:rsidTr="00680CD1">
        <w:trPr>
          <w:trHeight w:val="1065"/>
        </w:trPr>
        <w:tc>
          <w:tcPr>
            <w:tcW w:w="9673" w:type="dxa"/>
          </w:tcPr>
          <w:p w:rsidR="0012714F" w:rsidRPr="00EC2F17" w:rsidRDefault="004355F3" w:rsidP="008E7294">
            <w:pPr>
              <w:jc w:val="center"/>
              <w:rPr>
                <w:lang w:val="uk-UA"/>
              </w:rPr>
            </w:pPr>
            <w:r w:rsidRPr="00EC2F17"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14F" w:rsidRPr="00EC2F17" w:rsidTr="00680CD1">
        <w:trPr>
          <w:trHeight w:val="1260"/>
        </w:trPr>
        <w:tc>
          <w:tcPr>
            <w:tcW w:w="9673" w:type="dxa"/>
          </w:tcPr>
          <w:p w:rsidR="004167F4" w:rsidRDefault="004167F4" w:rsidP="004167F4">
            <w:pPr>
              <w:jc w:val="center"/>
              <w:rPr>
                <w:b/>
                <w:sz w:val="28"/>
                <w:szCs w:val="28"/>
              </w:rPr>
            </w:pPr>
            <w:r w:rsidRPr="00345303">
              <w:rPr>
                <w:b/>
                <w:sz w:val="28"/>
                <w:szCs w:val="28"/>
              </w:rPr>
              <w:t>УКРАЇНА</w:t>
            </w:r>
          </w:p>
          <w:p w:rsidR="004167F4" w:rsidRDefault="004167F4" w:rsidP="0041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БОЯРСЬКА МІСЬКА</w:t>
            </w:r>
            <w:r w:rsidRPr="00345303">
              <w:rPr>
                <w:b/>
                <w:sz w:val="28"/>
                <w:szCs w:val="28"/>
              </w:rPr>
              <w:t xml:space="preserve"> РАДА </w:t>
            </w:r>
          </w:p>
          <w:p w:rsidR="004167F4" w:rsidRDefault="004167F4" w:rsidP="0041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КИЇВ</w:t>
            </w:r>
            <w:r w:rsidRPr="00345303">
              <w:rPr>
                <w:b/>
                <w:sz w:val="28"/>
                <w:szCs w:val="28"/>
              </w:rPr>
              <w:t>СЬКОЇ ОБЛАСТІ</w:t>
            </w:r>
          </w:p>
          <w:p w:rsidR="004167F4" w:rsidRPr="006A7502" w:rsidRDefault="004167F4" w:rsidP="004167F4">
            <w:pPr>
              <w:jc w:val="center"/>
            </w:pPr>
          </w:p>
          <w:p w:rsidR="004167F4" w:rsidRPr="00782380" w:rsidRDefault="004167F4" w:rsidP="004167F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ВИКОНАВЧИЙ КОМІТЕТ</w:t>
            </w:r>
          </w:p>
          <w:p w:rsidR="004167F4" w:rsidRDefault="004167F4" w:rsidP="004167F4">
            <w:pPr>
              <w:jc w:val="center"/>
              <w:rPr>
                <w:b/>
                <w:sz w:val="28"/>
                <w:szCs w:val="28"/>
              </w:rPr>
            </w:pPr>
          </w:p>
          <w:p w:rsidR="0012714F" w:rsidRDefault="004167F4" w:rsidP="004167F4">
            <w:pPr>
              <w:jc w:val="center"/>
              <w:rPr>
                <w:b/>
                <w:sz w:val="28"/>
                <w:szCs w:val="28"/>
              </w:rPr>
            </w:pPr>
            <w:r w:rsidRPr="00345303">
              <w:rPr>
                <w:b/>
                <w:sz w:val="28"/>
                <w:szCs w:val="28"/>
              </w:rPr>
              <w:t>РІШЕННЯ</w:t>
            </w:r>
          </w:p>
          <w:p w:rsidR="00F83B83" w:rsidRPr="00EC2F17" w:rsidRDefault="00F83B83" w:rsidP="004167F4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F83B83" w:rsidRPr="00EC2F17" w:rsidTr="00680CD1">
        <w:trPr>
          <w:trHeight w:val="822"/>
        </w:trPr>
        <w:tc>
          <w:tcPr>
            <w:tcW w:w="9673" w:type="dxa"/>
          </w:tcPr>
          <w:p w:rsidR="00F83B83" w:rsidRPr="00F83B83" w:rsidRDefault="00680CD1" w:rsidP="00107CE4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A71FB7">
              <w:rPr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szCs w:val="28"/>
                <w:lang w:val="uk-UA"/>
              </w:rPr>
              <w:t>18 вересня</w:t>
            </w:r>
            <w:r w:rsidR="003D10A9">
              <w:rPr>
                <w:sz w:val="28"/>
                <w:szCs w:val="28"/>
                <w:lang w:val="uk-UA"/>
              </w:rPr>
              <w:t xml:space="preserve"> </w:t>
            </w:r>
            <w:r w:rsidR="000D5D62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5</w:t>
            </w:r>
            <w:r w:rsidR="00F83B83" w:rsidRPr="005138AA">
              <w:rPr>
                <w:sz w:val="28"/>
                <w:szCs w:val="28"/>
                <w:lang w:val="uk-UA"/>
              </w:rPr>
              <w:t xml:space="preserve"> року      </w:t>
            </w:r>
            <w:r w:rsidR="0020303A">
              <w:rPr>
                <w:sz w:val="28"/>
                <w:szCs w:val="28"/>
                <w:lang w:val="uk-UA"/>
              </w:rPr>
              <w:t xml:space="preserve"> </w:t>
            </w:r>
            <w:r w:rsidR="00F83B83" w:rsidRPr="005138AA">
              <w:rPr>
                <w:sz w:val="28"/>
                <w:szCs w:val="28"/>
                <w:lang w:val="uk-UA"/>
              </w:rPr>
              <w:t xml:space="preserve">    </w:t>
            </w:r>
            <w:r w:rsidR="00FA5743" w:rsidRPr="00FA5743">
              <w:rPr>
                <w:sz w:val="28"/>
                <w:szCs w:val="28"/>
              </w:rPr>
              <w:t xml:space="preserve">   </w:t>
            </w:r>
            <w:r w:rsidR="00F83B83" w:rsidRPr="005138AA">
              <w:rPr>
                <w:sz w:val="28"/>
                <w:szCs w:val="28"/>
                <w:lang w:val="uk-UA"/>
              </w:rPr>
              <w:t xml:space="preserve">   м. Боярка                                    № </w:t>
            </w:r>
            <w:r w:rsidR="00A53891">
              <w:rPr>
                <w:sz w:val="28"/>
                <w:szCs w:val="28"/>
                <w:lang w:val="uk-UA"/>
              </w:rPr>
              <w:t>2/3</w:t>
            </w:r>
            <w:bookmarkStart w:id="0" w:name="_GoBack"/>
            <w:bookmarkEnd w:id="0"/>
          </w:p>
        </w:tc>
      </w:tr>
    </w:tbl>
    <w:p w:rsidR="00FA5743" w:rsidRPr="001C3AE5" w:rsidRDefault="00FA5743" w:rsidP="00FA5743">
      <w:pPr>
        <w:rPr>
          <w:b/>
          <w:bCs/>
          <w:sz w:val="28"/>
          <w:szCs w:val="28"/>
        </w:rPr>
      </w:pPr>
      <w:r w:rsidRPr="001C3AE5">
        <w:rPr>
          <w:b/>
          <w:bCs/>
          <w:sz w:val="28"/>
          <w:szCs w:val="28"/>
        </w:rPr>
        <w:t xml:space="preserve">Про </w:t>
      </w:r>
      <w:r w:rsidR="00680CD1" w:rsidRPr="001C3AE5">
        <w:rPr>
          <w:b/>
          <w:bCs/>
          <w:sz w:val="28"/>
          <w:szCs w:val="28"/>
          <w:lang w:val="uk-UA"/>
        </w:rPr>
        <w:t>внесення змін до</w:t>
      </w:r>
      <w:r w:rsidRPr="001C3AE5">
        <w:rPr>
          <w:b/>
          <w:bCs/>
          <w:sz w:val="28"/>
          <w:szCs w:val="28"/>
        </w:rPr>
        <w:t xml:space="preserve"> </w:t>
      </w:r>
      <w:proofErr w:type="spellStart"/>
      <w:r w:rsidRPr="001C3AE5">
        <w:rPr>
          <w:b/>
          <w:bCs/>
          <w:sz w:val="28"/>
          <w:szCs w:val="28"/>
        </w:rPr>
        <w:t>інформаційних</w:t>
      </w:r>
      <w:proofErr w:type="spellEnd"/>
      <w:r w:rsidRPr="001C3AE5">
        <w:rPr>
          <w:b/>
          <w:bCs/>
          <w:sz w:val="28"/>
          <w:szCs w:val="28"/>
        </w:rPr>
        <w:t xml:space="preserve"> </w:t>
      </w:r>
    </w:p>
    <w:p w:rsidR="002131EC" w:rsidRPr="001C3AE5" w:rsidRDefault="00FA5743" w:rsidP="006D2355">
      <w:pPr>
        <w:rPr>
          <w:b/>
          <w:bCs/>
          <w:sz w:val="28"/>
          <w:szCs w:val="28"/>
          <w:lang w:val="uk-UA"/>
        </w:rPr>
      </w:pPr>
      <w:r w:rsidRPr="001C3AE5">
        <w:rPr>
          <w:b/>
          <w:bCs/>
          <w:sz w:val="28"/>
          <w:szCs w:val="28"/>
        </w:rPr>
        <w:t xml:space="preserve">та </w:t>
      </w:r>
      <w:proofErr w:type="spellStart"/>
      <w:r w:rsidRPr="001C3AE5">
        <w:rPr>
          <w:b/>
          <w:bCs/>
          <w:sz w:val="28"/>
          <w:szCs w:val="28"/>
        </w:rPr>
        <w:t>технологічних</w:t>
      </w:r>
      <w:proofErr w:type="spellEnd"/>
      <w:r w:rsidRPr="001C3AE5">
        <w:rPr>
          <w:b/>
          <w:bCs/>
          <w:sz w:val="28"/>
          <w:szCs w:val="28"/>
        </w:rPr>
        <w:t xml:space="preserve"> </w:t>
      </w:r>
      <w:proofErr w:type="spellStart"/>
      <w:r w:rsidRPr="001C3AE5">
        <w:rPr>
          <w:b/>
          <w:bCs/>
          <w:sz w:val="28"/>
          <w:szCs w:val="28"/>
        </w:rPr>
        <w:t>карток</w:t>
      </w:r>
      <w:proofErr w:type="spellEnd"/>
      <w:r w:rsidRPr="001C3AE5">
        <w:rPr>
          <w:b/>
          <w:bCs/>
          <w:sz w:val="28"/>
          <w:szCs w:val="28"/>
        </w:rPr>
        <w:t xml:space="preserve"> </w:t>
      </w:r>
      <w:proofErr w:type="spellStart"/>
      <w:r w:rsidRPr="001C3AE5">
        <w:rPr>
          <w:b/>
          <w:bCs/>
          <w:sz w:val="28"/>
          <w:szCs w:val="28"/>
        </w:rPr>
        <w:t>адміністративних</w:t>
      </w:r>
      <w:proofErr w:type="spellEnd"/>
      <w:r w:rsidRPr="001C3AE5">
        <w:rPr>
          <w:b/>
          <w:bCs/>
          <w:sz w:val="28"/>
          <w:szCs w:val="28"/>
        </w:rPr>
        <w:t xml:space="preserve"> </w:t>
      </w:r>
      <w:proofErr w:type="spellStart"/>
      <w:r w:rsidR="006D2355" w:rsidRPr="001C3AE5">
        <w:rPr>
          <w:b/>
          <w:bCs/>
          <w:sz w:val="28"/>
          <w:szCs w:val="28"/>
        </w:rPr>
        <w:t>послуг</w:t>
      </w:r>
      <w:proofErr w:type="spellEnd"/>
    </w:p>
    <w:p w:rsidR="006D2355" w:rsidRPr="006D2355" w:rsidRDefault="006D2355" w:rsidP="006D2355">
      <w:pPr>
        <w:rPr>
          <w:sz w:val="28"/>
          <w:szCs w:val="28"/>
          <w:lang w:val="uk-UA"/>
        </w:rPr>
      </w:pPr>
    </w:p>
    <w:p w:rsidR="0020303A" w:rsidRDefault="00486373" w:rsidP="0020303A">
      <w:pPr>
        <w:suppressAutoHyphens/>
        <w:spacing w:line="216" w:lineRule="auto"/>
        <w:jc w:val="both"/>
        <w:rPr>
          <w:sz w:val="28"/>
          <w:szCs w:val="28"/>
          <w:lang w:val="uk-UA"/>
        </w:rPr>
      </w:pPr>
      <w:r w:rsidRPr="0020303A">
        <w:rPr>
          <w:sz w:val="28"/>
          <w:szCs w:val="28"/>
          <w:shd w:val="clear" w:color="auto" w:fill="FFFFFF"/>
          <w:lang w:val="uk-UA"/>
        </w:rPr>
        <w:t xml:space="preserve">      </w:t>
      </w:r>
      <w:r w:rsidR="0020303A" w:rsidRPr="0020303A">
        <w:rPr>
          <w:sz w:val="28"/>
          <w:szCs w:val="28"/>
          <w:lang w:val="uk-UA"/>
        </w:rPr>
        <w:t>Керуючись Закону України «Про місцеве самоврядування в Україні»</w:t>
      </w:r>
      <w:r w:rsidR="00663CA9">
        <w:rPr>
          <w:sz w:val="28"/>
          <w:szCs w:val="28"/>
          <w:lang w:val="uk-UA"/>
        </w:rPr>
        <w:t xml:space="preserve"> та</w:t>
      </w:r>
      <w:r w:rsidR="0020303A" w:rsidRPr="0020303A">
        <w:rPr>
          <w:sz w:val="28"/>
          <w:szCs w:val="28"/>
          <w:lang w:val="uk-UA"/>
        </w:rPr>
        <w:t xml:space="preserve"> з метою упорядкування адміністративних послуг</w:t>
      </w:r>
      <w:r w:rsidR="0020303A" w:rsidRPr="00663CA9">
        <w:rPr>
          <w:sz w:val="28"/>
          <w:szCs w:val="28"/>
          <w:lang w:val="uk-UA"/>
        </w:rPr>
        <w:t>, що нада</w:t>
      </w:r>
      <w:r w:rsidR="00D13D1F">
        <w:rPr>
          <w:sz w:val="28"/>
          <w:szCs w:val="28"/>
          <w:lang w:val="uk-UA"/>
        </w:rPr>
        <w:t>ю</w:t>
      </w:r>
      <w:r w:rsidR="0020303A" w:rsidRPr="00663CA9">
        <w:rPr>
          <w:sz w:val="28"/>
          <w:szCs w:val="28"/>
          <w:lang w:val="uk-UA"/>
        </w:rPr>
        <w:t xml:space="preserve">ться </w:t>
      </w:r>
      <w:r w:rsidR="00D13D1F">
        <w:rPr>
          <w:sz w:val="28"/>
          <w:szCs w:val="28"/>
          <w:lang w:val="uk-UA"/>
        </w:rPr>
        <w:t xml:space="preserve">через </w:t>
      </w:r>
      <w:r w:rsidR="00D13D1F" w:rsidRPr="00A12F71">
        <w:rPr>
          <w:sz w:val="28"/>
          <w:szCs w:val="28"/>
          <w:lang w:val="uk-UA"/>
        </w:rPr>
        <w:t>управління "Центр надання адміністративних послуг"</w:t>
      </w:r>
      <w:r w:rsidR="00D13D1F">
        <w:rPr>
          <w:sz w:val="28"/>
          <w:szCs w:val="28"/>
          <w:lang w:val="uk-UA"/>
        </w:rPr>
        <w:t xml:space="preserve"> </w:t>
      </w:r>
      <w:r w:rsidR="00663CA9">
        <w:rPr>
          <w:sz w:val="28"/>
          <w:szCs w:val="28"/>
          <w:lang w:val="uk-UA"/>
        </w:rPr>
        <w:t>виконавч</w:t>
      </w:r>
      <w:r w:rsidR="00D13D1F">
        <w:rPr>
          <w:sz w:val="28"/>
          <w:szCs w:val="28"/>
          <w:lang w:val="uk-UA"/>
        </w:rPr>
        <w:t>ого</w:t>
      </w:r>
      <w:r w:rsidR="00663CA9">
        <w:rPr>
          <w:sz w:val="28"/>
          <w:szCs w:val="28"/>
          <w:lang w:val="uk-UA"/>
        </w:rPr>
        <w:t xml:space="preserve"> комітет</w:t>
      </w:r>
      <w:r w:rsidR="00D13D1F">
        <w:rPr>
          <w:sz w:val="28"/>
          <w:szCs w:val="28"/>
          <w:lang w:val="uk-UA"/>
        </w:rPr>
        <w:t>у</w:t>
      </w:r>
      <w:r w:rsidR="0020303A" w:rsidRPr="0020303A">
        <w:rPr>
          <w:sz w:val="28"/>
          <w:szCs w:val="28"/>
          <w:lang w:val="uk-UA"/>
        </w:rPr>
        <w:t xml:space="preserve"> Боярської міської ради</w:t>
      </w:r>
      <w:r w:rsidR="001B7E48">
        <w:rPr>
          <w:sz w:val="28"/>
          <w:szCs w:val="28"/>
          <w:lang w:val="uk-UA"/>
        </w:rPr>
        <w:t>,-</w:t>
      </w:r>
    </w:p>
    <w:p w:rsidR="0020303A" w:rsidRPr="0020303A" w:rsidRDefault="0020303A" w:rsidP="0020303A">
      <w:pPr>
        <w:suppressAutoHyphens/>
        <w:spacing w:line="216" w:lineRule="auto"/>
        <w:jc w:val="both"/>
        <w:rPr>
          <w:b/>
          <w:sz w:val="28"/>
          <w:szCs w:val="28"/>
          <w:lang w:val="uk-UA"/>
        </w:rPr>
      </w:pPr>
    </w:p>
    <w:p w:rsidR="002131EC" w:rsidRPr="002131EC" w:rsidRDefault="002131EC" w:rsidP="002131EC">
      <w:pPr>
        <w:jc w:val="center"/>
        <w:rPr>
          <w:b/>
          <w:sz w:val="28"/>
          <w:szCs w:val="28"/>
          <w:lang w:val="uk-UA"/>
        </w:rPr>
      </w:pPr>
      <w:r w:rsidRPr="002131EC">
        <w:rPr>
          <w:b/>
          <w:sz w:val="28"/>
          <w:szCs w:val="28"/>
          <w:lang w:val="uk-UA"/>
        </w:rPr>
        <w:t>ВИКОН</w:t>
      </w:r>
      <w:r>
        <w:rPr>
          <w:b/>
          <w:sz w:val="28"/>
          <w:szCs w:val="28"/>
          <w:lang w:val="uk-UA"/>
        </w:rPr>
        <w:t xml:space="preserve">АВЧИЙ </w:t>
      </w:r>
      <w:r w:rsidRPr="002131EC">
        <w:rPr>
          <w:b/>
          <w:sz w:val="28"/>
          <w:szCs w:val="28"/>
          <w:lang w:val="uk-UA"/>
        </w:rPr>
        <w:t>КОМ</w:t>
      </w:r>
      <w:r>
        <w:rPr>
          <w:b/>
          <w:sz w:val="28"/>
          <w:szCs w:val="28"/>
          <w:lang w:val="uk-UA"/>
        </w:rPr>
        <w:t>ІТЕТ</w:t>
      </w:r>
      <w:r w:rsidRPr="002131EC">
        <w:rPr>
          <w:b/>
          <w:sz w:val="28"/>
          <w:szCs w:val="28"/>
          <w:lang w:val="uk-UA"/>
        </w:rPr>
        <w:t xml:space="preserve"> МІСЬКОЇ РАДИ</w:t>
      </w:r>
    </w:p>
    <w:p w:rsidR="002131EC" w:rsidRPr="002131EC" w:rsidRDefault="002131EC" w:rsidP="002131EC">
      <w:pPr>
        <w:jc w:val="both"/>
        <w:rPr>
          <w:b/>
          <w:sz w:val="28"/>
          <w:szCs w:val="28"/>
          <w:lang w:val="uk-UA"/>
        </w:rPr>
      </w:pPr>
      <w:r w:rsidRPr="002131EC">
        <w:rPr>
          <w:b/>
          <w:sz w:val="28"/>
          <w:szCs w:val="28"/>
          <w:lang w:val="uk-UA"/>
        </w:rPr>
        <w:t xml:space="preserve">                                                        ВИРІШИВ:</w:t>
      </w:r>
    </w:p>
    <w:p w:rsidR="002131EC" w:rsidRDefault="002131EC" w:rsidP="002131EC">
      <w:pPr>
        <w:jc w:val="both"/>
        <w:rPr>
          <w:sz w:val="28"/>
          <w:szCs w:val="28"/>
        </w:rPr>
      </w:pPr>
    </w:p>
    <w:p w:rsidR="008C6171" w:rsidRDefault="00680CD1" w:rsidP="006D2355">
      <w:pPr>
        <w:pStyle w:val="af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</w:t>
      </w:r>
      <w:r w:rsidR="006D2355" w:rsidRPr="006D2355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D2355" w:rsidRPr="006D2355">
        <w:rPr>
          <w:rFonts w:ascii="Times New Roman" w:hAnsi="Times New Roman" w:cs="Times New Roman"/>
          <w:sz w:val="28"/>
          <w:szCs w:val="28"/>
          <w:lang w:val="uk-UA"/>
        </w:rPr>
        <w:t xml:space="preserve"> карт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D2355" w:rsidRPr="006D2355">
        <w:rPr>
          <w:rFonts w:ascii="Times New Roman" w:hAnsi="Times New Roman" w:cs="Times New Roman"/>
          <w:sz w:val="28"/>
          <w:szCs w:val="28"/>
          <w:lang w:val="uk-UA"/>
        </w:rPr>
        <w:t xml:space="preserve">к адміністративних послуг, що надаються </w:t>
      </w:r>
      <w:r w:rsidR="00933B61" w:rsidRPr="00933B61">
        <w:rPr>
          <w:rFonts w:ascii="Times New Roman" w:hAnsi="Times New Roman" w:cs="Times New Roman"/>
          <w:sz w:val="28"/>
          <w:szCs w:val="28"/>
          <w:lang w:val="uk-UA"/>
        </w:rPr>
        <w:t>через управління "Центр надання адміністративних послуг" виконавчого комітету Боярської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 виклавши їх</w:t>
      </w:r>
      <w:r w:rsidR="006D2355" w:rsidRPr="006D2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новій редакції, що</w:t>
      </w:r>
      <w:r w:rsidR="006D2355">
        <w:rPr>
          <w:rFonts w:ascii="Times New Roman" w:hAnsi="Times New Roman" w:cs="Times New Roman"/>
          <w:sz w:val="28"/>
          <w:szCs w:val="28"/>
          <w:lang w:val="uk-UA"/>
        </w:rPr>
        <w:t xml:space="preserve"> дода</w:t>
      </w:r>
      <w:r w:rsidR="00933B6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C3AE5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6D23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5356" w:rsidRPr="00925356" w:rsidRDefault="00680CD1" w:rsidP="00925356">
      <w:pPr>
        <w:pStyle w:val="af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C3AE5">
        <w:rPr>
          <w:rFonts w:ascii="Times New Roman" w:hAnsi="Times New Roman" w:cs="Times New Roman"/>
          <w:sz w:val="28"/>
          <w:szCs w:val="28"/>
          <w:lang w:val="uk-UA"/>
        </w:rPr>
        <w:t>нес</w:t>
      </w:r>
      <w:r w:rsidR="006D2355" w:rsidRPr="006D2355">
        <w:rPr>
          <w:rFonts w:ascii="Times New Roman" w:hAnsi="Times New Roman" w:cs="Times New Roman"/>
          <w:sz w:val="28"/>
          <w:szCs w:val="28"/>
          <w:lang w:val="uk-UA"/>
        </w:rPr>
        <w:t>ти</w:t>
      </w:r>
      <w:proofErr w:type="spellEnd"/>
      <w:r w:rsidR="006D2355" w:rsidRPr="006D2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AE5">
        <w:rPr>
          <w:rFonts w:ascii="Times New Roman" w:hAnsi="Times New Roman" w:cs="Times New Roman"/>
          <w:sz w:val="28"/>
          <w:szCs w:val="28"/>
          <w:lang w:val="uk-UA"/>
        </w:rPr>
        <w:t xml:space="preserve">зміни до </w:t>
      </w:r>
      <w:r w:rsidR="006D2355">
        <w:rPr>
          <w:rFonts w:ascii="Times New Roman" w:hAnsi="Times New Roman" w:cs="Times New Roman"/>
          <w:sz w:val="28"/>
          <w:szCs w:val="28"/>
          <w:lang w:val="uk-UA"/>
        </w:rPr>
        <w:t>технологіч</w:t>
      </w:r>
      <w:r w:rsidR="006D2355" w:rsidRPr="006D235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C3AE5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D2355" w:rsidRPr="006D2355">
        <w:rPr>
          <w:rFonts w:ascii="Times New Roman" w:hAnsi="Times New Roman" w:cs="Times New Roman"/>
          <w:sz w:val="28"/>
          <w:szCs w:val="28"/>
          <w:lang w:val="uk-UA"/>
        </w:rPr>
        <w:t xml:space="preserve"> карт</w:t>
      </w:r>
      <w:r w:rsidR="001C3AE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D2355" w:rsidRPr="006D2355">
        <w:rPr>
          <w:rFonts w:ascii="Times New Roman" w:hAnsi="Times New Roman" w:cs="Times New Roman"/>
          <w:sz w:val="28"/>
          <w:szCs w:val="28"/>
          <w:lang w:val="uk-UA"/>
        </w:rPr>
        <w:t xml:space="preserve">к адміністративних послуг, що надаються виконавчим комітетом Боярської міської </w:t>
      </w:r>
      <w:r w:rsidR="001C3AE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D2355" w:rsidRPr="006D2355">
        <w:rPr>
          <w:rFonts w:ascii="Times New Roman" w:hAnsi="Times New Roman" w:cs="Times New Roman"/>
          <w:sz w:val="28"/>
          <w:szCs w:val="28"/>
          <w:lang w:val="uk-UA"/>
        </w:rPr>
        <w:t>ади</w:t>
      </w:r>
      <w:r w:rsidR="001C3A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D2355" w:rsidRPr="006D2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AE5" w:rsidRPr="001C3AE5">
        <w:rPr>
          <w:rFonts w:ascii="Times New Roman" w:hAnsi="Times New Roman" w:cs="Times New Roman"/>
          <w:sz w:val="28"/>
          <w:szCs w:val="28"/>
          <w:lang w:val="uk-UA"/>
        </w:rPr>
        <w:t>виклавши їх в новій редакції, що дода</w:t>
      </w:r>
      <w:r w:rsidR="00933B6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C3AE5" w:rsidRPr="001C3AE5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6D23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2355" w:rsidRPr="006D2355" w:rsidRDefault="006D2355" w:rsidP="006D2355">
      <w:pPr>
        <w:pStyle w:val="af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</w:t>
      </w:r>
      <w:r w:rsidR="001C3AE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AE5" w:rsidRPr="001C3AE5">
        <w:rPr>
          <w:rFonts w:ascii="Times New Roman" w:hAnsi="Times New Roman" w:cs="Times New Roman"/>
          <w:sz w:val="28"/>
          <w:szCs w:val="28"/>
          <w:lang w:val="uk-UA"/>
        </w:rPr>
        <w:t>відповідно до розподілу функціональних обов’язків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E9A" w:rsidRPr="005D3E9A" w:rsidRDefault="005D3E9A" w:rsidP="008C6171">
      <w:pPr>
        <w:pStyle w:val="ad"/>
        <w:spacing w:after="0"/>
        <w:ind w:left="540"/>
        <w:jc w:val="both"/>
        <w:rPr>
          <w:color w:val="000000" w:themeColor="text1"/>
          <w:sz w:val="28"/>
          <w:szCs w:val="28"/>
        </w:rPr>
      </w:pPr>
    </w:p>
    <w:p w:rsidR="00EC2F17" w:rsidRPr="00EC2F17" w:rsidRDefault="00EC2F17" w:rsidP="00EC2F17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9F205B" w:rsidRDefault="009F205B" w:rsidP="009F205B">
      <w:pPr>
        <w:rPr>
          <w:rFonts w:ascii="pf_din" w:hAnsi="pf_din"/>
          <w:b/>
          <w:color w:val="333333"/>
          <w:sz w:val="20"/>
          <w:szCs w:val="20"/>
          <w:lang w:eastAsia="en-US"/>
        </w:rPr>
      </w:pPr>
      <w:proofErr w:type="spellStart"/>
      <w:proofErr w:type="gramStart"/>
      <w:r>
        <w:rPr>
          <w:b/>
          <w:color w:val="000000"/>
          <w:sz w:val="28"/>
          <w:szCs w:val="28"/>
          <w:lang w:eastAsia="en-US"/>
        </w:rPr>
        <w:t>Міський</w:t>
      </w:r>
      <w:proofErr w:type="spellEnd"/>
      <w:r>
        <w:rPr>
          <w:b/>
          <w:color w:val="000000"/>
          <w:sz w:val="28"/>
          <w:szCs w:val="28"/>
          <w:lang w:eastAsia="en-US"/>
        </w:rPr>
        <w:t xml:space="preserve"> </w:t>
      </w:r>
      <w:r w:rsidR="006D2355">
        <w:rPr>
          <w:b/>
          <w:color w:val="000000"/>
          <w:sz w:val="28"/>
          <w:szCs w:val="28"/>
          <w:lang w:val="uk-UA" w:eastAsia="en-US"/>
        </w:rPr>
        <w:t xml:space="preserve"> </w:t>
      </w:r>
      <w:r>
        <w:rPr>
          <w:b/>
          <w:color w:val="000000"/>
          <w:sz w:val="28"/>
          <w:szCs w:val="28"/>
          <w:lang w:eastAsia="en-US"/>
        </w:rPr>
        <w:t>голова</w:t>
      </w:r>
      <w:proofErr w:type="gramEnd"/>
      <w:r>
        <w:rPr>
          <w:b/>
          <w:color w:val="000000"/>
          <w:sz w:val="28"/>
          <w:szCs w:val="28"/>
          <w:lang w:val="en-US" w:eastAsia="en-US"/>
        </w:rPr>
        <w:t>          </w:t>
      </w:r>
      <w:r>
        <w:rPr>
          <w:b/>
          <w:color w:val="000000"/>
          <w:sz w:val="28"/>
          <w:szCs w:val="28"/>
          <w:lang w:eastAsia="en-US"/>
        </w:rPr>
        <w:t xml:space="preserve">                                                </w:t>
      </w:r>
      <w:r>
        <w:rPr>
          <w:b/>
          <w:color w:val="000000"/>
          <w:sz w:val="28"/>
          <w:szCs w:val="28"/>
          <w:lang w:val="en-US" w:eastAsia="en-US"/>
        </w:rPr>
        <w:t>          </w:t>
      </w:r>
      <w:r>
        <w:rPr>
          <w:b/>
          <w:color w:val="000000"/>
          <w:sz w:val="28"/>
          <w:szCs w:val="28"/>
          <w:lang w:eastAsia="en-US"/>
        </w:rPr>
        <w:t>О</w:t>
      </w:r>
      <w:proofErr w:type="spellStart"/>
      <w:r w:rsidR="00F02204">
        <w:rPr>
          <w:b/>
          <w:color w:val="000000"/>
          <w:sz w:val="28"/>
          <w:szCs w:val="28"/>
          <w:lang w:val="uk-UA" w:eastAsia="en-US"/>
        </w:rPr>
        <w:t>лександр</w:t>
      </w:r>
      <w:proofErr w:type="spellEnd"/>
      <w:r>
        <w:rPr>
          <w:b/>
          <w:color w:val="000000"/>
          <w:sz w:val="28"/>
          <w:szCs w:val="28"/>
          <w:lang w:eastAsia="en-US"/>
        </w:rPr>
        <w:t xml:space="preserve"> ЗАРУБІН</w:t>
      </w:r>
    </w:p>
    <w:p w:rsidR="009F205B" w:rsidRDefault="009F205B" w:rsidP="009F205B">
      <w:pPr>
        <w:shd w:val="clear" w:color="auto" w:fill="FFFFFF"/>
        <w:textAlignment w:val="center"/>
        <w:rPr>
          <w:rFonts w:ascii="pf_din" w:hAnsi="pf_din"/>
          <w:color w:val="A0E7FE"/>
          <w:sz w:val="18"/>
          <w:szCs w:val="18"/>
          <w:lang w:eastAsia="en-US"/>
        </w:rPr>
      </w:pPr>
    </w:p>
    <w:p w:rsidR="00291C93" w:rsidRDefault="00291C93" w:rsidP="0012714F">
      <w:pPr>
        <w:rPr>
          <w:lang w:val="uk-UA"/>
        </w:rPr>
      </w:pPr>
    </w:p>
    <w:p w:rsidR="00291C93" w:rsidRDefault="00291C9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  <w:proofErr w:type="spellStart"/>
      <w:r w:rsidRPr="001C3AE5">
        <w:rPr>
          <w:rFonts w:eastAsiaTheme="minorHAnsi"/>
          <w:sz w:val="28"/>
          <w:szCs w:val="28"/>
          <w:lang w:eastAsia="en-US"/>
        </w:rPr>
        <w:t>Підготував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>:</w:t>
      </w: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  <w:proofErr w:type="spellStart"/>
      <w:r w:rsidRPr="001C3AE5">
        <w:rPr>
          <w:rFonts w:eastAsiaTheme="minorHAnsi"/>
          <w:sz w:val="28"/>
          <w:szCs w:val="28"/>
          <w:lang w:eastAsia="en-US"/>
        </w:rPr>
        <w:t>Головний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спеціаліст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відділу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економічного</w:t>
      </w:r>
      <w:proofErr w:type="spellEnd"/>
    </w:p>
    <w:p w:rsidR="001C3AE5" w:rsidRDefault="001C3AE5" w:rsidP="001C3AE5">
      <w:pPr>
        <w:rPr>
          <w:rFonts w:eastAsiaTheme="minorHAnsi"/>
          <w:sz w:val="28"/>
          <w:szCs w:val="28"/>
          <w:lang w:eastAsia="en-US"/>
        </w:rPr>
      </w:pPr>
      <w:proofErr w:type="spellStart"/>
      <w:r w:rsidRPr="001C3AE5">
        <w:rPr>
          <w:rFonts w:eastAsiaTheme="minorHAnsi"/>
          <w:sz w:val="28"/>
          <w:szCs w:val="28"/>
          <w:lang w:eastAsia="en-US"/>
        </w:rPr>
        <w:t>аналізу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та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стратегічного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планування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  <w:t xml:space="preserve">    А.СОВА</w:t>
      </w: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  <w:proofErr w:type="spellStart"/>
      <w:r w:rsidRPr="001C3AE5">
        <w:rPr>
          <w:rFonts w:eastAsiaTheme="minorHAnsi"/>
          <w:sz w:val="28"/>
          <w:szCs w:val="28"/>
          <w:lang w:eastAsia="en-US"/>
        </w:rPr>
        <w:t>Погоджено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>:</w:t>
      </w:r>
    </w:p>
    <w:p w:rsidR="001C3AE5" w:rsidRDefault="001C3AE5" w:rsidP="001C3AE5">
      <w:pPr>
        <w:rPr>
          <w:rFonts w:eastAsiaTheme="minorHAnsi"/>
          <w:sz w:val="28"/>
          <w:szCs w:val="28"/>
          <w:lang w:eastAsia="en-US"/>
        </w:rPr>
      </w:pPr>
      <w:r w:rsidRPr="001C3AE5">
        <w:rPr>
          <w:rFonts w:eastAsiaTheme="minorHAnsi"/>
          <w:sz w:val="28"/>
          <w:szCs w:val="28"/>
          <w:lang w:eastAsia="en-US"/>
        </w:rPr>
        <w:t xml:space="preserve">Перший заступник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міського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голови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ab/>
        <w:t xml:space="preserve">      </w:t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  <w:t xml:space="preserve">             Т.КОЧКОВА</w:t>
      </w: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  <w:proofErr w:type="gramStart"/>
      <w:r w:rsidRPr="001C3AE5">
        <w:rPr>
          <w:rFonts w:eastAsiaTheme="minorHAnsi"/>
          <w:sz w:val="28"/>
          <w:szCs w:val="28"/>
          <w:lang w:eastAsia="en-US"/>
        </w:rPr>
        <w:t xml:space="preserve">Начальник 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відділу</w:t>
      </w:r>
      <w:proofErr w:type="spellEnd"/>
      <w:proofErr w:type="gram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економічного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аналізу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</w:p>
    <w:p w:rsidR="001C3AE5" w:rsidRDefault="001C3AE5" w:rsidP="001C3AE5">
      <w:pPr>
        <w:rPr>
          <w:rFonts w:eastAsiaTheme="minorHAnsi"/>
          <w:sz w:val="28"/>
          <w:szCs w:val="28"/>
          <w:lang w:eastAsia="en-US"/>
        </w:rPr>
      </w:pPr>
      <w:r w:rsidRPr="001C3AE5">
        <w:rPr>
          <w:rFonts w:eastAsiaTheme="minorHAnsi"/>
          <w:sz w:val="28"/>
          <w:szCs w:val="28"/>
          <w:lang w:eastAsia="en-US"/>
        </w:rPr>
        <w:t xml:space="preserve">та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стратегічного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планування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  <w:t xml:space="preserve">    А.ЛІЩУК</w:t>
      </w: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Default="001C3AE5" w:rsidP="001C3AE5">
      <w:pPr>
        <w:rPr>
          <w:rFonts w:eastAsiaTheme="minorHAnsi"/>
          <w:sz w:val="28"/>
          <w:szCs w:val="28"/>
          <w:lang w:eastAsia="en-US"/>
        </w:rPr>
      </w:pPr>
      <w:r w:rsidRPr="001C3AE5">
        <w:rPr>
          <w:rFonts w:eastAsiaTheme="minorHAnsi"/>
          <w:sz w:val="28"/>
          <w:szCs w:val="28"/>
          <w:lang w:eastAsia="en-US"/>
        </w:rPr>
        <w:t xml:space="preserve">Начальник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юридичного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відділу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proofErr w:type="gramStart"/>
      <w:r w:rsidRPr="001C3AE5">
        <w:rPr>
          <w:rFonts w:eastAsiaTheme="minorHAnsi"/>
          <w:sz w:val="28"/>
          <w:szCs w:val="28"/>
          <w:lang w:eastAsia="en-US"/>
        </w:rPr>
        <w:tab/>
        <w:t xml:space="preserve">  Л.МАРУЖЕНКО</w:t>
      </w:r>
      <w:proofErr w:type="gramEnd"/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  <w:proofErr w:type="spellStart"/>
      <w:r w:rsidRPr="001C3AE5">
        <w:rPr>
          <w:rFonts w:eastAsiaTheme="minorHAnsi"/>
          <w:sz w:val="28"/>
          <w:szCs w:val="28"/>
          <w:lang w:eastAsia="en-US"/>
        </w:rPr>
        <w:t>Головний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спеціаліст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з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питань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запобігання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</w:p>
    <w:p w:rsidR="00AB6DC3" w:rsidRPr="00AB6DC3" w:rsidRDefault="001C3AE5" w:rsidP="001C3AE5">
      <w:r w:rsidRPr="001C3AE5">
        <w:rPr>
          <w:rFonts w:eastAsiaTheme="minorHAnsi"/>
          <w:sz w:val="28"/>
          <w:szCs w:val="28"/>
          <w:lang w:eastAsia="en-US"/>
        </w:rPr>
        <w:t xml:space="preserve">та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виявлення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корупції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proofErr w:type="gramStart"/>
      <w:r w:rsidRPr="001C3AE5">
        <w:rPr>
          <w:rFonts w:eastAsiaTheme="minorHAnsi"/>
          <w:sz w:val="28"/>
          <w:szCs w:val="28"/>
          <w:lang w:eastAsia="en-US"/>
        </w:rPr>
        <w:tab/>
        <w:t xml:space="preserve">  О.НАРДЕКОВА</w:t>
      </w:r>
      <w:proofErr w:type="gramEnd"/>
    </w:p>
    <w:sectPr w:rsidR="00AB6DC3" w:rsidRPr="00AB6DC3" w:rsidSect="009F205B">
      <w:pgSz w:w="11906" w:h="16838"/>
      <w:pgMar w:top="426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f_d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74044D"/>
    <w:multiLevelType w:val="hybridMultilevel"/>
    <w:tmpl w:val="445AC6B4"/>
    <w:lvl w:ilvl="0" w:tplc="90B26E3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24C5E18"/>
    <w:multiLevelType w:val="hybridMultilevel"/>
    <w:tmpl w:val="25EC10BA"/>
    <w:lvl w:ilvl="0" w:tplc="9E4C4D0C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7FD1532"/>
    <w:multiLevelType w:val="hybridMultilevel"/>
    <w:tmpl w:val="CC1E3ED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E337AE3"/>
    <w:multiLevelType w:val="hybridMultilevel"/>
    <w:tmpl w:val="FBE05F02"/>
    <w:lvl w:ilvl="0" w:tplc="4E325DD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0EE52C70"/>
    <w:multiLevelType w:val="hybridMultilevel"/>
    <w:tmpl w:val="B2BA0740"/>
    <w:lvl w:ilvl="0" w:tplc="89D8B41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65B2E33"/>
    <w:multiLevelType w:val="hybridMultilevel"/>
    <w:tmpl w:val="7038B540"/>
    <w:lvl w:ilvl="0" w:tplc="1090A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8168CA"/>
    <w:multiLevelType w:val="hybridMultilevel"/>
    <w:tmpl w:val="C980DCA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C3A7680"/>
    <w:multiLevelType w:val="hybridMultilevel"/>
    <w:tmpl w:val="4ADC57B0"/>
    <w:lvl w:ilvl="0" w:tplc="72CA228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2CB2E21"/>
    <w:multiLevelType w:val="hybridMultilevel"/>
    <w:tmpl w:val="AECC5FB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EC2929"/>
    <w:multiLevelType w:val="hybridMultilevel"/>
    <w:tmpl w:val="1EDC1D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0A5175"/>
    <w:multiLevelType w:val="hybridMultilevel"/>
    <w:tmpl w:val="90A21BA8"/>
    <w:lvl w:ilvl="0" w:tplc="DCDEA962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FB54A7C"/>
    <w:multiLevelType w:val="hybridMultilevel"/>
    <w:tmpl w:val="A212FCE2"/>
    <w:lvl w:ilvl="0" w:tplc="92DC8E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AD624CC"/>
    <w:multiLevelType w:val="hybridMultilevel"/>
    <w:tmpl w:val="CD220880"/>
    <w:lvl w:ilvl="0" w:tplc="3B58F5B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11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15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4F"/>
    <w:rsid w:val="0001002F"/>
    <w:rsid w:val="00014CA2"/>
    <w:rsid w:val="0002369E"/>
    <w:rsid w:val="00030D78"/>
    <w:rsid w:val="000350B6"/>
    <w:rsid w:val="00035103"/>
    <w:rsid w:val="00036B21"/>
    <w:rsid w:val="000412C3"/>
    <w:rsid w:val="00055D2C"/>
    <w:rsid w:val="000620BE"/>
    <w:rsid w:val="0006343A"/>
    <w:rsid w:val="00067217"/>
    <w:rsid w:val="00076E73"/>
    <w:rsid w:val="00080E7E"/>
    <w:rsid w:val="000907AE"/>
    <w:rsid w:val="000960DC"/>
    <w:rsid w:val="000A21F2"/>
    <w:rsid w:val="000C5CA8"/>
    <w:rsid w:val="000C5E52"/>
    <w:rsid w:val="000C6032"/>
    <w:rsid w:val="000C6DC8"/>
    <w:rsid w:val="000D5D62"/>
    <w:rsid w:val="00102F33"/>
    <w:rsid w:val="00107CE4"/>
    <w:rsid w:val="00113A24"/>
    <w:rsid w:val="0012714F"/>
    <w:rsid w:val="00147CFF"/>
    <w:rsid w:val="001553C4"/>
    <w:rsid w:val="001600C2"/>
    <w:rsid w:val="00163108"/>
    <w:rsid w:val="00171CB2"/>
    <w:rsid w:val="00176FD5"/>
    <w:rsid w:val="001810F9"/>
    <w:rsid w:val="001A00AA"/>
    <w:rsid w:val="001A0C10"/>
    <w:rsid w:val="001B5223"/>
    <w:rsid w:val="001B7E48"/>
    <w:rsid w:val="001C2416"/>
    <w:rsid w:val="001C3AE5"/>
    <w:rsid w:val="001C62DF"/>
    <w:rsid w:val="001D08BC"/>
    <w:rsid w:val="001D51DD"/>
    <w:rsid w:val="001E118F"/>
    <w:rsid w:val="001E2E8B"/>
    <w:rsid w:val="001E5517"/>
    <w:rsid w:val="001E5A1C"/>
    <w:rsid w:val="001E73F8"/>
    <w:rsid w:val="001F0FD6"/>
    <w:rsid w:val="001F51CB"/>
    <w:rsid w:val="001F5380"/>
    <w:rsid w:val="0020303A"/>
    <w:rsid w:val="00212AB0"/>
    <w:rsid w:val="002131EC"/>
    <w:rsid w:val="002224D9"/>
    <w:rsid w:val="00224765"/>
    <w:rsid w:val="00230CE7"/>
    <w:rsid w:val="00233E76"/>
    <w:rsid w:val="0023706F"/>
    <w:rsid w:val="00262581"/>
    <w:rsid w:val="002728D2"/>
    <w:rsid w:val="00281157"/>
    <w:rsid w:val="002852CC"/>
    <w:rsid w:val="00291C93"/>
    <w:rsid w:val="002923F4"/>
    <w:rsid w:val="00292DDA"/>
    <w:rsid w:val="002A1A86"/>
    <w:rsid w:val="002A2235"/>
    <w:rsid w:val="002A4555"/>
    <w:rsid w:val="002A7F92"/>
    <w:rsid w:val="002F409F"/>
    <w:rsid w:val="00315F7D"/>
    <w:rsid w:val="003215BF"/>
    <w:rsid w:val="00331811"/>
    <w:rsid w:val="003347F0"/>
    <w:rsid w:val="003350B4"/>
    <w:rsid w:val="00347C24"/>
    <w:rsid w:val="00353164"/>
    <w:rsid w:val="0035798D"/>
    <w:rsid w:val="003627A5"/>
    <w:rsid w:val="00366CE7"/>
    <w:rsid w:val="00372A45"/>
    <w:rsid w:val="00377168"/>
    <w:rsid w:val="0039591F"/>
    <w:rsid w:val="003967C5"/>
    <w:rsid w:val="00396B2A"/>
    <w:rsid w:val="003A202F"/>
    <w:rsid w:val="003A6ACC"/>
    <w:rsid w:val="003B0544"/>
    <w:rsid w:val="003B1968"/>
    <w:rsid w:val="003C0E35"/>
    <w:rsid w:val="003C1B1C"/>
    <w:rsid w:val="003C30BC"/>
    <w:rsid w:val="003C547B"/>
    <w:rsid w:val="003C6D5C"/>
    <w:rsid w:val="003D0DDC"/>
    <w:rsid w:val="003D10A9"/>
    <w:rsid w:val="003D33CE"/>
    <w:rsid w:val="003D709E"/>
    <w:rsid w:val="003E2EA8"/>
    <w:rsid w:val="003F1C84"/>
    <w:rsid w:val="003F44AF"/>
    <w:rsid w:val="003F606F"/>
    <w:rsid w:val="00407B2C"/>
    <w:rsid w:val="004167F4"/>
    <w:rsid w:val="00422F85"/>
    <w:rsid w:val="004230F8"/>
    <w:rsid w:val="00424087"/>
    <w:rsid w:val="004242A8"/>
    <w:rsid w:val="0042468A"/>
    <w:rsid w:val="00426827"/>
    <w:rsid w:val="004271FC"/>
    <w:rsid w:val="004355F3"/>
    <w:rsid w:val="00436E80"/>
    <w:rsid w:val="00453A89"/>
    <w:rsid w:val="00455336"/>
    <w:rsid w:val="00457086"/>
    <w:rsid w:val="00465428"/>
    <w:rsid w:val="00466C12"/>
    <w:rsid w:val="00470895"/>
    <w:rsid w:val="00480079"/>
    <w:rsid w:val="00482841"/>
    <w:rsid w:val="00483DE3"/>
    <w:rsid w:val="00486373"/>
    <w:rsid w:val="0049304D"/>
    <w:rsid w:val="004A0579"/>
    <w:rsid w:val="004B5219"/>
    <w:rsid w:val="004C692A"/>
    <w:rsid w:val="004E1D98"/>
    <w:rsid w:val="004E514E"/>
    <w:rsid w:val="004F767D"/>
    <w:rsid w:val="005058F9"/>
    <w:rsid w:val="00507DD5"/>
    <w:rsid w:val="00514879"/>
    <w:rsid w:val="00516D81"/>
    <w:rsid w:val="0052252A"/>
    <w:rsid w:val="00540F58"/>
    <w:rsid w:val="0054294A"/>
    <w:rsid w:val="00567027"/>
    <w:rsid w:val="00571F21"/>
    <w:rsid w:val="005747D0"/>
    <w:rsid w:val="0058695B"/>
    <w:rsid w:val="005919FB"/>
    <w:rsid w:val="00595CA3"/>
    <w:rsid w:val="005963E8"/>
    <w:rsid w:val="005A1093"/>
    <w:rsid w:val="005B712D"/>
    <w:rsid w:val="005C0AA6"/>
    <w:rsid w:val="005D3E9A"/>
    <w:rsid w:val="005D555D"/>
    <w:rsid w:val="005D6F41"/>
    <w:rsid w:val="005E05C9"/>
    <w:rsid w:val="005E0CB6"/>
    <w:rsid w:val="005E37BD"/>
    <w:rsid w:val="005E3ED2"/>
    <w:rsid w:val="005F317D"/>
    <w:rsid w:val="005F50BB"/>
    <w:rsid w:val="005F6982"/>
    <w:rsid w:val="00602DE5"/>
    <w:rsid w:val="00613224"/>
    <w:rsid w:val="006178A4"/>
    <w:rsid w:val="00623449"/>
    <w:rsid w:val="00624660"/>
    <w:rsid w:val="00625BEB"/>
    <w:rsid w:val="00625D0B"/>
    <w:rsid w:val="006260D2"/>
    <w:rsid w:val="00631FD0"/>
    <w:rsid w:val="00635CA8"/>
    <w:rsid w:val="006379AF"/>
    <w:rsid w:val="00644743"/>
    <w:rsid w:val="00644ACC"/>
    <w:rsid w:val="00662FDD"/>
    <w:rsid w:val="00663CA9"/>
    <w:rsid w:val="00666C51"/>
    <w:rsid w:val="00670F3B"/>
    <w:rsid w:val="006764FC"/>
    <w:rsid w:val="00680CD1"/>
    <w:rsid w:val="00685887"/>
    <w:rsid w:val="00694073"/>
    <w:rsid w:val="00696813"/>
    <w:rsid w:val="006A521D"/>
    <w:rsid w:val="006C69DB"/>
    <w:rsid w:val="006C738B"/>
    <w:rsid w:val="006D0645"/>
    <w:rsid w:val="006D0B43"/>
    <w:rsid w:val="006D2355"/>
    <w:rsid w:val="006D4FC8"/>
    <w:rsid w:val="006E31C3"/>
    <w:rsid w:val="006F6ED2"/>
    <w:rsid w:val="00725535"/>
    <w:rsid w:val="00742D14"/>
    <w:rsid w:val="00742FDB"/>
    <w:rsid w:val="00743AC3"/>
    <w:rsid w:val="007701F5"/>
    <w:rsid w:val="007738B3"/>
    <w:rsid w:val="00780F6C"/>
    <w:rsid w:val="007A7052"/>
    <w:rsid w:val="007B15ED"/>
    <w:rsid w:val="007C6C62"/>
    <w:rsid w:val="007D1306"/>
    <w:rsid w:val="007D256A"/>
    <w:rsid w:val="007E149C"/>
    <w:rsid w:val="007E163A"/>
    <w:rsid w:val="007F4E09"/>
    <w:rsid w:val="00811247"/>
    <w:rsid w:val="00816D6C"/>
    <w:rsid w:val="00817EC5"/>
    <w:rsid w:val="00824002"/>
    <w:rsid w:val="008241B6"/>
    <w:rsid w:val="00825EAC"/>
    <w:rsid w:val="00835DDD"/>
    <w:rsid w:val="0083673E"/>
    <w:rsid w:val="008459B8"/>
    <w:rsid w:val="00846D69"/>
    <w:rsid w:val="00852B28"/>
    <w:rsid w:val="00860529"/>
    <w:rsid w:val="00873F5A"/>
    <w:rsid w:val="008817A4"/>
    <w:rsid w:val="00883801"/>
    <w:rsid w:val="00886CD5"/>
    <w:rsid w:val="0089095C"/>
    <w:rsid w:val="00895B9A"/>
    <w:rsid w:val="00897979"/>
    <w:rsid w:val="008B11CE"/>
    <w:rsid w:val="008C0BD6"/>
    <w:rsid w:val="008C6171"/>
    <w:rsid w:val="008D11D1"/>
    <w:rsid w:val="008E018D"/>
    <w:rsid w:val="008E40E1"/>
    <w:rsid w:val="008E7294"/>
    <w:rsid w:val="008F64F1"/>
    <w:rsid w:val="008F78EA"/>
    <w:rsid w:val="009018E5"/>
    <w:rsid w:val="0090506B"/>
    <w:rsid w:val="00906B73"/>
    <w:rsid w:val="00911471"/>
    <w:rsid w:val="00913A3E"/>
    <w:rsid w:val="009210F9"/>
    <w:rsid w:val="0092407E"/>
    <w:rsid w:val="00924081"/>
    <w:rsid w:val="009251AE"/>
    <w:rsid w:val="00925356"/>
    <w:rsid w:val="0092640A"/>
    <w:rsid w:val="00933B61"/>
    <w:rsid w:val="00933D71"/>
    <w:rsid w:val="009429C2"/>
    <w:rsid w:val="00943331"/>
    <w:rsid w:val="00943416"/>
    <w:rsid w:val="009456D7"/>
    <w:rsid w:val="00946053"/>
    <w:rsid w:val="0096332F"/>
    <w:rsid w:val="00976A2C"/>
    <w:rsid w:val="00980D46"/>
    <w:rsid w:val="00992BB9"/>
    <w:rsid w:val="00993AA4"/>
    <w:rsid w:val="0099478F"/>
    <w:rsid w:val="009A6C78"/>
    <w:rsid w:val="009B1154"/>
    <w:rsid w:val="009B25AE"/>
    <w:rsid w:val="009B4301"/>
    <w:rsid w:val="009C573E"/>
    <w:rsid w:val="009C7079"/>
    <w:rsid w:val="009D77EF"/>
    <w:rsid w:val="009E25B7"/>
    <w:rsid w:val="009E3C98"/>
    <w:rsid w:val="009E7668"/>
    <w:rsid w:val="009F205B"/>
    <w:rsid w:val="009F3F5E"/>
    <w:rsid w:val="009F7BBB"/>
    <w:rsid w:val="00A01805"/>
    <w:rsid w:val="00A22FFB"/>
    <w:rsid w:val="00A3081B"/>
    <w:rsid w:val="00A31D8C"/>
    <w:rsid w:val="00A438DD"/>
    <w:rsid w:val="00A46E4C"/>
    <w:rsid w:val="00A53469"/>
    <w:rsid w:val="00A53891"/>
    <w:rsid w:val="00A566D3"/>
    <w:rsid w:val="00A60A1C"/>
    <w:rsid w:val="00A71FB7"/>
    <w:rsid w:val="00A806FD"/>
    <w:rsid w:val="00A85755"/>
    <w:rsid w:val="00A86DB5"/>
    <w:rsid w:val="00A976BD"/>
    <w:rsid w:val="00AB5717"/>
    <w:rsid w:val="00AB6DC3"/>
    <w:rsid w:val="00AC4540"/>
    <w:rsid w:val="00AC600F"/>
    <w:rsid w:val="00AD3774"/>
    <w:rsid w:val="00AD5338"/>
    <w:rsid w:val="00B07114"/>
    <w:rsid w:val="00B0759A"/>
    <w:rsid w:val="00B07D4E"/>
    <w:rsid w:val="00B10A5A"/>
    <w:rsid w:val="00B40C3C"/>
    <w:rsid w:val="00B45B73"/>
    <w:rsid w:val="00B5073F"/>
    <w:rsid w:val="00B509C7"/>
    <w:rsid w:val="00B51E50"/>
    <w:rsid w:val="00B55744"/>
    <w:rsid w:val="00B62026"/>
    <w:rsid w:val="00B656F2"/>
    <w:rsid w:val="00B6648A"/>
    <w:rsid w:val="00B70DDD"/>
    <w:rsid w:val="00B7286C"/>
    <w:rsid w:val="00B7657B"/>
    <w:rsid w:val="00BA1873"/>
    <w:rsid w:val="00BA1F73"/>
    <w:rsid w:val="00BA4D85"/>
    <w:rsid w:val="00BB3747"/>
    <w:rsid w:val="00BC2D35"/>
    <w:rsid w:val="00BD1239"/>
    <w:rsid w:val="00BD51B8"/>
    <w:rsid w:val="00BE1CBC"/>
    <w:rsid w:val="00BE3EA3"/>
    <w:rsid w:val="00BF2D09"/>
    <w:rsid w:val="00BF59B0"/>
    <w:rsid w:val="00C11719"/>
    <w:rsid w:val="00C12C4D"/>
    <w:rsid w:val="00C1728E"/>
    <w:rsid w:val="00C17E02"/>
    <w:rsid w:val="00C2092C"/>
    <w:rsid w:val="00C23AF0"/>
    <w:rsid w:val="00C27CEC"/>
    <w:rsid w:val="00C456F4"/>
    <w:rsid w:val="00C50AF2"/>
    <w:rsid w:val="00C520D5"/>
    <w:rsid w:val="00C72960"/>
    <w:rsid w:val="00C75C1D"/>
    <w:rsid w:val="00C7638C"/>
    <w:rsid w:val="00C90F40"/>
    <w:rsid w:val="00CA4EAE"/>
    <w:rsid w:val="00CA667C"/>
    <w:rsid w:val="00CB3CD1"/>
    <w:rsid w:val="00CB677B"/>
    <w:rsid w:val="00CC5292"/>
    <w:rsid w:val="00CC7DB9"/>
    <w:rsid w:val="00CD4977"/>
    <w:rsid w:val="00CD7491"/>
    <w:rsid w:val="00CE3E84"/>
    <w:rsid w:val="00CE5048"/>
    <w:rsid w:val="00D004A4"/>
    <w:rsid w:val="00D017B3"/>
    <w:rsid w:val="00D03DE6"/>
    <w:rsid w:val="00D05E77"/>
    <w:rsid w:val="00D1129C"/>
    <w:rsid w:val="00D13D1F"/>
    <w:rsid w:val="00D203FD"/>
    <w:rsid w:val="00D2202C"/>
    <w:rsid w:val="00D236F6"/>
    <w:rsid w:val="00D377B3"/>
    <w:rsid w:val="00D439D3"/>
    <w:rsid w:val="00D44EAB"/>
    <w:rsid w:val="00D66302"/>
    <w:rsid w:val="00D72E23"/>
    <w:rsid w:val="00D7792B"/>
    <w:rsid w:val="00D8383A"/>
    <w:rsid w:val="00D86D64"/>
    <w:rsid w:val="00D92488"/>
    <w:rsid w:val="00DA1648"/>
    <w:rsid w:val="00DA3A12"/>
    <w:rsid w:val="00DA40FB"/>
    <w:rsid w:val="00DB7D2E"/>
    <w:rsid w:val="00E06F19"/>
    <w:rsid w:val="00E22045"/>
    <w:rsid w:val="00E27450"/>
    <w:rsid w:val="00E300DB"/>
    <w:rsid w:val="00E45329"/>
    <w:rsid w:val="00E77346"/>
    <w:rsid w:val="00E94FE3"/>
    <w:rsid w:val="00EA0B51"/>
    <w:rsid w:val="00EB366F"/>
    <w:rsid w:val="00EB69BA"/>
    <w:rsid w:val="00EC01F7"/>
    <w:rsid w:val="00EC2F17"/>
    <w:rsid w:val="00EC5E95"/>
    <w:rsid w:val="00ED18F0"/>
    <w:rsid w:val="00ED3104"/>
    <w:rsid w:val="00EE3384"/>
    <w:rsid w:val="00EF229D"/>
    <w:rsid w:val="00F02204"/>
    <w:rsid w:val="00F03386"/>
    <w:rsid w:val="00F04B62"/>
    <w:rsid w:val="00F06ED5"/>
    <w:rsid w:val="00F1015A"/>
    <w:rsid w:val="00F158F2"/>
    <w:rsid w:val="00F21898"/>
    <w:rsid w:val="00F229B5"/>
    <w:rsid w:val="00F25116"/>
    <w:rsid w:val="00F63E62"/>
    <w:rsid w:val="00F80B36"/>
    <w:rsid w:val="00F82771"/>
    <w:rsid w:val="00F83B83"/>
    <w:rsid w:val="00F85CEE"/>
    <w:rsid w:val="00FA2DB3"/>
    <w:rsid w:val="00FA310F"/>
    <w:rsid w:val="00FA5743"/>
    <w:rsid w:val="00FB19BA"/>
    <w:rsid w:val="00FB3CD1"/>
    <w:rsid w:val="00FB5CFC"/>
    <w:rsid w:val="00FC456B"/>
    <w:rsid w:val="00FC7B9C"/>
    <w:rsid w:val="00FF3CF7"/>
    <w:rsid w:val="00FF63CC"/>
    <w:rsid w:val="00FF6467"/>
    <w:rsid w:val="00FF6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02178"/>
  <w15:docId w15:val="{784C4864-26BC-4E54-8DB0-37216EA8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1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14F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12714F"/>
    <w:pPr>
      <w:jc w:val="center"/>
    </w:pPr>
    <w:rPr>
      <w:rFonts w:ascii="Bookman Old Style" w:hAnsi="Bookman Old Style"/>
      <w:b/>
      <w:szCs w:val="20"/>
      <w:lang w:val="uk-UA"/>
    </w:rPr>
  </w:style>
  <w:style w:type="paragraph" w:customStyle="1" w:styleId="a4">
    <w:name w:val="Знак"/>
    <w:basedOn w:val="a"/>
    <w:rsid w:val="0012714F"/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12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960D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960D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51D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46E4C"/>
    <w:rPr>
      <w:sz w:val="28"/>
      <w:lang w:val="uk-UA"/>
    </w:rPr>
  </w:style>
  <w:style w:type="paragraph" w:styleId="a9">
    <w:name w:val="Normal (Web)"/>
    <w:basedOn w:val="a"/>
    <w:unhideWhenUsed/>
    <w:rsid w:val="00A46E4C"/>
    <w:pPr>
      <w:spacing w:before="100" w:beforeAutospacing="1" w:after="100" w:afterAutospacing="1"/>
    </w:pPr>
    <w:rPr>
      <w:color w:val="000000"/>
    </w:rPr>
  </w:style>
  <w:style w:type="character" w:styleId="aa">
    <w:name w:val="Hyperlink"/>
    <w:basedOn w:val="a0"/>
    <w:rsid w:val="00ED18F0"/>
    <w:rPr>
      <w:color w:val="0000FF"/>
      <w:u w:val="single"/>
    </w:rPr>
  </w:style>
  <w:style w:type="paragraph" w:styleId="ab">
    <w:name w:val="Body Text Indent"/>
    <w:basedOn w:val="a"/>
    <w:link w:val="ac"/>
    <w:rsid w:val="00ED18F0"/>
    <w:pPr>
      <w:spacing w:after="120"/>
      <w:ind w:left="283"/>
    </w:pPr>
    <w:rPr>
      <w:sz w:val="28"/>
      <w:szCs w:val="20"/>
      <w:lang w:val="uk-UA"/>
    </w:rPr>
  </w:style>
  <w:style w:type="character" w:customStyle="1" w:styleId="ac">
    <w:name w:val="Основной текст с отступом Знак"/>
    <w:basedOn w:val="a0"/>
    <w:link w:val="ab"/>
    <w:rsid w:val="00ED18F0"/>
    <w:rPr>
      <w:sz w:val="28"/>
      <w:lang w:val="uk-UA"/>
    </w:rPr>
  </w:style>
  <w:style w:type="paragraph" w:customStyle="1" w:styleId="11">
    <w:name w:val="заголовок 1"/>
    <w:basedOn w:val="a"/>
    <w:next w:val="a"/>
    <w:rsid w:val="00ED18F0"/>
    <w:pPr>
      <w:keepNext/>
      <w:jc w:val="center"/>
    </w:pPr>
    <w:rPr>
      <w:b/>
      <w:sz w:val="20"/>
      <w:szCs w:val="20"/>
      <w:lang w:val="uk-UA"/>
    </w:rPr>
  </w:style>
  <w:style w:type="paragraph" w:customStyle="1" w:styleId="2">
    <w:name w:val="заголовок 2"/>
    <w:basedOn w:val="a"/>
    <w:next w:val="a"/>
    <w:rsid w:val="00ED18F0"/>
    <w:pPr>
      <w:keepNext/>
      <w:widowControl w:val="0"/>
      <w:autoSpaceDE w:val="0"/>
      <w:autoSpaceDN w:val="0"/>
      <w:spacing w:before="420"/>
      <w:ind w:right="1420" w:firstLine="851"/>
      <w:jc w:val="center"/>
    </w:pPr>
    <w:rPr>
      <w:b/>
      <w:bCs/>
      <w:sz w:val="28"/>
      <w:szCs w:val="28"/>
      <w:lang w:val="uk-UA"/>
    </w:rPr>
  </w:style>
  <w:style w:type="paragraph" w:customStyle="1" w:styleId="rvps2">
    <w:name w:val="rvps2"/>
    <w:basedOn w:val="a"/>
    <w:rsid w:val="00ED18F0"/>
    <w:pPr>
      <w:spacing w:before="100" w:beforeAutospacing="1" w:after="100" w:afterAutospacing="1"/>
    </w:pPr>
    <w:rPr>
      <w:color w:val="000000"/>
    </w:rPr>
  </w:style>
  <w:style w:type="paragraph" w:styleId="ad">
    <w:name w:val="Body Text"/>
    <w:basedOn w:val="a"/>
    <w:link w:val="ae"/>
    <w:rsid w:val="00ED18F0"/>
    <w:pPr>
      <w:spacing w:after="120"/>
    </w:pPr>
    <w:rPr>
      <w:lang w:val="uk-UA"/>
    </w:rPr>
  </w:style>
  <w:style w:type="character" w:customStyle="1" w:styleId="ae">
    <w:name w:val="Основной текст Знак"/>
    <w:basedOn w:val="a0"/>
    <w:link w:val="ad"/>
    <w:rsid w:val="00ED18F0"/>
    <w:rPr>
      <w:sz w:val="24"/>
      <w:szCs w:val="24"/>
      <w:lang w:val="uk-UA"/>
    </w:rPr>
  </w:style>
  <w:style w:type="character" w:customStyle="1" w:styleId="rvts23">
    <w:name w:val="rvts23"/>
    <w:basedOn w:val="a0"/>
    <w:rsid w:val="00ED18F0"/>
  </w:style>
  <w:style w:type="paragraph" w:customStyle="1" w:styleId="Style40">
    <w:name w:val="Style40"/>
    <w:basedOn w:val="a"/>
    <w:rsid w:val="00ED18F0"/>
    <w:pPr>
      <w:widowControl w:val="0"/>
      <w:autoSpaceDE w:val="0"/>
      <w:autoSpaceDN w:val="0"/>
      <w:adjustRightInd w:val="0"/>
      <w:spacing w:line="266" w:lineRule="exact"/>
      <w:ind w:firstLine="278"/>
      <w:jc w:val="both"/>
    </w:pPr>
  </w:style>
  <w:style w:type="paragraph" w:customStyle="1" w:styleId="Style57">
    <w:name w:val="Style57"/>
    <w:basedOn w:val="a"/>
    <w:rsid w:val="00ED18F0"/>
    <w:pPr>
      <w:widowControl w:val="0"/>
      <w:autoSpaceDE w:val="0"/>
      <w:autoSpaceDN w:val="0"/>
      <w:adjustRightInd w:val="0"/>
      <w:spacing w:line="269" w:lineRule="exact"/>
      <w:ind w:firstLine="283"/>
      <w:jc w:val="both"/>
    </w:pPr>
  </w:style>
  <w:style w:type="character" w:customStyle="1" w:styleId="FontStyle368">
    <w:name w:val="Font Style368"/>
    <w:rsid w:val="00ED18F0"/>
    <w:rPr>
      <w:rFonts w:ascii="Times New Roman" w:hAnsi="Times New Roman" w:cs="Times New Roman"/>
      <w:color w:val="000000"/>
      <w:sz w:val="20"/>
      <w:szCs w:val="20"/>
    </w:rPr>
  </w:style>
  <w:style w:type="paragraph" w:customStyle="1" w:styleId="31">
    <w:name w:val="Основной текст 31"/>
    <w:basedOn w:val="a"/>
    <w:rsid w:val="00ED18F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val="uk-UA"/>
    </w:rPr>
  </w:style>
  <w:style w:type="paragraph" w:customStyle="1" w:styleId="21">
    <w:name w:val="Основной текст 21"/>
    <w:basedOn w:val="a"/>
    <w:rsid w:val="00ED18F0"/>
    <w:pPr>
      <w:widowControl w:val="0"/>
      <w:overflowPunct w:val="0"/>
      <w:autoSpaceDE w:val="0"/>
      <w:autoSpaceDN w:val="0"/>
      <w:adjustRightInd w:val="0"/>
      <w:spacing w:line="300" w:lineRule="auto"/>
      <w:textAlignment w:val="baseline"/>
    </w:pPr>
    <w:rPr>
      <w:szCs w:val="20"/>
      <w:lang w:val="uk-UA"/>
    </w:rPr>
  </w:style>
  <w:style w:type="paragraph" w:customStyle="1" w:styleId="12">
    <w:name w:val="Цитата1"/>
    <w:basedOn w:val="a"/>
    <w:rsid w:val="00ED18F0"/>
    <w:pPr>
      <w:overflowPunct w:val="0"/>
      <w:autoSpaceDE w:val="0"/>
      <w:autoSpaceDN w:val="0"/>
      <w:adjustRightInd w:val="0"/>
      <w:spacing w:before="260" w:line="260" w:lineRule="auto"/>
      <w:ind w:left="760" w:right="800"/>
      <w:jc w:val="center"/>
      <w:textAlignment w:val="baseline"/>
    </w:pPr>
    <w:rPr>
      <w:b/>
      <w:szCs w:val="20"/>
      <w:lang w:val="uk-UA"/>
    </w:rPr>
  </w:style>
  <w:style w:type="character" w:customStyle="1" w:styleId="20">
    <w:name w:val="Основной текст (2)_"/>
    <w:link w:val="22"/>
    <w:rsid w:val="00ED18F0"/>
    <w:rPr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ED18F0"/>
    <w:pPr>
      <w:widowControl w:val="0"/>
      <w:shd w:val="clear" w:color="auto" w:fill="FFFFFF"/>
      <w:spacing w:after="660" w:line="226" w:lineRule="exact"/>
      <w:jc w:val="both"/>
    </w:pPr>
    <w:rPr>
      <w:b/>
      <w:bCs/>
      <w:sz w:val="19"/>
      <w:szCs w:val="19"/>
    </w:rPr>
  </w:style>
  <w:style w:type="paragraph" w:styleId="23">
    <w:name w:val="Body Text 2"/>
    <w:basedOn w:val="a"/>
    <w:link w:val="24"/>
    <w:rsid w:val="00ED18F0"/>
    <w:pPr>
      <w:spacing w:after="120" w:line="480" w:lineRule="auto"/>
    </w:pPr>
    <w:rPr>
      <w:lang w:val="uk-UA"/>
    </w:rPr>
  </w:style>
  <w:style w:type="character" w:customStyle="1" w:styleId="24">
    <w:name w:val="Основной текст 2 Знак"/>
    <w:basedOn w:val="a0"/>
    <w:link w:val="23"/>
    <w:rsid w:val="00ED18F0"/>
    <w:rPr>
      <w:sz w:val="24"/>
      <w:szCs w:val="24"/>
      <w:lang w:val="uk-UA"/>
    </w:rPr>
  </w:style>
  <w:style w:type="paragraph" w:customStyle="1" w:styleId="Style61">
    <w:name w:val="Style61"/>
    <w:basedOn w:val="a"/>
    <w:rsid w:val="00ED18F0"/>
    <w:pPr>
      <w:widowControl w:val="0"/>
      <w:autoSpaceDE w:val="0"/>
      <w:autoSpaceDN w:val="0"/>
      <w:adjustRightInd w:val="0"/>
    </w:pPr>
  </w:style>
  <w:style w:type="character" w:customStyle="1" w:styleId="FontStyle342">
    <w:name w:val="Font Style342"/>
    <w:rsid w:val="00ED18F0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styleId="af">
    <w:name w:val="No Spacing"/>
    <w:uiPriority w:val="1"/>
    <w:qFormat/>
    <w:rsid w:val="00315F7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Без интервала1"/>
    <w:rsid w:val="00480079"/>
    <w:rPr>
      <w:sz w:val="24"/>
      <w:szCs w:val="24"/>
    </w:rPr>
  </w:style>
  <w:style w:type="paragraph" w:customStyle="1" w:styleId="25">
    <w:name w:val="Без интервала2"/>
    <w:rsid w:val="003F606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40990-67AC-457A-A2F8-6716C4B2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1066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Олена Городько</cp:lastModifiedBy>
  <cp:revision>2</cp:revision>
  <cp:lastPrinted>2025-09-16T11:00:00Z</cp:lastPrinted>
  <dcterms:created xsi:type="dcterms:W3CDTF">2025-11-21T07:46:00Z</dcterms:created>
  <dcterms:modified xsi:type="dcterms:W3CDTF">2025-11-21T07:46:00Z</dcterms:modified>
</cp:coreProperties>
</file>