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Pr="00011265" w:rsidRDefault="00FE1AEE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05.11.2025</w:t>
      </w:r>
      <w:r w:rsidR="004C4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                  </w:t>
      </w:r>
      <w:r w:rsidR="00F3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                      </w:t>
      </w:r>
      <w:r w:rsidR="00FE6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6C3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112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4/17</w:t>
      </w:r>
    </w:p>
    <w:p w:rsidR="00CB6F3F" w:rsidRDefault="00CB6F3F" w:rsidP="00CB6F3F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2E104E" w:rsidRPr="00227612" w:rsidRDefault="00672804" w:rsidP="002E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</w:t>
      </w:r>
      <w:r w:rsidR="002E104E" w:rsidRPr="002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організацію руху вантажних</w:t>
      </w:r>
    </w:p>
    <w:p w:rsidR="002E104E" w:rsidRPr="00227612" w:rsidRDefault="002E104E" w:rsidP="002E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транспортних засобів на території</w:t>
      </w:r>
    </w:p>
    <w:p w:rsidR="00754D75" w:rsidRDefault="002E104E" w:rsidP="0075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 </w:t>
      </w:r>
      <w:r w:rsidR="00672804" w:rsidRPr="0022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FE1AEE" w:rsidRPr="00754D75" w:rsidRDefault="00FE1AEE" w:rsidP="0075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E104E" w:rsidRDefault="002E104E" w:rsidP="00A12C37">
      <w:pPr>
        <w:pStyle w:val="aa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автомобільні дороги», </w:t>
      </w:r>
      <w:r w:rsidR="00A12C37" w:rsidRPr="00A12C37">
        <w:rPr>
          <w:sz w:val="28"/>
          <w:szCs w:val="28"/>
          <w:lang w:val="uk-UA"/>
        </w:rPr>
        <w:t xml:space="preserve">Правил дорожнього руху України, затверджених постановою Кабінету Міністрів України від 10.10.2001 № 1306, з метою забезпечення безпеки дорожнього руху, збереження </w:t>
      </w:r>
      <w:proofErr w:type="spellStart"/>
      <w:r w:rsidR="00A12C37" w:rsidRPr="00A12C37">
        <w:rPr>
          <w:sz w:val="28"/>
          <w:szCs w:val="28"/>
          <w:lang w:val="uk-UA"/>
        </w:rPr>
        <w:t>вулично</w:t>
      </w:r>
      <w:proofErr w:type="spellEnd"/>
      <w:r w:rsidR="00A12C37" w:rsidRPr="00A12C37">
        <w:rPr>
          <w:sz w:val="28"/>
          <w:szCs w:val="28"/>
          <w:lang w:val="uk-UA"/>
        </w:rPr>
        <w:t>-дорожньої мережі, поліпшення екологічного стану та умов проживання населення</w:t>
      </w:r>
      <w:r w:rsidR="00A12C37">
        <w:rPr>
          <w:sz w:val="28"/>
          <w:szCs w:val="28"/>
          <w:lang w:val="uk-UA"/>
        </w:rPr>
        <w:t>,-</w:t>
      </w:r>
    </w:p>
    <w:p w:rsidR="004C4145" w:rsidRDefault="004C4145" w:rsidP="00A12C37">
      <w:pPr>
        <w:pStyle w:val="aa"/>
        <w:ind w:firstLine="851"/>
        <w:jc w:val="both"/>
        <w:rPr>
          <w:b/>
          <w:lang w:val="uk-UA"/>
        </w:rPr>
      </w:pPr>
    </w:p>
    <w:p w:rsidR="002E104E" w:rsidRPr="00227612" w:rsidRDefault="002E104E" w:rsidP="002E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76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227612" w:rsidRDefault="002E104E" w:rsidP="00FE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76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FE1AEE" w:rsidRPr="00227612" w:rsidRDefault="00FE1AEE" w:rsidP="00FE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04E" w:rsidRDefault="002E104E" w:rsidP="00501E87">
      <w:pPr>
        <w:pStyle w:val="a9"/>
        <w:numPr>
          <w:ilvl w:val="0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Обмежити рух вантажних автомобілів на території Боярської міської територіальної громади, для чого вжити наступні заходи:  </w:t>
      </w:r>
    </w:p>
    <w:p w:rsidR="002E104E" w:rsidRDefault="00690EA9" w:rsidP="00501E87">
      <w:pPr>
        <w:pStyle w:val="a9"/>
        <w:numPr>
          <w:ilvl w:val="1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Продовжити в</w:t>
      </w:r>
      <w:r w:rsidR="002E104E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лення</w:t>
      </w:r>
      <w:r w:rsidR="002E104E">
        <w:rPr>
          <w:sz w:val="28"/>
          <w:szCs w:val="28"/>
          <w:lang w:val="uk-UA"/>
        </w:rPr>
        <w:t xml:space="preserve"> на всіх в</w:t>
      </w:r>
      <w:r w:rsidR="002E104E">
        <w:rPr>
          <w:sz w:val="28"/>
          <w:szCs w:val="28"/>
        </w:rPr>
        <w:t>’</w:t>
      </w:r>
      <w:proofErr w:type="spellStart"/>
      <w:r w:rsidR="002E104E">
        <w:rPr>
          <w:sz w:val="28"/>
          <w:szCs w:val="28"/>
          <w:lang w:val="uk-UA"/>
        </w:rPr>
        <w:t>їздах</w:t>
      </w:r>
      <w:proofErr w:type="spellEnd"/>
      <w:r w:rsidR="002E104E">
        <w:rPr>
          <w:sz w:val="28"/>
          <w:szCs w:val="28"/>
          <w:lang w:val="uk-UA"/>
        </w:rPr>
        <w:t xml:space="preserve"> на територію Боярської міської територіальної громади дорожні знаки 3.3 «Рух вантажних автомобілів заборонено»;</w:t>
      </w:r>
    </w:p>
    <w:p w:rsidR="00C83551" w:rsidRDefault="002E104E" w:rsidP="00501E87">
      <w:pPr>
        <w:pStyle w:val="a9"/>
        <w:numPr>
          <w:ilvl w:val="1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підприємств, установ, організацій, а також фізичних осіб, діяльність яких пов’язана із використанням вантажних автомобілів на території Боярської міської територіальної громади, </w:t>
      </w:r>
      <w:r w:rsidR="003E5B58">
        <w:rPr>
          <w:sz w:val="28"/>
          <w:szCs w:val="28"/>
          <w:lang w:val="uk-UA"/>
        </w:rPr>
        <w:t>дозволити</w:t>
      </w:r>
      <w:r w:rsidR="00501E87">
        <w:rPr>
          <w:sz w:val="28"/>
          <w:szCs w:val="28"/>
          <w:lang w:val="uk-UA"/>
        </w:rPr>
        <w:t xml:space="preserve"> проїзд великовагових та великогабаритних автомобілів</w:t>
      </w:r>
      <w:r w:rsidR="003E5B58">
        <w:rPr>
          <w:sz w:val="28"/>
          <w:szCs w:val="28"/>
          <w:lang w:val="uk-UA"/>
        </w:rPr>
        <w:t>, за умови погодження з виконавчим комітетом.</w:t>
      </w:r>
    </w:p>
    <w:p w:rsidR="002E104E" w:rsidRDefault="003E5B58" w:rsidP="00501E87">
      <w:pPr>
        <w:pStyle w:val="a9"/>
        <w:numPr>
          <w:ilvl w:val="1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Погодження </w:t>
      </w:r>
      <w:r w:rsidR="00C83551">
        <w:rPr>
          <w:sz w:val="28"/>
          <w:szCs w:val="28"/>
          <w:lang w:val="uk-UA"/>
        </w:rPr>
        <w:t>перевізнику надається на засіданні виконавчого комітету Боярської міської ради</w:t>
      </w:r>
      <w:r w:rsidR="00501E87">
        <w:rPr>
          <w:sz w:val="28"/>
          <w:szCs w:val="28"/>
          <w:lang w:val="uk-UA"/>
        </w:rPr>
        <w:t xml:space="preserve">, на якому затверджуються маршрути руху транспортних засобів і список транспортних засобів, яким дозволено рух територією громади. Маршрути руху транспортних засобів підлягають затвердженню у повноважних органах Національної поліції. </w:t>
      </w:r>
    </w:p>
    <w:p w:rsidR="00690EA9" w:rsidRPr="00FE1AEE" w:rsidRDefault="002E104E" w:rsidP="00CB1F73">
      <w:pPr>
        <w:pStyle w:val="a9"/>
        <w:numPr>
          <w:ilvl w:val="0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 w:rsidRPr="00FE1AEE">
        <w:rPr>
          <w:sz w:val="28"/>
          <w:szCs w:val="28"/>
          <w:lang w:val="uk-UA"/>
        </w:rPr>
        <w:t xml:space="preserve"> КП «Боярське головне виробниче управління житлово-комунального господарства» </w:t>
      </w:r>
      <w:r w:rsidR="009B33F0">
        <w:rPr>
          <w:sz w:val="28"/>
          <w:szCs w:val="28"/>
          <w:lang w:val="uk-UA"/>
        </w:rPr>
        <w:t xml:space="preserve">Боярської міської ради </w:t>
      </w:r>
      <w:r w:rsidR="00690EA9" w:rsidRPr="00FE1AEE">
        <w:rPr>
          <w:sz w:val="28"/>
          <w:szCs w:val="28"/>
          <w:lang w:val="uk-UA"/>
        </w:rPr>
        <w:t xml:space="preserve">при необхідності надалі </w:t>
      </w:r>
      <w:r w:rsidRPr="00FE1AEE">
        <w:rPr>
          <w:sz w:val="28"/>
          <w:szCs w:val="28"/>
          <w:lang w:val="uk-UA"/>
        </w:rPr>
        <w:t>встанов</w:t>
      </w:r>
      <w:r w:rsidR="00690EA9" w:rsidRPr="00FE1AEE">
        <w:rPr>
          <w:sz w:val="28"/>
          <w:szCs w:val="28"/>
          <w:lang w:val="uk-UA"/>
        </w:rPr>
        <w:t>лювати</w:t>
      </w:r>
      <w:r w:rsidRPr="00FE1AEE">
        <w:rPr>
          <w:sz w:val="28"/>
          <w:szCs w:val="28"/>
          <w:lang w:val="uk-UA"/>
        </w:rPr>
        <w:t xml:space="preserve"> необхідні дорожні знаки</w:t>
      </w:r>
      <w:r w:rsidR="00690EA9" w:rsidRPr="00FE1AEE">
        <w:rPr>
          <w:sz w:val="28"/>
          <w:szCs w:val="28"/>
          <w:lang w:val="uk-UA"/>
        </w:rPr>
        <w:t>.</w:t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lastRenderedPageBreak/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  <w:r w:rsidR="009B33F0">
        <w:rPr>
          <w:sz w:val="28"/>
          <w:szCs w:val="28"/>
          <w:lang w:val="uk-UA"/>
        </w:rPr>
        <w:tab/>
      </w:r>
    </w:p>
    <w:p w:rsidR="009B33F0" w:rsidRPr="009B33F0" w:rsidRDefault="009B33F0" w:rsidP="009B33F0">
      <w:pPr>
        <w:pStyle w:val="a9"/>
        <w:numPr>
          <w:ilvl w:val="0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 w:rsidRPr="009B33F0">
        <w:rPr>
          <w:sz w:val="28"/>
          <w:szCs w:val="28"/>
          <w:lang w:val="uk-UA"/>
        </w:rPr>
        <w:t>КП «Муніципальна безпека» Боярської міської ради здійснювати контроль за виконанням цього рішення, а саме — перевіряти наявність у перевізників дозволів на проїзд великогабаритного та великовагового транспорту територією Боярської міської територіальної громади, а також у межах своїх повноважень вживати заходів щодо припинення порушень встановлених обмежень руху з подальшим інформуванням уповноважених органів Національної поліції.</w:t>
      </w:r>
      <w:r>
        <w:rPr>
          <w:sz w:val="28"/>
          <w:szCs w:val="28"/>
          <w:lang w:val="uk-UA"/>
        </w:rPr>
        <w:t xml:space="preserve"> </w:t>
      </w:r>
    </w:p>
    <w:p w:rsidR="00690EA9" w:rsidRPr="009B33F0" w:rsidRDefault="00690EA9" w:rsidP="002927BC">
      <w:pPr>
        <w:pStyle w:val="a9"/>
        <w:numPr>
          <w:ilvl w:val="0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 w:rsidRPr="009B33F0">
        <w:rPr>
          <w:sz w:val="28"/>
          <w:szCs w:val="28"/>
          <w:lang w:val="uk-UA"/>
        </w:rPr>
        <w:t xml:space="preserve">Рішення від 15.04.2021року № 2/1 «Про організацію руху вантажних транспортних засобів на території Боярської міської територіальної громади» вважати таким що втратило чинність </w:t>
      </w:r>
    </w:p>
    <w:p w:rsidR="00501E87" w:rsidRDefault="00501E87" w:rsidP="00501E87">
      <w:pPr>
        <w:pStyle w:val="a9"/>
        <w:numPr>
          <w:ilvl w:val="0"/>
          <w:numId w:val="2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p w:rsidR="00F53C90" w:rsidRDefault="00F53C90" w:rsidP="00F53C90">
      <w:pPr>
        <w:pStyle w:val="a9"/>
        <w:ind w:left="851"/>
        <w:jc w:val="both"/>
        <w:rPr>
          <w:sz w:val="28"/>
          <w:szCs w:val="28"/>
          <w:lang w:val="uk-UA"/>
        </w:rPr>
      </w:pPr>
    </w:p>
    <w:p w:rsidR="00501E87" w:rsidRDefault="00501E87" w:rsidP="006C327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4D75" w:rsidRPr="00754D75" w:rsidRDefault="00672804" w:rsidP="00754D75">
      <w:pPr>
        <w:pStyle w:val="a8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54D75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</w:p>
    <w:p w:rsidR="00672804" w:rsidRPr="00754D75" w:rsidRDefault="00672804" w:rsidP="00672804">
      <w:pPr>
        <w:rPr>
          <w:lang w:val="uk-UA"/>
        </w:rPr>
      </w:pPr>
      <w:r w:rsidRPr="00754D75">
        <w:rPr>
          <w:b/>
          <w:sz w:val="28"/>
          <w:szCs w:val="28"/>
          <w:lang w:val="uk-UA"/>
        </w:rPr>
        <w:tab/>
      </w:r>
      <w:r w:rsidRPr="00754D75">
        <w:rPr>
          <w:b/>
          <w:sz w:val="28"/>
          <w:szCs w:val="28"/>
          <w:lang w:val="uk-UA"/>
        </w:rPr>
        <w:tab/>
      </w:r>
      <w:r w:rsidRPr="00754D75">
        <w:rPr>
          <w:b/>
          <w:sz w:val="28"/>
          <w:szCs w:val="28"/>
          <w:lang w:val="uk-UA"/>
        </w:rPr>
        <w:tab/>
        <w:t xml:space="preserve"> </w:t>
      </w:r>
      <w:r w:rsidRPr="00754D75">
        <w:rPr>
          <w:b/>
          <w:sz w:val="28"/>
          <w:szCs w:val="28"/>
          <w:lang w:val="uk-UA"/>
        </w:rPr>
        <w:tab/>
      </w:r>
    </w:p>
    <w:p w:rsidR="00AE4F45" w:rsidRDefault="00AE4F45" w:rsidP="00AE4F4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AE4F45" w:rsidRDefault="00AE4F45" w:rsidP="00AE4F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AE4F45" w:rsidRDefault="00AE4F45" w:rsidP="00AE4F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AE4F45" w:rsidRDefault="00AE4F45" w:rsidP="00AE4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Ганна САЛАМАТІНА</w:t>
      </w:r>
    </w:p>
    <w:p w:rsidR="00CB6F3F" w:rsidRDefault="00CB6F3F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501E87" w:rsidRDefault="00501E87" w:rsidP="00CB6F3F">
      <w:pPr>
        <w:ind w:right="-143"/>
        <w:rPr>
          <w:b/>
          <w:sz w:val="28"/>
          <w:szCs w:val="28"/>
          <w:lang w:val="uk-UA"/>
        </w:rPr>
      </w:pPr>
    </w:p>
    <w:p w:rsidR="00501E87" w:rsidRDefault="00501E87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897D8D" w:rsidRDefault="00897D8D" w:rsidP="00CB6F3F">
      <w:pPr>
        <w:ind w:right="-143"/>
        <w:rPr>
          <w:b/>
          <w:sz w:val="28"/>
          <w:szCs w:val="28"/>
          <w:lang w:val="uk-UA"/>
        </w:rPr>
      </w:pPr>
    </w:p>
    <w:p w:rsidR="00672804" w:rsidRDefault="00672804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Pr="00EC338C" w:rsidRDefault="00F53C90" w:rsidP="00CB6F3F">
      <w:pPr>
        <w:ind w:right="-143"/>
        <w:rPr>
          <w:b/>
          <w:sz w:val="28"/>
          <w:szCs w:val="28"/>
          <w:lang w:val="en-US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Default="00F53C90" w:rsidP="00CB6F3F">
      <w:pPr>
        <w:ind w:right="-143"/>
        <w:rPr>
          <w:b/>
          <w:sz w:val="28"/>
          <w:szCs w:val="28"/>
          <w:lang w:val="uk-UA"/>
        </w:rPr>
      </w:pPr>
    </w:p>
    <w:p w:rsidR="00F53C90" w:rsidRPr="009B33F0" w:rsidRDefault="00F53C90" w:rsidP="00CB6F3F">
      <w:pPr>
        <w:ind w:right="-143"/>
        <w:rPr>
          <w:b/>
          <w:sz w:val="28"/>
          <w:szCs w:val="28"/>
          <w:lang w:val="en-US"/>
        </w:rPr>
      </w:pPr>
    </w:p>
    <w:p w:rsidR="00477EA8" w:rsidRDefault="00477EA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B33A9" w:rsidRDefault="00672804" w:rsidP="00672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5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615DEF" w:rsidRPr="00FD58F0" w:rsidRDefault="00615DEF" w:rsidP="00672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4B56" w:rsidRPr="00B94B56" w:rsidRDefault="005B33A9" w:rsidP="00B94B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94B56" w:rsidRPr="00B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</w:p>
    <w:p w:rsidR="005B33A9" w:rsidRPr="00672804" w:rsidRDefault="005B33A9" w:rsidP="005B33A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="00615D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1A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Ольга МИХЕЄНКО</w:t>
      </w:r>
    </w:p>
    <w:p w:rsidR="00672804" w:rsidRPr="00672804" w:rsidRDefault="00672804" w:rsidP="00672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</w:p>
    <w:p w:rsidR="00672804" w:rsidRDefault="00672804" w:rsidP="00672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5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615DEF" w:rsidRPr="00FD58F0" w:rsidRDefault="00615DEF" w:rsidP="00672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2804" w:rsidRDefault="005B33A9" w:rsidP="00672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3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МАЗУРЕЦЬ</w:t>
      </w:r>
    </w:p>
    <w:p w:rsidR="005B33A9" w:rsidRPr="00672804" w:rsidRDefault="005B33A9" w:rsidP="00672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804" w:rsidRPr="00672804" w:rsidRDefault="00672804" w:rsidP="00672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672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672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Л</w:t>
      </w:r>
      <w:r w:rsidR="00750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еся</w:t>
      </w:r>
      <w:r w:rsidRPr="00672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672804" w:rsidRPr="00672804" w:rsidRDefault="00672804" w:rsidP="00672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33A9" w:rsidRPr="005B33A9" w:rsidRDefault="005B33A9" w:rsidP="005B3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3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672804" w:rsidRPr="00672804" w:rsidRDefault="005B33A9" w:rsidP="005B3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3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запобігання  та виявлення корупції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B3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Олена НАРДЕКОВА</w:t>
      </w:r>
      <w:bookmarkEnd w:id="0"/>
    </w:p>
    <w:sectPr w:rsidR="00672804" w:rsidRPr="00672804" w:rsidSect="009B33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54A7C"/>
    <w:multiLevelType w:val="multilevel"/>
    <w:tmpl w:val="9B6AC4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0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16"/>
  </w:num>
  <w:num w:numId="13">
    <w:abstractNumId w:val="18"/>
  </w:num>
  <w:num w:numId="14">
    <w:abstractNumId w:val="12"/>
  </w:num>
  <w:num w:numId="15">
    <w:abstractNumId w:val="10"/>
  </w:num>
  <w:num w:numId="16">
    <w:abstractNumId w:val="20"/>
  </w:num>
  <w:num w:numId="17">
    <w:abstractNumId w:val="6"/>
  </w:num>
  <w:num w:numId="18">
    <w:abstractNumId w:val="0"/>
  </w:num>
  <w:num w:numId="19">
    <w:abstractNumId w:val="1"/>
  </w:num>
  <w:num w:numId="20">
    <w:abstractNumId w:val="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DD"/>
    <w:rsid w:val="00011265"/>
    <w:rsid w:val="00021B1F"/>
    <w:rsid w:val="00022EB6"/>
    <w:rsid w:val="0002618F"/>
    <w:rsid w:val="000408F0"/>
    <w:rsid w:val="00054EE7"/>
    <w:rsid w:val="00063039"/>
    <w:rsid w:val="00070E18"/>
    <w:rsid w:val="00087717"/>
    <w:rsid w:val="000E0BB7"/>
    <w:rsid w:val="000E42B6"/>
    <w:rsid w:val="000F244B"/>
    <w:rsid w:val="00126104"/>
    <w:rsid w:val="001303D4"/>
    <w:rsid w:val="00167E7E"/>
    <w:rsid w:val="00184864"/>
    <w:rsid w:val="00184E14"/>
    <w:rsid w:val="001C4ED6"/>
    <w:rsid w:val="001D3CE1"/>
    <w:rsid w:val="00227612"/>
    <w:rsid w:val="00263CF0"/>
    <w:rsid w:val="002678D6"/>
    <w:rsid w:val="002C600D"/>
    <w:rsid w:val="002D502A"/>
    <w:rsid w:val="002E104E"/>
    <w:rsid w:val="00322A57"/>
    <w:rsid w:val="003836C4"/>
    <w:rsid w:val="00396F45"/>
    <w:rsid w:val="003A4A86"/>
    <w:rsid w:val="003B04AC"/>
    <w:rsid w:val="003C293F"/>
    <w:rsid w:val="003E1346"/>
    <w:rsid w:val="003E5B58"/>
    <w:rsid w:val="00417A51"/>
    <w:rsid w:val="0045002C"/>
    <w:rsid w:val="00477EA8"/>
    <w:rsid w:val="004973AB"/>
    <w:rsid w:val="004A18C8"/>
    <w:rsid w:val="004A2F68"/>
    <w:rsid w:val="004B23E0"/>
    <w:rsid w:val="004C4145"/>
    <w:rsid w:val="004C4F3D"/>
    <w:rsid w:val="004D463D"/>
    <w:rsid w:val="004E59B3"/>
    <w:rsid w:val="004F67C1"/>
    <w:rsid w:val="00501E87"/>
    <w:rsid w:val="00503647"/>
    <w:rsid w:val="00531C63"/>
    <w:rsid w:val="00562449"/>
    <w:rsid w:val="005A3774"/>
    <w:rsid w:val="005B33A9"/>
    <w:rsid w:val="005D6905"/>
    <w:rsid w:val="00613C41"/>
    <w:rsid w:val="00615DEF"/>
    <w:rsid w:val="0065408F"/>
    <w:rsid w:val="00672804"/>
    <w:rsid w:val="00683769"/>
    <w:rsid w:val="00690EA9"/>
    <w:rsid w:val="006A7502"/>
    <w:rsid w:val="006B3446"/>
    <w:rsid w:val="006C3273"/>
    <w:rsid w:val="006D060E"/>
    <w:rsid w:val="006E0CD6"/>
    <w:rsid w:val="006E37A9"/>
    <w:rsid w:val="007252B0"/>
    <w:rsid w:val="007500C7"/>
    <w:rsid w:val="00754D75"/>
    <w:rsid w:val="00766BAF"/>
    <w:rsid w:val="00777F2F"/>
    <w:rsid w:val="007B5E19"/>
    <w:rsid w:val="007D30B7"/>
    <w:rsid w:val="007E6DDD"/>
    <w:rsid w:val="0083641D"/>
    <w:rsid w:val="0086018C"/>
    <w:rsid w:val="00897D8D"/>
    <w:rsid w:val="008D180F"/>
    <w:rsid w:val="008E4004"/>
    <w:rsid w:val="008F5EBD"/>
    <w:rsid w:val="009351D0"/>
    <w:rsid w:val="00937823"/>
    <w:rsid w:val="009874A5"/>
    <w:rsid w:val="00995440"/>
    <w:rsid w:val="009B33F0"/>
    <w:rsid w:val="00A07612"/>
    <w:rsid w:val="00A12C37"/>
    <w:rsid w:val="00A63A8F"/>
    <w:rsid w:val="00A74BF6"/>
    <w:rsid w:val="00A85962"/>
    <w:rsid w:val="00AE4F45"/>
    <w:rsid w:val="00B01806"/>
    <w:rsid w:val="00B45684"/>
    <w:rsid w:val="00B66EEA"/>
    <w:rsid w:val="00B94B56"/>
    <w:rsid w:val="00BE7162"/>
    <w:rsid w:val="00C07646"/>
    <w:rsid w:val="00C243F0"/>
    <w:rsid w:val="00C32F45"/>
    <w:rsid w:val="00C52E8D"/>
    <w:rsid w:val="00C61670"/>
    <w:rsid w:val="00C83551"/>
    <w:rsid w:val="00C85005"/>
    <w:rsid w:val="00C91A6C"/>
    <w:rsid w:val="00CA618D"/>
    <w:rsid w:val="00CB0DFB"/>
    <w:rsid w:val="00CB6F3F"/>
    <w:rsid w:val="00CC4CC9"/>
    <w:rsid w:val="00D2012A"/>
    <w:rsid w:val="00D504D4"/>
    <w:rsid w:val="00D63ACD"/>
    <w:rsid w:val="00D6537F"/>
    <w:rsid w:val="00D771F8"/>
    <w:rsid w:val="00DA3789"/>
    <w:rsid w:val="00DA3D6F"/>
    <w:rsid w:val="00DF7A4B"/>
    <w:rsid w:val="00E95512"/>
    <w:rsid w:val="00EA3797"/>
    <w:rsid w:val="00EB214E"/>
    <w:rsid w:val="00EC07D4"/>
    <w:rsid w:val="00EC338C"/>
    <w:rsid w:val="00F163A2"/>
    <w:rsid w:val="00F164F3"/>
    <w:rsid w:val="00F16BD7"/>
    <w:rsid w:val="00F353CE"/>
    <w:rsid w:val="00F406DF"/>
    <w:rsid w:val="00F53C90"/>
    <w:rsid w:val="00F653AB"/>
    <w:rsid w:val="00F830EE"/>
    <w:rsid w:val="00F940D9"/>
    <w:rsid w:val="00FA5E2E"/>
    <w:rsid w:val="00FB37A7"/>
    <w:rsid w:val="00FD20A3"/>
    <w:rsid w:val="00FD58F0"/>
    <w:rsid w:val="00FD775D"/>
    <w:rsid w:val="00FE1AE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0B20"/>
  <w15:docId w15:val="{06033310-90B2-4267-80C6-A8F95C5E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C3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28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ий текст Знак"/>
    <w:basedOn w:val="a0"/>
    <w:link w:val="aa"/>
    <w:rsid w:val="006728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FA5C-1EE5-444E-BAB0-DD3B46C0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ZagViddil</dc:creator>
  <cp:lastModifiedBy>Ольга Михеєнко</cp:lastModifiedBy>
  <cp:revision>12</cp:revision>
  <cp:lastPrinted>2025-11-07T06:47:00Z</cp:lastPrinted>
  <dcterms:created xsi:type="dcterms:W3CDTF">2025-11-04T08:21:00Z</dcterms:created>
  <dcterms:modified xsi:type="dcterms:W3CDTF">2025-11-07T06:51:00Z</dcterms:modified>
</cp:coreProperties>
</file>